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559D3" w14:textId="06A15F50" w:rsidR="00A81D1E" w:rsidRDefault="00685B8D" w:rsidP="00E555C5">
      <w:pPr>
        <w:pStyle w:val="Nagwek1"/>
        <w:spacing w:line="300" w:lineRule="auto"/>
        <w:jc w:val="left"/>
      </w:pPr>
      <w:r>
        <w:t>Do wniosku (</w:t>
      </w:r>
      <w:proofErr w:type="spellStart"/>
      <w:r>
        <w:t>Wn</w:t>
      </w:r>
      <w:proofErr w:type="spellEnd"/>
      <w:r>
        <w:t>-W) o przyznanie refundacji kosztów wyposażenia stanowiska pracy osoby niepełnosprawnej należy dołączyć:</w:t>
      </w:r>
    </w:p>
    <w:p w14:paraId="0B063535" w14:textId="06BC77FF" w:rsidR="00685B8D" w:rsidRPr="009F1F3A" w:rsidRDefault="004533EA" w:rsidP="00E555C5">
      <w:pPr>
        <w:pStyle w:val="Akapitzlist"/>
        <w:numPr>
          <w:ilvl w:val="0"/>
          <w:numId w:val="11"/>
        </w:numPr>
        <w:suppressAutoHyphens/>
        <w:spacing w:after="0" w:line="300" w:lineRule="auto"/>
        <w:rPr>
          <w:rFonts w:cs="Arial"/>
          <w:b/>
          <w:bCs/>
        </w:rPr>
      </w:pPr>
      <w:r w:rsidRPr="00951C3D">
        <w:rPr>
          <w:rFonts w:cs="Arial"/>
        </w:rPr>
        <w:t xml:space="preserve">Oświadczenie Wnioskodawcy o otrzymanej pomocy publicznej i pomocy de </w:t>
      </w:r>
      <w:proofErr w:type="spellStart"/>
      <w:r w:rsidRPr="00951C3D">
        <w:rPr>
          <w:rFonts w:cs="Arial"/>
        </w:rPr>
        <w:t>minimis</w:t>
      </w:r>
      <w:proofErr w:type="spellEnd"/>
      <w:r>
        <w:rPr>
          <w:rFonts w:cs="Arial"/>
        </w:rPr>
        <w:t xml:space="preserve"> </w:t>
      </w:r>
      <w:r w:rsidR="00685B8D" w:rsidRPr="009F1F3A">
        <w:rPr>
          <w:rFonts w:cs="Arial"/>
          <w:b/>
          <w:bCs/>
        </w:rPr>
        <w:t>(załącznik nr 1</w:t>
      </w:r>
      <w:r w:rsidR="009F1F3A" w:rsidRPr="009F1F3A">
        <w:rPr>
          <w:rFonts w:cs="Arial"/>
          <w:b/>
          <w:bCs/>
        </w:rPr>
        <w:t>)</w:t>
      </w:r>
      <w:r w:rsidR="0087129F">
        <w:rPr>
          <w:rFonts w:cs="Arial"/>
          <w:b/>
          <w:bCs/>
        </w:rPr>
        <w:t>.</w:t>
      </w:r>
    </w:p>
    <w:p w14:paraId="62CD3532" w14:textId="0754250B" w:rsidR="00685B8D" w:rsidRPr="007A4AA3" w:rsidRDefault="00685B8D" w:rsidP="00E555C5">
      <w:pPr>
        <w:pStyle w:val="Akapitzlist"/>
        <w:numPr>
          <w:ilvl w:val="0"/>
          <w:numId w:val="11"/>
        </w:numPr>
        <w:suppressAutoHyphens/>
        <w:spacing w:after="0" w:line="300" w:lineRule="auto"/>
        <w:rPr>
          <w:rFonts w:cs="Arial"/>
        </w:rPr>
      </w:pPr>
      <w:r w:rsidRPr="00685B8D">
        <w:rPr>
          <w:rFonts w:cs="Arial"/>
          <w:color w:val="000000"/>
        </w:rPr>
        <w:t xml:space="preserve">Oświadczenie Wnioskodawcy dotyczące podmiotu ubiegającego się o wsparcie w związku z weryfikacją wystąpienia okoliczności i podstaw do zakazu udostępnienia funduszy, Środków finansowych lub zasobów gospodarczych oraz udzielenia wsparcia w związku z agresją Rosji wobec Ukrainy </w:t>
      </w:r>
      <w:r w:rsidR="009F1F3A" w:rsidRPr="009F1F3A">
        <w:rPr>
          <w:rFonts w:cs="Arial"/>
          <w:b/>
          <w:bCs/>
          <w:color w:val="000000"/>
        </w:rPr>
        <w:t>(</w:t>
      </w:r>
      <w:r w:rsidRPr="009F1F3A">
        <w:rPr>
          <w:rFonts w:cs="Arial"/>
          <w:b/>
          <w:bCs/>
          <w:color w:val="000000"/>
        </w:rPr>
        <w:t>załącznik nr 2</w:t>
      </w:r>
      <w:r w:rsidR="009F1F3A" w:rsidRPr="009F1F3A">
        <w:rPr>
          <w:rFonts w:cs="Arial"/>
          <w:b/>
          <w:bCs/>
          <w:color w:val="000000"/>
        </w:rPr>
        <w:t>)</w:t>
      </w:r>
      <w:r w:rsidR="0087129F">
        <w:rPr>
          <w:rFonts w:cs="Arial"/>
          <w:b/>
          <w:bCs/>
          <w:color w:val="000000"/>
        </w:rPr>
        <w:t>.</w:t>
      </w:r>
    </w:p>
    <w:p w14:paraId="2754E9C6" w14:textId="421DBB56" w:rsidR="007A4AA3" w:rsidRPr="00D07E45" w:rsidRDefault="00E4068C" w:rsidP="00E555C5">
      <w:pPr>
        <w:pStyle w:val="Akapitzlist"/>
        <w:numPr>
          <w:ilvl w:val="0"/>
          <w:numId w:val="11"/>
        </w:numPr>
        <w:spacing w:line="300" w:lineRule="auto"/>
        <w:ind w:left="357" w:hanging="357"/>
        <w:rPr>
          <w:rFonts w:cs="Arial"/>
        </w:rPr>
      </w:pPr>
      <w:r w:rsidRPr="004533EA">
        <w:rPr>
          <w:rFonts w:cs="Arial"/>
        </w:rPr>
        <w:t>Oświadczenia o przetwarzaniu danych osobowych (</w:t>
      </w:r>
      <w:r w:rsidR="00D07E45" w:rsidRPr="00D07E45">
        <w:rPr>
          <w:rFonts w:cs="Arial"/>
        </w:rPr>
        <w:t xml:space="preserve">dla przedsiębiorców i innych podmiotów ubiegających się lub korzystających z form pomocy, </w:t>
      </w:r>
      <w:r w:rsidRPr="00D07E45">
        <w:rPr>
          <w:rFonts w:cs="Arial"/>
        </w:rPr>
        <w:t xml:space="preserve">dla współmałżonków </w:t>
      </w:r>
      <w:r w:rsidR="00D07E45" w:rsidRPr="00D07E45">
        <w:rPr>
          <w:rFonts w:cs="Arial"/>
        </w:rPr>
        <w:t xml:space="preserve">osób ubiegających się lub korzystających z form pomocy </w:t>
      </w:r>
      <w:r w:rsidRPr="00D07E45">
        <w:rPr>
          <w:rFonts w:cs="Arial"/>
        </w:rPr>
        <w:t xml:space="preserve">oraz poręczycieli i ich współmałżonków </w:t>
      </w:r>
      <w:r w:rsidRPr="00D07E45">
        <w:rPr>
          <w:rFonts w:cs="Arial"/>
          <w:b/>
          <w:bCs/>
        </w:rPr>
        <w:t>(załącznik nr 3</w:t>
      </w:r>
      <w:r w:rsidR="00D07E45" w:rsidRPr="00D07E45">
        <w:rPr>
          <w:rFonts w:cs="Arial"/>
          <w:b/>
          <w:bCs/>
        </w:rPr>
        <w:t>, 3a oraz 3b</w:t>
      </w:r>
      <w:r w:rsidRPr="00D07E45">
        <w:rPr>
          <w:rFonts w:cs="Arial"/>
          <w:b/>
          <w:bCs/>
        </w:rPr>
        <w:t>)</w:t>
      </w:r>
      <w:r w:rsidR="0087129F">
        <w:rPr>
          <w:rFonts w:cs="Arial"/>
          <w:b/>
          <w:bCs/>
        </w:rPr>
        <w:t>.</w:t>
      </w:r>
    </w:p>
    <w:p w14:paraId="332C47C9" w14:textId="18A4D56F" w:rsidR="00031259" w:rsidRPr="003125DC" w:rsidRDefault="00031259" w:rsidP="00E555C5">
      <w:pPr>
        <w:pStyle w:val="Akapitzlist"/>
        <w:numPr>
          <w:ilvl w:val="0"/>
          <w:numId w:val="11"/>
        </w:numPr>
        <w:suppressAutoHyphens/>
        <w:spacing w:after="0" w:line="300" w:lineRule="auto"/>
        <w:rPr>
          <w:rFonts w:cs="Arial"/>
        </w:rPr>
      </w:pPr>
      <w:r w:rsidRPr="003125DC">
        <w:rPr>
          <w:rFonts w:cs="Arial"/>
        </w:rPr>
        <w:t xml:space="preserve">W zależności od wskazanej </w:t>
      </w:r>
      <w:r w:rsidR="00830F3B" w:rsidRPr="003125DC">
        <w:rPr>
          <w:rFonts w:cs="Arial"/>
        </w:rPr>
        <w:t>formy zabezpieczenia zwrot</w:t>
      </w:r>
      <w:r w:rsidR="00685B8D" w:rsidRPr="003125DC">
        <w:rPr>
          <w:rFonts w:cs="Arial"/>
        </w:rPr>
        <w:t xml:space="preserve">u refundacji: </w:t>
      </w:r>
    </w:p>
    <w:p w14:paraId="44CAA849" w14:textId="7F5A2C91" w:rsidR="00031259" w:rsidRPr="003125DC" w:rsidRDefault="00031259" w:rsidP="00E555C5">
      <w:pPr>
        <w:numPr>
          <w:ilvl w:val="0"/>
          <w:numId w:val="7"/>
        </w:numPr>
        <w:tabs>
          <w:tab w:val="clear" w:pos="0"/>
        </w:tabs>
        <w:suppressAutoHyphens/>
        <w:spacing w:after="0" w:line="300" w:lineRule="auto"/>
        <w:ind w:left="357" w:firstLine="69"/>
        <w:rPr>
          <w:rFonts w:cs="Arial"/>
        </w:rPr>
      </w:pPr>
      <w:r w:rsidRPr="003125DC">
        <w:rPr>
          <w:rFonts w:cs="Arial"/>
          <w:b/>
        </w:rPr>
        <w:t>W przypadku weksla z poręczeniem wekslowym (a</w:t>
      </w:r>
      <w:r w:rsidR="00281DC8" w:rsidRPr="003125DC">
        <w:rPr>
          <w:rFonts w:cs="Arial"/>
          <w:b/>
        </w:rPr>
        <w:t>w</w:t>
      </w:r>
      <w:r w:rsidRPr="003125DC">
        <w:rPr>
          <w:rFonts w:cs="Arial"/>
          <w:b/>
        </w:rPr>
        <w:t>al)</w:t>
      </w:r>
      <w:r w:rsidR="0087129F">
        <w:rPr>
          <w:rFonts w:cs="Arial"/>
          <w:b/>
        </w:rPr>
        <w:t>:</w:t>
      </w:r>
    </w:p>
    <w:p w14:paraId="2DA6D030" w14:textId="4518389C" w:rsidR="00031259" w:rsidRPr="003125DC" w:rsidRDefault="00031259" w:rsidP="00E555C5">
      <w:pPr>
        <w:pStyle w:val="Akapitzlist"/>
        <w:numPr>
          <w:ilvl w:val="0"/>
          <w:numId w:val="18"/>
        </w:numPr>
        <w:suppressAutoHyphens/>
        <w:spacing w:after="0" w:line="300" w:lineRule="auto"/>
        <w:ind w:left="993" w:hanging="284"/>
        <w:rPr>
          <w:rFonts w:cs="Arial"/>
        </w:rPr>
      </w:pPr>
      <w:r w:rsidRPr="003125DC">
        <w:rPr>
          <w:rFonts w:cs="Arial"/>
        </w:rPr>
        <w:t xml:space="preserve">Wypełnione </w:t>
      </w:r>
      <w:r w:rsidR="00D33FDD">
        <w:rPr>
          <w:rFonts w:cs="Arial"/>
        </w:rPr>
        <w:t>o</w:t>
      </w:r>
      <w:r w:rsidRPr="003125DC">
        <w:rPr>
          <w:rFonts w:cs="Arial"/>
        </w:rPr>
        <w:t xml:space="preserve">świadczenie poręczyciela </w:t>
      </w:r>
      <w:r w:rsidR="009A1AF8" w:rsidRPr="003125DC">
        <w:rPr>
          <w:rFonts w:cs="Arial"/>
          <w:b/>
        </w:rPr>
        <w:t>(załącznik</w:t>
      </w:r>
      <w:r w:rsidR="00830F3B" w:rsidRPr="003125DC">
        <w:rPr>
          <w:rFonts w:cs="Arial"/>
          <w:b/>
        </w:rPr>
        <w:t xml:space="preserve"> </w:t>
      </w:r>
      <w:r w:rsidR="00687BBC" w:rsidRPr="003125DC">
        <w:rPr>
          <w:rFonts w:cs="Arial"/>
          <w:b/>
        </w:rPr>
        <w:t>4</w:t>
      </w:r>
      <w:r w:rsidR="00830F3B" w:rsidRPr="003125DC">
        <w:rPr>
          <w:rFonts w:cs="Arial"/>
          <w:b/>
        </w:rPr>
        <w:t xml:space="preserve"> lub </w:t>
      </w:r>
      <w:r w:rsidR="00687BBC" w:rsidRPr="003125DC">
        <w:rPr>
          <w:rFonts w:cs="Arial"/>
          <w:b/>
        </w:rPr>
        <w:t>4</w:t>
      </w:r>
      <w:r w:rsidR="000B689F" w:rsidRPr="003125DC">
        <w:rPr>
          <w:rFonts w:cs="Arial"/>
          <w:b/>
        </w:rPr>
        <w:t>a)</w:t>
      </w:r>
      <w:r w:rsidR="0087129F">
        <w:rPr>
          <w:rFonts w:cs="Arial"/>
          <w:b/>
        </w:rPr>
        <w:t>,</w:t>
      </w:r>
    </w:p>
    <w:p w14:paraId="738D88D7" w14:textId="77777777" w:rsidR="00031259" w:rsidRPr="00774293" w:rsidRDefault="00031259" w:rsidP="00E555C5">
      <w:pPr>
        <w:numPr>
          <w:ilvl w:val="0"/>
          <w:numId w:val="7"/>
        </w:numPr>
        <w:tabs>
          <w:tab w:val="clear" w:pos="0"/>
        </w:tabs>
        <w:suppressAutoHyphens/>
        <w:spacing w:after="0" w:line="300" w:lineRule="auto"/>
        <w:ind w:left="357" w:firstLine="69"/>
        <w:rPr>
          <w:rFonts w:cs="Arial"/>
        </w:rPr>
      </w:pPr>
      <w:r w:rsidRPr="00774293">
        <w:rPr>
          <w:rFonts w:cs="Arial"/>
          <w:b/>
        </w:rPr>
        <w:t>W przypadku blokady rachunku bankowego:</w:t>
      </w:r>
    </w:p>
    <w:p w14:paraId="5F96B2BE" w14:textId="416CC2B8" w:rsidR="006469BA" w:rsidRPr="00774293" w:rsidRDefault="00031259" w:rsidP="00E555C5">
      <w:pPr>
        <w:numPr>
          <w:ilvl w:val="0"/>
          <w:numId w:val="9"/>
        </w:numPr>
        <w:tabs>
          <w:tab w:val="left" w:pos="993"/>
        </w:tabs>
        <w:suppressAutoHyphens/>
        <w:spacing w:after="0" w:line="300" w:lineRule="auto"/>
        <w:ind w:left="357" w:firstLine="352"/>
        <w:rPr>
          <w:rFonts w:cs="Arial"/>
        </w:rPr>
      </w:pPr>
      <w:r w:rsidRPr="00774293">
        <w:rPr>
          <w:rFonts w:cs="Arial"/>
        </w:rPr>
        <w:t xml:space="preserve">Wypełnione oświadczenie właściciela rachunku bankowego </w:t>
      </w:r>
      <w:r w:rsidR="009A1AF8" w:rsidRPr="00774293">
        <w:rPr>
          <w:rFonts w:cs="Arial"/>
          <w:b/>
          <w:bCs/>
        </w:rPr>
        <w:t>(załącznik</w:t>
      </w:r>
      <w:r w:rsidR="00830F3B" w:rsidRPr="00774293">
        <w:rPr>
          <w:rFonts w:cs="Arial"/>
          <w:b/>
          <w:bCs/>
        </w:rPr>
        <w:t xml:space="preserve"> nr </w:t>
      </w:r>
      <w:r w:rsidR="00687BBC" w:rsidRPr="00774293">
        <w:rPr>
          <w:rFonts w:cs="Arial"/>
          <w:b/>
          <w:bCs/>
        </w:rPr>
        <w:t>5</w:t>
      </w:r>
      <w:r w:rsidRPr="00774293">
        <w:rPr>
          <w:rFonts w:cs="Arial"/>
          <w:b/>
          <w:bCs/>
        </w:rPr>
        <w:t>)</w:t>
      </w:r>
      <w:r w:rsidR="0087129F">
        <w:rPr>
          <w:rFonts w:cs="Arial"/>
          <w:b/>
          <w:bCs/>
        </w:rPr>
        <w:t>,</w:t>
      </w:r>
    </w:p>
    <w:p w14:paraId="60F62184" w14:textId="1E2BB5B4" w:rsidR="00031259" w:rsidRPr="00774293" w:rsidRDefault="00031259" w:rsidP="00E555C5">
      <w:pPr>
        <w:numPr>
          <w:ilvl w:val="0"/>
          <w:numId w:val="7"/>
        </w:numPr>
        <w:tabs>
          <w:tab w:val="clear" w:pos="0"/>
        </w:tabs>
        <w:suppressAutoHyphens/>
        <w:spacing w:after="0" w:line="300" w:lineRule="auto"/>
        <w:ind w:left="357" w:firstLine="69"/>
        <w:rPr>
          <w:rFonts w:cs="Arial"/>
          <w:b/>
        </w:rPr>
      </w:pPr>
      <w:r w:rsidRPr="00774293">
        <w:rPr>
          <w:rFonts w:cs="Arial"/>
          <w:b/>
        </w:rPr>
        <w:t>W przypadku aktu notarialnego o poddaniu się egzekucji</w:t>
      </w:r>
      <w:r w:rsidR="00774293" w:rsidRPr="00774293">
        <w:rPr>
          <w:rFonts w:cs="Arial"/>
          <w:b/>
        </w:rPr>
        <w:t xml:space="preserve"> przez dłużnika:</w:t>
      </w:r>
    </w:p>
    <w:p w14:paraId="7D5AA2EC" w14:textId="0D8906E7" w:rsidR="00774293" w:rsidRPr="00774293" w:rsidRDefault="00031259" w:rsidP="00E555C5">
      <w:pPr>
        <w:pStyle w:val="Akapitzlist"/>
        <w:numPr>
          <w:ilvl w:val="0"/>
          <w:numId w:val="18"/>
        </w:numPr>
        <w:tabs>
          <w:tab w:val="left" w:pos="993"/>
        </w:tabs>
        <w:suppressAutoHyphens/>
        <w:spacing w:after="0" w:line="300" w:lineRule="auto"/>
        <w:ind w:hanging="926"/>
        <w:rPr>
          <w:rFonts w:cs="Arial"/>
        </w:rPr>
      </w:pPr>
      <w:r w:rsidRPr="00774293">
        <w:rPr>
          <w:rFonts w:cs="Arial"/>
        </w:rPr>
        <w:t xml:space="preserve">Wypełnione oświadczenie o sytuacji majątkowej Wnioskodawcy  </w:t>
      </w:r>
      <w:r w:rsidR="00830F3B" w:rsidRPr="00774293">
        <w:rPr>
          <w:rFonts w:cs="Arial"/>
          <w:b/>
        </w:rPr>
        <w:t>(zał</w:t>
      </w:r>
      <w:r w:rsidR="009A1AF8" w:rsidRPr="00774293">
        <w:rPr>
          <w:rFonts w:cs="Arial"/>
          <w:b/>
        </w:rPr>
        <w:t>ącznik n</w:t>
      </w:r>
      <w:r w:rsidR="00830F3B" w:rsidRPr="00774293">
        <w:rPr>
          <w:rFonts w:cs="Arial"/>
          <w:b/>
        </w:rPr>
        <w:t xml:space="preserve">r </w:t>
      </w:r>
      <w:r w:rsidR="00093FA2">
        <w:rPr>
          <w:rFonts w:cs="Arial"/>
          <w:b/>
        </w:rPr>
        <w:t>6</w:t>
      </w:r>
      <w:r w:rsidRPr="00774293">
        <w:rPr>
          <w:rFonts w:cs="Arial"/>
          <w:b/>
        </w:rPr>
        <w:t>)</w:t>
      </w:r>
      <w:r w:rsidR="0087129F">
        <w:rPr>
          <w:rFonts w:cs="Arial"/>
          <w:b/>
        </w:rPr>
        <w:t>,</w:t>
      </w:r>
    </w:p>
    <w:p w14:paraId="34F6AED7" w14:textId="77777777" w:rsidR="008F5A79" w:rsidRPr="008F5A79" w:rsidRDefault="00774293" w:rsidP="00E555C5">
      <w:pPr>
        <w:pStyle w:val="Akapitzlist"/>
        <w:numPr>
          <w:ilvl w:val="0"/>
          <w:numId w:val="31"/>
        </w:numPr>
        <w:tabs>
          <w:tab w:val="left" w:pos="993"/>
        </w:tabs>
        <w:suppressAutoHyphens/>
        <w:spacing w:after="0" w:line="300" w:lineRule="auto"/>
        <w:rPr>
          <w:rFonts w:cs="Arial"/>
        </w:rPr>
      </w:pPr>
      <w:r w:rsidRPr="00774293">
        <w:rPr>
          <w:rFonts w:eastAsia="Calibri" w:cs="Arial"/>
          <w:b/>
          <w:kern w:val="2"/>
          <w14:ligatures w14:val="standardContextual"/>
        </w:rPr>
        <w:t>w przypadku gwarancji bankowej</w:t>
      </w:r>
      <w:r w:rsidRPr="00774293">
        <w:rPr>
          <w:rFonts w:eastAsia="Calibri" w:cs="Arial"/>
          <w:kern w:val="2"/>
          <w14:ligatures w14:val="standardContextual"/>
        </w:rPr>
        <w:t xml:space="preserve"> do wniosku należy dostarczyć</w:t>
      </w:r>
      <w:r w:rsidRPr="00774293">
        <w:rPr>
          <w:rFonts w:eastAsia="Calibri" w:cs="Arial"/>
          <w:b/>
          <w:kern w:val="2"/>
          <w14:ligatures w14:val="standardContextual"/>
        </w:rPr>
        <w:t>:</w:t>
      </w:r>
    </w:p>
    <w:p w14:paraId="082F3AE9" w14:textId="470DE394" w:rsidR="008F5A79" w:rsidRPr="008F5A79" w:rsidRDefault="00774293" w:rsidP="0087129F">
      <w:pPr>
        <w:pStyle w:val="Akapitzlist"/>
        <w:numPr>
          <w:ilvl w:val="0"/>
          <w:numId w:val="18"/>
        </w:numPr>
        <w:tabs>
          <w:tab w:val="left" w:pos="993"/>
        </w:tabs>
        <w:suppressAutoHyphens/>
        <w:spacing w:after="0" w:line="300" w:lineRule="auto"/>
        <w:ind w:left="1066" w:hanging="357"/>
        <w:rPr>
          <w:rFonts w:cs="Arial"/>
        </w:rPr>
      </w:pPr>
      <w:r w:rsidRPr="008F5A79">
        <w:rPr>
          <w:rFonts w:eastAsia="Calibri" w:cs="Arial"/>
          <w:kern w:val="2"/>
          <w14:ligatures w14:val="standardContextual"/>
        </w:rPr>
        <w:t>promesę banku/ opinię o kliencie</w:t>
      </w:r>
      <w:r w:rsidR="0087129F">
        <w:rPr>
          <w:rFonts w:eastAsia="Calibri" w:cs="Arial"/>
          <w:kern w:val="2"/>
          <w14:ligatures w14:val="standardContextual"/>
        </w:rPr>
        <w:t>,</w:t>
      </w:r>
    </w:p>
    <w:p w14:paraId="1C32BE72" w14:textId="1C286F03" w:rsidR="00774293" w:rsidRPr="008F5A79" w:rsidRDefault="00774293" w:rsidP="00E555C5">
      <w:pPr>
        <w:pStyle w:val="Akapitzlist"/>
        <w:numPr>
          <w:ilvl w:val="0"/>
          <w:numId w:val="32"/>
        </w:numPr>
        <w:tabs>
          <w:tab w:val="left" w:pos="993"/>
        </w:tabs>
        <w:suppressAutoHyphens/>
        <w:spacing w:after="0" w:line="300" w:lineRule="auto"/>
        <w:rPr>
          <w:rFonts w:cs="Arial"/>
        </w:rPr>
      </w:pPr>
      <w:r w:rsidRPr="008F5A79">
        <w:rPr>
          <w:rFonts w:eastAsia="Calibri" w:cs="Arial"/>
          <w:b/>
          <w:bCs/>
          <w:kern w:val="2"/>
          <w14:ligatures w14:val="standardContextual"/>
        </w:rPr>
        <w:t>w przypadku zastawu na prawach i rzeczach do wniosku należy dostarczyć:</w:t>
      </w:r>
    </w:p>
    <w:p w14:paraId="2456ADC5" w14:textId="0ED38F99" w:rsidR="00774293" w:rsidRPr="00774293" w:rsidRDefault="00774293" w:rsidP="00E555C5">
      <w:pPr>
        <w:pStyle w:val="Akapitzlist"/>
        <w:numPr>
          <w:ilvl w:val="0"/>
          <w:numId w:val="30"/>
        </w:numPr>
        <w:spacing w:after="120" w:line="300" w:lineRule="auto"/>
        <w:rPr>
          <w:rFonts w:eastAsia="Calibri" w:cs="Arial"/>
          <w:b/>
          <w:bCs/>
          <w:kern w:val="2"/>
          <w14:ligatures w14:val="standardContextual"/>
        </w:rPr>
      </w:pPr>
      <w:r w:rsidRPr="00774293">
        <w:rPr>
          <w:rFonts w:eastAsia="Calibri" w:cs="Arial"/>
          <w:kern w:val="2"/>
          <w14:ligatures w14:val="standardContextual"/>
        </w:rPr>
        <w:t>dokument potwierdzający własność przedmiotu zastawu</w:t>
      </w:r>
      <w:r w:rsidR="0087129F">
        <w:rPr>
          <w:rFonts w:eastAsia="Calibri" w:cs="Arial"/>
          <w:kern w:val="2"/>
          <w14:ligatures w14:val="standardContextual"/>
        </w:rPr>
        <w:t>.</w:t>
      </w:r>
    </w:p>
    <w:p w14:paraId="0054D79A" w14:textId="30912E0A" w:rsidR="000B689F" w:rsidRPr="003125DC" w:rsidRDefault="000B689F" w:rsidP="00E555C5">
      <w:pPr>
        <w:pStyle w:val="Akapitzlist"/>
        <w:numPr>
          <w:ilvl w:val="0"/>
          <w:numId w:val="11"/>
        </w:numPr>
        <w:suppressAutoHyphens/>
        <w:spacing w:after="0" w:line="300" w:lineRule="auto"/>
        <w:rPr>
          <w:rFonts w:cs="Arial"/>
        </w:rPr>
      </w:pPr>
      <w:r w:rsidRPr="003125DC">
        <w:rPr>
          <w:rFonts w:eastAsia="Times New Roman"/>
          <w:bCs/>
          <w:lang w:eastAsia="pl-PL"/>
        </w:rPr>
        <w:t xml:space="preserve">Dane wnioskodawcy i poręczyciela niezbędne do podpisania umowy </w:t>
      </w:r>
      <w:r w:rsidRPr="003125DC">
        <w:rPr>
          <w:rFonts w:eastAsia="Times New Roman"/>
          <w:b/>
          <w:bCs/>
          <w:lang w:eastAsia="pl-PL"/>
        </w:rPr>
        <w:t xml:space="preserve">(załącznik nr </w:t>
      </w:r>
      <w:r w:rsidR="003125DC" w:rsidRPr="003125DC">
        <w:rPr>
          <w:rFonts w:eastAsia="Times New Roman"/>
          <w:b/>
          <w:bCs/>
          <w:lang w:eastAsia="pl-PL"/>
        </w:rPr>
        <w:t>7</w:t>
      </w:r>
      <w:r w:rsidRPr="003125DC">
        <w:rPr>
          <w:rFonts w:eastAsia="Times New Roman"/>
          <w:b/>
          <w:bCs/>
          <w:lang w:eastAsia="pl-PL"/>
        </w:rPr>
        <w:t>)</w:t>
      </w:r>
      <w:r w:rsidR="0087129F">
        <w:rPr>
          <w:rFonts w:eastAsia="Times New Roman"/>
          <w:b/>
          <w:bCs/>
          <w:lang w:eastAsia="pl-PL"/>
        </w:rPr>
        <w:t>.</w:t>
      </w:r>
    </w:p>
    <w:p w14:paraId="58A27E72" w14:textId="77777777" w:rsidR="006469BA" w:rsidRDefault="0090762D" w:rsidP="00E555C5">
      <w:pPr>
        <w:pStyle w:val="Akapitzlist"/>
        <w:numPr>
          <w:ilvl w:val="0"/>
          <w:numId w:val="11"/>
        </w:numPr>
        <w:pBdr>
          <w:top w:val="nil"/>
          <w:left w:val="nil"/>
          <w:bottom w:val="nil"/>
          <w:right w:val="nil"/>
          <w:between w:val="nil"/>
        </w:pBdr>
        <w:suppressAutoHyphens/>
        <w:autoSpaceDE w:val="0"/>
        <w:spacing w:after="0" w:line="300" w:lineRule="auto"/>
        <w:contextualSpacing w:val="0"/>
        <w:rPr>
          <w:rFonts w:cs="Arial"/>
          <w:color w:val="000000" w:themeColor="text1"/>
        </w:rPr>
      </w:pPr>
      <w:r w:rsidRPr="006469BA">
        <w:rPr>
          <w:rFonts w:cs="Arial"/>
          <w:color w:val="000000" w:themeColor="text1"/>
        </w:rPr>
        <w:t>Formularz informacji przedstawianych przy ubieganiu się o pomoc de minimis</w:t>
      </w:r>
      <w:r w:rsidR="005F752C" w:rsidRPr="006469BA">
        <w:rPr>
          <w:rFonts w:cs="Arial"/>
          <w:color w:val="000000" w:themeColor="text1"/>
        </w:rPr>
        <w:t>.</w:t>
      </w:r>
    </w:p>
    <w:p w14:paraId="17BAD54F" w14:textId="4CA01072" w:rsidR="007A4AA3" w:rsidRDefault="0090762D" w:rsidP="00E555C5">
      <w:pPr>
        <w:pStyle w:val="Akapitzlist"/>
        <w:numPr>
          <w:ilvl w:val="0"/>
          <w:numId w:val="11"/>
        </w:numPr>
        <w:pBdr>
          <w:top w:val="nil"/>
          <w:left w:val="nil"/>
          <w:bottom w:val="nil"/>
          <w:right w:val="nil"/>
          <w:between w:val="nil"/>
        </w:pBdr>
        <w:suppressAutoHyphens/>
        <w:autoSpaceDE w:val="0"/>
        <w:spacing w:after="0" w:line="300" w:lineRule="auto"/>
        <w:contextualSpacing w:val="0"/>
        <w:rPr>
          <w:rFonts w:cs="Arial"/>
          <w:color w:val="000000" w:themeColor="text1"/>
        </w:rPr>
      </w:pPr>
      <w:r w:rsidRPr="006469BA">
        <w:rPr>
          <w:rFonts w:cs="Arial"/>
          <w:color w:val="000000" w:themeColor="text1"/>
        </w:rPr>
        <w:t>Dokumenty potwierdzające cenę szacunkową planowanych zakupów (m.in. wydruki ze stron, ceny z katalogów, oferty handlowe itp.)</w:t>
      </w:r>
      <w:r w:rsidR="0087129F">
        <w:rPr>
          <w:rFonts w:cs="Arial"/>
          <w:color w:val="000000" w:themeColor="text1"/>
        </w:rPr>
        <w:t>.</w:t>
      </w:r>
    </w:p>
    <w:p w14:paraId="66A32AAA" w14:textId="2CC76875" w:rsidR="007A4AA3" w:rsidRPr="007A4AA3" w:rsidRDefault="007A4AA3" w:rsidP="00E555C5">
      <w:pPr>
        <w:pStyle w:val="Akapitzlist"/>
        <w:numPr>
          <w:ilvl w:val="0"/>
          <w:numId w:val="11"/>
        </w:numPr>
        <w:pBdr>
          <w:top w:val="nil"/>
          <w:left w:val="nil"/>
          <w:bottom w:val="nil"/>
          <w:right w:val="nil"/>
          <w:between w:val="nil"/>
        </w:pBdr>
        <w:suppressAutoHyphens/>
        <w:autoSpaceDE w:val="0"/>
        <w:spacing w:after="0" w:line="300" w:lineRule="auto"/>
        <w:contextualSpacing w:val="0"/>
        <w:rPr>
          <w:rFonts w:cs="Arial"/>
          <w:color w:val="000000" w:themeColor="text1"/>
        </w:rPr>
      </w:pPr>
      <w:r>
        <w:rPr>
          <w:rFonts w:cs="Arial"/>
          <w:iCs/>
          <w:color w:val="000000"/>
        </w:rPr>
        <w:t>W</w:t>
      </w:r>
      <w:r w:rsidRPr="007A4AA3">
        <w:rPr>
          <w:rFonts w:cs="Arial"/>
          <w:color w:val="000000"/>
        </w:rPr>
        <w:t xml:space="preserve"> przypadku Wnioskodawców działających w formie spółki cywilnej – umowa spółki cywilnej – kserokopia poświadczona za zgodność z oryginałem</w:t>
      </w:r>
      <w:r w:rsidR="0087129F">
        <w:rPr>
          <w:rFonts w:cs="Arial"/>
          <w:color w:val="000000"/>
        </w:rPr>
        <w:t>.</w:t>
      </w:r>
    </w:p>
    <w:p w14:paraId="248808F0" w14:textId="77777777" w:rsidR="007A4AA3" w:rsidRPr="007A4AA3" w:rsidRDefault="007A4AA3" w:rsidP="00E555C5">
      <w:pPr>
        <w:pStyle w:val="Akapitzlist"/>
        <w:numPr>
          <w:ilvl w:val="0"/>
          <w:numId w:val="11"/>
        </w:numPr>
        <w:pBdr>
          <w:top w:val="nil"/>
          <w:left w:val="nil"/>
          <w:bottom w:val="nil"/>
          <w:right w:val="nil"/>
          <w:between w:val="nil"/>
        </w:pBdr>
        <w:suppressAutoHyphens/>
        <w:autoSpaceDE w:val="0"/>
        <w:spacing w:after="0" w:line="300" w:lineRule="auto"/>
        <w:contextualSpacing w:val="0"/>
        <w:rPr>
          <w:rFonts w:cs="Arial"/>
          <w:color w:val="000000" w:themeColor="text1"/>
        </w:rPr>
      </w:pPr>
      <w:r w:rsidRPr="007A4AA3">
        <w:rPr>
          <w:rFonts w:cs="Arial"/>
        </w:rPr>
        <w:t>Pełnomocnictwo osób działających w imieniu Wnioskodawcy, jeżeli nie wynika to bezpośrednio z dokumentów (np. Statutu).</w:t>
      </w:r>
    </w:p>
    <w:p w14:paraId="42C6E27D" w14:textId="77777777" w:rsidR="001A5FC1" w:rsidRPr="00951C3D" w:rsidRDefault="001A5FC1" w:rsidP="00E555C5">
      <w:pPr>
        <w:spacing w:line="300" w:lineRule="auto"/>
        <w:rPr>
          <w:rFonts w:eastAsia="Calibri" w:cs="Arial"/>
          <w:b/>
        </w:rPr>
      </w:pPr>
      <w:r w:rsidRPr="00951C3D">
        <w:rPr>
          <w:rFonts w:eastAsia="Calibri" w:cs="Arial"/>
          <w:b/>
        </w:rPr>
        <w:br w:type="page"/>
      </w:r>
    </w:p>
    <w:p w14:paraId="2A6A7D9F" w14:textId="77777777" w:rsidR="00A81D1E" w:rsidRDefault="0007050E" w:rsidP="00E555C5">
      <w:pPr>
        <w:pStyle w:val="Nagwek1"/>
        <w:spacing w:line="300" w:lineRule="auto"/>
        <w:jc w:val="left"/>
      </w:pPr>
      <w:r w:rsidRPr="00951C3D">
        <w:lastRenderedPageBreak/>
        <w:t>Załącznik nr 1</w:t>
      </w:r>
    </w:p>
    <w:p w14:paraId="03E5D4D4" w14:textId="77777777" w:rsidR="00685B8D" w:rsidRPr="00514D21" w:rsidRDefault="00685B8D" w:rsidP="00E555C5">
      <w:pPr>
        <w:spacing w:after="0" w:line="300" w:lineRule="auto"/>
        <w:rPr>
          <w:rFonts w:eastAsia="Calibri" w:cs="Arial"/>
          <w:b/>
          <w:bCs/>
        </w:rPr>
      </w:pPr>
      <w:r w:rsidRPr="00514D21">
        <w:rPr>
          <w:rFonts w:eastAsia="Calibri" w:cs="Arial"/>
          <w:b/>
          <w:bCs/>
        </w:rPr>
        <w:t xml:space="preserve">Oświadczenie o wysokości uzyskanej pomocy de </w:t>
      </w:r>
      <w:proofErr w:type="spellStart"/>
      <w:r w:rsidRPr="00514D21">
        <w:rPr>
          <w:rFonts w:eastAsia="Calibri" w:cs="Arial"/>
          <w:b/>
          <w:bCs/>
        </w:rPr>
        <w:t>minimis</w:t>
      </w:r>
      <w:proofErr w:type="spellEnd"/>
    </w:p>
    <w:p w14:paraId="23228BDB" w14:textId="77777777" w:rsidR="00685B8D" w:rsidRPr="00514D21" w:rsidRDefault="00685B8D" w:rsidP="00E555C5">
      <w:pPr>
        <w:spacing w:after="0" w:line="300" w:lineRule="auto"/>
        <w:rPr>
          <w:rFonts w:eastAsia="Calibri" w:cs="Arial"/>
          <w:b/>
          <w:bCs/>
        </w:rPr>
      </w:pPr>
      <w:r w:rsidRPr="00514D21">
        <w:rPr>
          <w:rFonts w:eastAsia="Calibri" w:cs="Arial"/>
        </w:rPr>
        <w:t>(wypełnia tylko beneficjent pomocy publicznej)</w:t>
      </w:r>
    </w:p>
    <w:p w14:paraId="7F5C04EE" w14:textId="77777777" w:rsidR="00685B8D" w:rsidRPr="00514D21" w:rsidRDefault="00685B8D" w:rsidP="00E555C5">
      <w:pPr>
        <w:spacing w:before="480" w:after="0" w:line="300" w:lineRule="auto"/>
        <w:rPr>
          <w:rFonts w:eastAsia="Calibri" w:cs="Arial"/>
        </w:rPr>
      </w:pPr>
      <w:r w:rsidRPr="00514D21">
        <w:rPr>
          <w:rFonts w:eastAsia="Calibri" w:cs="Arial"/>
        </w:rPr>
        <w:t>Podstawa prawna:</w:t>
      </w:r>
    </w:p>
    <w:p w14:paraId="08361D65" w14:textId="78FF2399" w:rsidR="00685B8D" w:rsidRPr="00514D21" w:rsidRDefault="00685B8D" w:rsidP="00E555C5">
      <w:pPr>
        <w:spacing w:after="0" w:line="300" w:lineRule="auto"/>
        <w:rPr>
          <w:rFonts w:eastAsia="Calibri" w:cs="Arial"/>
        </w:rPr>
      </w:pPr>
      <w:r w:rsidRPr="00514D21">
        <w:rPr>
          <w:rFonts w:eastAsia="Calibri" w:cs="Arial"/>
        </w:rPr>
        <w:t xml:space="preserve">art. 7, ust. 4 Rozporządzenia Komisji (UE) 2023/2831 z dnia 13 grudnia 2023 r. w sprawie stosowania art. 107 i 108 Traktatu o funkcjonowaniu Unii Europejskiej do pomocy de </w:t>
      </w:r>
      <w:proofErr w:type="spellStart"/>
      <w:r w:rsidRPr="00514D21">
        <w:rPr>
          <w:rFonts w:eastAsia="Calibri" w:cs="Arial"/>
        </w:rPr>
        <w:t>minimis</w:t>
      </w:r>
      <w:proofErr w:type="spellEnd"/>
      <w:r w:rsidRPr="00514D21">
        <w:rPr>
          <w:rFonts w:eastAsia="Calibri" w:cs="Arial"/>
        </w:rPr>
        <w:br/>
        <w:t>Dz. Urz. UE L, 2023/2831 z 15.12.2023)</w:t>
      </w:r>
      <w:r w:rsidR="0087129F">
        <w:rPr>
          <w:rFonts w:eastAsia="Calibri" w:cs="Arial"/>
        </w:rPr>
        <w:t>.</w:t>
      </w:r>
    </w:p>
    <w:p w14:paraId="1F1253C8" w14:textId="77777777" w:rsidR="00685B8D" w:rsidRPr="00514D21" w:rsidRDefault="00685B8D" w:rsidP="00E555C5">
      <w:pPr>
        <w:spacing w:before="480" w:after="0" w:line="300" w:lineRule="auto"/>
        <w:rPr>
          <w:rFonts w:eastAsia="Calibri" w:cs="Arial"/>
        </w:rPr>
      </w:pPr>
      <w:r w:rsidRPr="00514D21">
        <w:rPr>
          <w:rFonts w:eastAsia="Calibri" w:cs="Arial"/>
        </w:rPr>
        <w:t xml:space="preserve">Oświadczam, </w:t>
      </w:r>
      <w:r>
        <w:rPr>
          <w:rFonts w:eastAsia="Calibri" w:cs="Arial"/>
        </w:rPr>
        <w:t>że (właściwe podkreślić)</w:t>
      </w:r>
      <w:r w:rsidRPr="00514D21">
        <w:rPr>
          <w:rFonts w:eastAsia="Calibri" w:cs="Arial"/>
        </w:rPr>
        <w:t>:</w:t>
      </w:r>
    </w:p>
    <w:p w14:paraId="1D24D9F4" w14:textId="77777777" w:rsidR="00685B8D" w:rsidRPr="007B09C7" w:rsidRDefault="00685B8D" w:rsidP="0087129F">
      <w:pPr>
        <w:pStyle w:val="Akapitzlist"/>
        <w:numPr>
          <w:ilvl w:val="0"/>
          <w:numId w:val="34"/>
        </w:numPr>
        <w:spacing w:line="300" w:lineRule="auto"/>
        <w:contextualSpacing w:val="0"/>
        <w:rPr>
          <w:rFonts w:eastAsia="Calibri" w:cs="Arial"/>
        </w:rPr>
      </w:pPr>
      <w:r w:rsidRPr="007B09C7">
        <w:rPr>
          <w:rFonts w:eastAsia="Calibri" w:cs="Arial"/>
        </w:rPr>
        <w:t xml:space="preserve">w okresie trzech poprzedzających lat </w:t>
      </w:r>
      <w:r w:rsidRPr="007B09C7">
        <w:rPr>
          <w:rFonts w:eastAsia="Calibri" w:cs="Arial"/>
          <w:b/>
          <w:bCs/>
        </w:rPr>
        <w:t>nie uzyskałem</w:t>
      </w:r>
      <w:r w:rsidRPr="007B09C7">
        <w:rPr>
          <w:rFonts w:eastAsia="Calibri" w:cs="Arial"/>
        </w:rPr>
        <w:t xml:space="preserve"> pomocy de </w:t>
      </w:r>
      <w:proofErr w:type="spellStart"/>
      <w:r w:rsidRPr="007B09C7">
        <w:rPr>
          <w:rFonts w:eastAsia="Calibri" w:cs="Arial"/>
        </w:rPr>
        <w:t>minimis</w:t>
      </w:r>
      <w:proofErr w:type="spellEnd"/>
      <w:r w:rsidRPr="007B09C7">
        <w:rPr>
          <w:rFonts w:eastAsia="Calibri" w:cs="Arial"/>
        </w:rPr>
        <w:t xml:space="preserve"> oraz pomocy de </w:t>
      </w:r>
      <w:proofErr w:type="spellStart"/>
      <w:r w:rsidRPr="007B09C7">
        <w:rPr>
          <w:rFonts w:eastAsia="Calibri" w:cs="Arial"/>
        </w:rPr>
        <w:t>minimis</w:t>
      </w:r>
      <w:proofErr w:type="spellEnd"/>
      <w:r w:rsidRPr="007B09C7">
        <w:rPr>
          <w:rFonts w:eastAsia="Calibri" w:cs="Arial"/>
        </w:rPr>
        <w:t xml:space="preserve"> w rolnictwie lub rybołówstwie </w:t>
      </w:r>
    </w:p>
    <w:p w14:paraId="29CA2542" w14:textId="77777777" w:rsidR="00685B8D" w:rsidRPr="007B09C7" w:rsidRDefault="00685B8D" w:rsidP="0087129F">
      <w:pPr>
        <w:pStyle w:val="Akapitzlist"/>
        <w:numPr>
          <w:ilvl w:val="0"/>
          <w:numId w:val="34"/>
        </w:numPr>
        <w:spacing w:before="240" w:after="0" w:line="300" w:lineRule="auto"/>
        <w:rPr>
          <w:rFonts w:eastAsia="Calibri" w:cs="Arial"/>
        </w:rPr>
      </w:pPr>
      <w:r w:rsidRPr="007B09C7">
        <w:rPr>
          <w:rFonts w:eastAsia="Calibri" w:cs="Arial"/>
        </w:rPr>
        <w:t xml:space="preserve">w okresie trzech poprzedzających lat </w:t>
      </w:r>
      <w:r w:rsidRPr="007B09C7">
        <w:rPr>
          <w:rFonts w:eastAsia="Calibri" w:cs="Arial"/>
          <w:b/>
          <w:bCs/>
        </w:rPr>
        <w:t>uzyskałem</w:t>
      </w:r>
      <w:r w:rsidRPr="007B09C7">
        <w:rPr>
          <w:rFonts w:eastAsia="Calibri" w:cs="Arial"/>
        </w:rPr>
        <w:t xml:space="preserve"> pomoc de </w:t>
      </w:r>
      <w:proofErr w:type="spellStart"/>
      <w:r w:rsidRPr="007B09C7">
        <w:rPr>
          <w:rFonts w:eastAsia="Calibri" w:cs="Arial"/>
        </w:rPr>
        <w:t>minimis</w:t>
      </w:r>
      <w:proofErr w:type="spellEnd"/>
      <w:r w:rsidRPr="007B09C7">
        <w:rPr>
          <w:rFonts w:eastAsia="Calibri" w:cs="Arial"/>
        </w:rPr>
        <w:t xml:space="preserve"> oraz pomoc de </w:t>
      </w:r>
      <w:proofErr w:type="spellStart"/>
      <w:r w:rsidRPr="007B09C7">
        <w:rPr>
          <w:rFonts w:eastAsia="Calibri" w:cs="Arial"/>
        </w:rPr>
        <w:t>minimis</w:t>
      </w:r>
      <w:proofErr w:type="spellEnd"/>
      <w:r w:rsidRPr="007B09C7">
        <w:rPr>
          <w:rFonts w:eastAsia="Calibri" w:cs="Arial"/>
        </w:rPr>
        <w:t xml:space="preserve"> w rolnictwie lub rybołówstwie w wysokości: </w:t>
      </w:r>
    </w:p>
    <w:p w14:paraId="4B04109E" w14:textId="77777777" w:rsidR="00685B8D" w:rsidRPr="00514D21" w:rsidRDefault="00685B8D" w:rsidP="00E555C5">
      <w:pPr>
        <w:spacing w:before="240" w:after="0" w:line="300" w:lineRule="auto"/>
        <w:ind w:left="3544"/>
        <w:rPr>
          <w:rFonts w:eastAsia="Calibri" w:cs="Arial"/>
        </w:rPr>
      </w:pPr>
      <w:r w:rsidRPr="00514D21">
        <w:rPr>
          <w:rFonts w:eastAsia="Calibri" w:cs="Arial"/>
        </w:rPr>
        <w:t>w PLN</w:t>
      </w:r>
      <w:r>
        <w:rPr>
          <w:rFonts w:eastAsia="Calibri" w:cs="Arial"/>
        </w:rPr>
        <w:t>:</w:t>
      </w:r>
    </w:p>
    <w:p w14:paraId="75FE6DB7" w14:textId="77777777" w:rsidR="00685B8D" w:rsidRPr="00514D21" w:rsidRDefault="00685B8D" w:rsidP="00E555C5">
      <w:pPr>
        <w:spacing w:before="240" w:after="0" w:line="300" w:lineRule="auto"/>
        <w:ind w:left="3544"/>
        <w:rPr>
          <w:rFonts w:eastAsia="Calibri" w:cs="Arial"/>
        </w:rPr>
      </w:pPr>
      <w:r w:rsidRPr="00514D21">
        <w:rPr>
          <w:rFonts w:eastAsia="Calibri" w:cs="Arial"/>
        </w:rPr>
        <w:t>w EUR</w:t>
      </w:r>
      <w:r>
        <w:rPr>
          <w:rFonts w:eastAsia="Calibri" w:cs="Arial"/>
        </w:rPr>
        <w:t>:</w:t>
      </w:r>
    </w:p>
    <w:p w14:paraId="3CC3EA09" w14:textId="77777777" w:rsidR="00685B8D" w:rsidRPr="00514D21" w:rsidRDefault="00685B8D" w:rsidP="00E555C5">
      <w:pPr>
        <w:spacing w:before="240" w:after="0" w:line="300" w:lineRule="auto"/>
        <w:rPr>
          <w:rFonts w:eastAsia="Calibri" w:cs="Arial"/>
        </w:rPr>
      </w:pPr>
      <w:r w:rsidRPr="00514D21">
        <w:rPr>
          <w:rFonts w:eastAsia="Calibri" w:cs="Arial"/>
        </w:rPr>
        <w:t>Oświadczam, że dane zawarte w niniejszym oświadczeniu są zgodne ze stanem faktycznym.</w:t>
      </w:r>
    </w:p>
    <w:p w14:paraId="42F62C1E" w14:textId="77777777" w:rsidR="00685B8D" w:rsidRPr="00514D21" w:rsidRDefault="00685B8D" w:rsidP="00E555C5">
      <w:pPr>
        <w:spacing w:before="840" w:after="0" w:line="300" w:lineRule="auto"/>
        <w:rPr>
          <w:rFonts w:eastAsia="Calibri" w:cs="Arial"/>
        </w:rPr>
      </w:pPr>
      <w:r w:rsidRPr="00514D21">
        <w:rPr>
          <w:rFonts w:eastAsia="Calibri" w:cs="Arial"/>
        </w:rPr>
        <w:t>Informacje dotyczące osoby upoważnionej do przedstawienia informacji:</w:t>
      </w:r>
    </w:p>
    <w:p w14:paraId="7907545C" w14:textId="77777777" w:rsidR="00685B8D" w:rsidRPr="00514D21" w:rsidRDefault="00685B8D" w:rsidP="00E555C5">
      <w:pPr>
        <w:spacing w:before="480" w:after="0" w:line="300" w:lineRule="auto"/>
        <w:rPr>
          <w:rFonts w:eastAsia="Calibri" w:cs="Arial"/>
        </w:rPr>
      </w:pPr>
      <w:r w:rsidRPr="00514D21">
        <w:rPr>
          <w:rFonts w:eastAsia="Calibri" w:cs="Arial"/>
        </w:rPr>
        <w:t>Imię i nazwisko</w:t>
      </w:r>
      <w:r>
        <w:rPr>
          <w:rFonts w:eastAsia="Calibri" w:cs="Arial"/>
        </w:rPr>
        <w:t>:</w:t>
      </w:r>
    </w:p>
    <w:p w14:paraId="293C48FB" w14:textId="77777777" w:rsidR="00685B8D" w:rsidRPr="00514D21" w:rsidRDefault="00685B8D" w:rsidP="00E555C5">
      <w:pPr>
        <w:spacing w:after="0" w:line="300" w:lineRule="auto"/>
        <w:rPr>
          <w:rFonts w:eastAsia="Calibri" w:cs="Arial"/>
        </w:rPr>
      </w:pPr>
      <w:r w:rsidRPr="00514D21">
        <w:rPr>
          <w:rFonts w:eastAsia="Calibri" w:cs="Arial"/>
        </w:rPr>
        <w:t>Numer telefonu</w:t>
      </w:r>
      <w:r>
        <w:rPr>
          <w:rFonts w:eastAsia="Calibri" w:cs="Arial"/>
        </w:rPr>
        <w:t>:</w:t>
      </w:r>
    </w:p>
    <w:p w14:paraId="08C88CE5" w14:textId="77777777" w:rsidR="00685B8D" w:rsidRPr="00514D21" w:rsidRDefault="00685B8D" w:rsidP="00E555C5">
      <w:pPr>
        <w:spacing w:after="0" w:line="300" w:lineRule="auto"/>
        <w:rPr>
          <w:rFonts w:eastAsia="Calibri" w:cs="Arial"/>
        </w:rPr>
      </w:pPr>
      <w:r w:rsidRPr="00514D21">
        <w:rPr>
          <w:rFonts w:eastAsia="Calibri" w:cs="Arial"/>
        </w:rPr>
        <w:t>Stanowisko służbowe</w:t>
      </w:r>
      <w:r>
        <w:rPr>
          <w:rFonts w:eastAsia="Calibri" w:cs="Arial"/>
        </w:rPr>
        <w:t>:</w:t>
      </w:r>
    </w:p>
    <w:p w14:paraId="6B27F78B" w14:textId="526A2926" w:rsidR="00E4068C" w:rsidRDefault="00685B8D" w:rsidP="00E555C5">
      <w:pPr>
        <w:spacing w:after="0" w:line="300" w:lineRule="auto"/>
        <w:rPr>
          <w:rFonts w:eastAsia="Calibri" w:cs="Arial"/>
        </w:rPr>
      </w:pPr>
      <w:r w:rsidRPr="00514D21">
        <w:rPr>
          <w:rFonts w:eastAsia="Calibri" w:cs="Arial"/>
        </w:rPr>
        <w:t>Data i podpis</w:t>
      </w:r>
      <w:r>
        <w:rPr>
          <w:rFonts w:eastAsia="Calibri" w:cs="Arial"/>
        </w:rPr>
        <w:t>:</w:t>
      </w:r>
    </w:p>
    <w:p w14:paraId="29B97406" w14:textId="4AA4CD8A" w:rsidR="002638A6" w:rsidRPr="002638A6" w:rsidRDefault="002638A6" w:rsidP="00E555C5">
      <w:pPr>
        <w:spacing w:line="300" w:lineRule="auto"/>
        <w:rPr>
          <w:rFonts w:eastAsia="Calibri" w:cs="Arial"/>
        </w:rPr>
      </w:pPr>
      <w:r>
        <w:rPr>
          <w:rFonts w:eastAsia="Calibri" w:cs="Arial"/>
        </w:rPr>
        <w:br w:type="page"/>
      </w:r>
    </w:p>
    <w:p w14:paraId="189F7A0B" w14:textId="6C3A9ADE" w:rsidR="00E4068C" w:rsidRPr="00775D42" w:rsidRDefault="00E4068C" w:rsidP="00E555C5">
      <w:pPr>
        <w:pStyle w:val="Nagwek1"/>
        <w:spacing w:before="1080" w:after="120" w:line="300" w:lineRule="auto"/>
        <w:jc w:val="left"/>
        <w:rPr>
          <w:rFonts w:cs="Arial"/>
          <w:szCs w:val="22"/>
          <w:lang w:eastAsia="ar-SA"/>
        </w:rPr>
      </w:pPr>
      <w:r>
        <w:rPr>
          <w:rFonts w:cs="Arial"/>
          <w:szCs w:val="22"/>
          <w:lang w:eastAsia="ar-SA"/>
        </w:rPr>
        <w:lastRenderedPageBreak/>
        <w:t xml:space="preserve">Załącznik nr 2 </w:t>
      </w:r>
      <w:r w:rsidRPr="00775D42">
        <w:rPr>
          <w:rFonts w:cs="Arial"/>
          <w:szCs w:val="22"/>
          <w:lang w:eastAsia="ar-SA"/>
        </w:rPr>
        <w:t>Oświadczenie podmiotu ubiegającego się o wsparcie</w:t>
      </w:r>
      <w:r w:rsidRPr="00775D42">
        <w:rPr>
          <w:rFonts w:cs="Arial"/>
          <w:i/>
          <w:szCs w:val="22"/>
        </w:rPr>
        <w:t xml:space="preserve"> </w:t>
      </w:r>
      <w:r w:rsidRPr="00775D42">
        <w:rPr>
          <w:rFonts w:cs="Arial"/>
          <w:szCs w:val="22"/>
          <w:lang w:eastAsia="ar-SA"/>
        </w:rPr>
        <w:t>w związku z</w:t>
      </w:r>
      <w:r w:rsidR="002638A6">
        <w:rPr>
          <w:rFonts w:cs="Arial"/>
          <w:szCs w:val="22"/>
          <w:lang w:eastAsia="ar-SA"/>
        </w:rPr>
        <w:t> </w:t>
      </w:r>
      <w:r w:rsidRPr="00775D42">
        <w:rPr>
          <w:rFonts w:cs="Arial"/>
          <w:szCs w:val="22"/>
          <w:lang w:eastAsia="ar-SA"/>
        </w:rPr>
        <w:t>weryfikacją wystąpienia okoliczności i podstaw do zakazu udostępnienia funduszy, środków finansowych lub zasobów gospodarczych oraz udzielenia wsparcia</w:t>
      </w:r>
      <w:r w:rsidRPr="00775D42">
        <w:rPr>
          <w:rFonts w:cs="Arial"/>
          <w:i/>
          <w:szCs w:val="22"/>
        </w:rPr>
        <w:t xml:space="preserve"> </w:t>
      </w:r>
      <w:r w:rsidRPr="00775D42">
        <w:rPr>
          <w:rFonts w:cs="Arial"/>
          <w:szCs w:val="22"/>
          <w:lang w:eastAsia="ar-SA"/>
        </w:rPr>
        <w:t>w związku z</w:t>
      </w:r>
      <w:r>
        <w:rPr>
          <w:rFonts w:cs="Arial"/>
          <w:szCs w:val="22"/>
          <w:lang w:eastAsia="ar-SA"/>
        </w:rPr>
        <w:t> </w:t>
      </w:r>
      <w:r w:rsidRPr="00775D42">
        <w:rPr>
          <w:rFonts w:cs="Arial"/>
          <w:szCs w:val="22"/>
          <w:lang w:eastAsia="ar-SA"/>
        </w:rPr>
        <w:t>agresją Rosji wobec Ukrainy</w:t>
      </w:r>
    </w:p>
    <w:p w14:paraId="3919BA62" w14:textId="5754282A" w:rsidR="00E4068C" w:rsidRDefault="00E4068C" w:rsidP="00E555C5">
      <w:pPr>
        <w:spacing w:before="240" w:line="300" w:lineRule="auto"/>
        <w:rPr>
          <w:rFonts w:cs="Arial"/>
        </w:rPr>
      </w:pPr>
      <w:r w:rsidRPr="00033AD3">
        <w:rPr>
          <w:rFonts w:cs="Arial"/>
        </w:rPr>
        <w:t xml:space="preserve">Oświadczam, że </w:t>
      </w:r>
      <w:r w:rsidRPr="009C6B95">
        <w:rPr>
          <w:rFonts w:cs="Arial"/>
          <w:b/>
        </w:rPr>
        <w:t>nie podlegam wykluczeniu z ubiegania się o udzielenie wsparcia</w:t>
      </w:r>
      <w:r w:rsidRPr="00033AD3">
        <w:rPr>
          <w:rFonts w:cs="Arial"/>
        </w:rPr>
        <w:t xml:space="preserve"> na</w:t>
      </w:r>
      <w:r w:rsidR="002638A6">
        <w:rPr>
          <w:rFonts w:cs="Arial"/>
        </w:rPr>
        <w:t> </w:t>
      </w:r>
      <w:r w:rsidRPr="00033AD3">
        <w:rPr>
          <w:rFonts w:cs="Arial"/>
        </w:rPr>
        <w:t>podstawie art. 5l rozporządzenia Rady (UE) nr 833/2014 z dnia 31 lipca 2014 r. dotyczącego środków ograniczających w związku z działaniami Rosji destabilizującym sytuację na Ukrainie (</w:t>
      </w:r>
      <w:proofErr w:type="spellStart"/>
      <w:r w:rsidRPr="00033AD3">
        <w:rPr>
          <w:rFonts w:cs="Arial"/>
        </w:rPr>
        <w:t>Dz.Urz</w:t>
      </w:r>
      <w:proofErr w:type="spellEnd"/>
      <w:r w:rsidRPr="00033AD3">
        <w:rPr>
          <w:rFonts w:cs="Arial"/>
        </w:rPr>
        <w:t xml:space="preserve">. UE nr L229 z 31.07.2017, str. 1 z </w:t>
      </w:r>
      <w:proofErr w:type="spellStart"/>
      <w:r w:rsidRPr="00033AD3">
        <w:rPr>
          <w:rFonts w:cs="Arial"/>
        </w:rPr>
        <w:t>późn</w:t>
      </w:r>
      <w:proofErr w:type="spellEnd"/>
      <w:r w:rsidRPr="00033AD3">
        <w:rPr>
          <w:rFonts w:cs="Arial"/>
        </w:rPr>
        <w:t xml:space="preserve">. zm.), </w:t>
      </w:r>
      <w:r w:rsidRPr="00C75A11">
        <w:rPr>
          <w:rFonts w:cs="Arial"/>
        </w:rPr>
        <w:t>zm. rozporządzeniem Rady (UE) 2022/576</w:t>
      </w:r>
      <w:r w:rsidR="002638A6">
        <w:rPr>
          <w:rFonts w:cs="Arial"/>
        </w:rPr>
        <w:t xml:space="preserve"> </w:t>
      </w:r>
      <w:r w:rsidRPr="00C75A11">
        <w:rPr>
          <w:rFonts w:cs="Arial"/>
        </w:rPr>
        <w:t>z dnia 8 kwietnia 2022 r. w sprawie zmiany rozporządzenia (UE) nr 833/2014 oraz rozporządzeniem Rady (UE) 2024/1745 z dnia 24 czerwca 2024 r.</w:t>
      </w:r>
    </w:p>
    <w:p w14:paraId="2B1018E5" w14:textId="7625FAC8" w:rsidR="00E4068C" w:rsidRDefault="00E4068C" w:rsidP="00E555C5">
      <w:pPr>
        <w:spacing w:after="120" w:line="300" w:lineRule="auto"/>
        <w:rPr>
          <w:rFonts w:cs="Arial"/>
          <w:noProof/>
        </w:rPr>
      </w:pPr>
      <w:r w:rsidRPr="006419D1">
        <w:rPr>
          <w:rFonts w:cs="Arial"/>
          <w:noProof/>
        </w:rPr>
        <w:t xml:space="preserve">Ponadto oświadczam, </w:t>
      </w:r>
      <w:r w:rsidRPr="006419D1">
        <w:rPr>
          <w:rFonts w:cs="Arial"/>
          <w:b/>
          <w:bCs/>
          <w:noProof/>
        </w:rPr>
        <w:t>iż nie jestem powiązany</w:t>
      </w:r>
      <w:r w:rsidRPr="006419D1">
        <w:rPr>
          <w:rFonts w:cs="Arial"/>
          <w:noProof/>
        </w:rPr>
        <w:t xml:space="preserve"> osobowo, oranizacyjnie, gospodarczo lub finansowo z osobami lub podmiotami, względem których stosowane są środki sankcyjne i</w:t>
      </w:r>
      <w:r w:rsidR="002638A6">
        <w:rPr>
          <w:rFonts w:cs="Arial"/>
          <w:noProof/>
        </w:rPr>
        <w:t> </w:t>
      </w:r>
      <w:r w:rsidRPr="006419D1">
        <w:rPr>
          <w:rFonts w:cs="Arial"/>
          <w:noProof/>
        </w:rPr>
        <w:t>które figurują na listach unijnych i krajowych oraz nie znajduję się na takiej liście. Przed złożeniem oświadczenia zapoznałem się z rejestrem osób/podmiotów objętych przedmiotowymi sankcjami zamieszczonym na:</w:t>
      </w:r>
    </w:p>
    <w:p w14:paraId="2397D41F" w14:textId="77777777" w:rsidR="00E4068C" w:rsidRPr="0087129F" w:rsidRDefault="00E4068C" w:rsidP="00E555C5">
      <w:pPr>
        <w:spacing w:before="240" w:line="300" w:lineRule="auto"/>
        <w:rPr>
          <w:rStyle w:val="Hipercze"/>
          <w:rFonts w:cs="Arial"/>
          <w:noProof/>
          <w:color w:val="auto"/>
          <w:u w:val="none"/>
        </w:rPr>
      </w:pPr>
      <w:r w:rsidRPr="006419D1">
        <w:rPr>
          <w:rFonts w:cs="Arial"/>
          <w:noProof/>
        </w:rPr>
        <w:t>- stronie MSWiA:</w:t>
      </w:r>
      <w:r w:rsidRPr="0087129F">
        <w:rPr>
          <w:rStyle w:val="Hipercze"/>
          <w:rFonts w:cs="Arial"/>
          <w:noProof/>
          <w:color w:val="auto"/>
          <w:u w:val="none"/>
        </w:rPr>
        <w:fldChar w:fldCharType="begin"/>
      </w:r>
      <w:r w:rsidRPr="0087129F">
        <w:rPr>
          <w:rStyle w:val="Hipercze"/>
          <w:rFonts w:cs="Arial"/>
          <w:noProof/>
          <w:color w:val="auto"/>
          <w:u w:val="none"/>
        </w:rPr>
        <w:instrText xml:space="preserve"> HYPERLINK "http://www.gov.pl/web/mswia/lista-osob-i-podmiotow-objetych-sankcjami   </w:instrText>
      </w:r>
    </w:p>
    <w:p w14:paraId="12B17551" w14:textId="77777777" w:rsidR="00E4068C" w:rsidRPr="0087129F" w:rsidRDefault="00E4068C" w:rsidP="00E555C5">
      <w:pPr>
        <w:spacing w:before="120" w:line="300" w:lineRule="auto"/>
        <w:ind w:right="-2"/>
        <w:rPr>
          <w:rStyle w:val="Hipercze"/>
          <w:rFonts w:cs="Arial"/>
          <w:color w:val="auto"/>
          <w:u w:val="none"/>
        </w:rPr>
      </w:pPr>
      <w:r w:rsidRPr="0087129F">
        <w:rPr>
          <w:rStyle w:val="Hipercze"/>
          <w:rFonts w:cs="Arial"/>
          <w:color w:val="auto"/>
          <w:u w:val="none"/>
        </w:rPr>
        <w:instrText>- w Załączniku I rozporządzenia Rady (WE) nr 765/2006 z dnia 18 maja 2006 r. dotyczącego środków ograniczających w związku z sytuacją na Białorusi i udziałem Białorusi w agresji Rosji wobec Ukrainy (Dz. Urz. UE L 134 z 20.05.2006, str. 1, z późn. zm.)</w:instrText>
      </w:r>
    </w:p>
    <w:p w14:paraId="3CEE65EA" w14:textId="77777777" w:rsidR="00E4068C" w:rsidRPr="0087129F" w:rsidRDefault="00E4068C" w:rsidP="00E555C5">
      <w:pPr>
        <w:spacing w:before="120" w:line="300" w:lineRule="auto"/>
        <w:ind w:right="-2"/>
        <w:rPr>
          <w:rFonts w:cs="Arial"/>
        </w:rPr>
      </w:pPr>
      <w:r w:rsidRPr="0087129F">
        <w:rPr>
          <w:rFonts w:cs="Arial"/>
        </w:rPr>
        <w:instrText>- w Załączniku I rozporządzenia Rady (UE) nr 269/2014 z dnia 17 marca 2014 r. w sprawie środków ograniczających w odniesieniu do działań podważających integralność terytorialną,</w:instrText>
      </w:r>
    </w:p>
    <w:p w14:paraId="20C89268" w14:textId="77777777" w:rsidR="00E4068C" w:rsidRPr="0087129F" w:rsidRDefault="00E4068C" w:rsidP="00E555C5">
      <w:pPr>
        <w:spacing w:before="120" w:line="300" w:lineRule="auto"/>
        <w:ind w:right="-2"/>
        <w:rPr>
          <w:rFonts w:cs="Arial"/>
        </w:rPr>
      </w:pPr>
      <w:r w:rsidRPr="0087129F">
        <w:rPr>
          <w:rFonts w:cs="Arial"/>
        </w:rPr>
        <w:instrText>suwerenność i niezależność Ukrainy lub im zagrażających (Dz. Urz. UE L 78 z 17.03.2014,</w:instrText>
      </w:r>
    </w:p>
    <w:p w14:paraId="49A575CC" w14:textId="77777777" w:rsidR="00E4068C" w:rsidRPr="0087129F" w:rsidRDefault="00E4068C" w:rsidP="00E555C5">
      <w:pPr>
        <w:spacing w:before="120" w:line="300" w:lineRule="auto"/>
        <w:ind w:right="-2"/>
        <w:rPr>
          <w:rFonts w:cs="Arial"/>
        </w:rPr>
      </w:pPr>
      <w:r w:rsidRPr="0087129F">
        <w:rPr>
          <w:rFonts w:cs="Arial"/>
        </w:rPr>
        <w:instrText>str. 6, z późn. zm.),</w:instrText>
      </w:r>
    </w:p>
    <w:p w14:paraId="6BA50107" w14:textId="77777777" w:rsidR="00E4068C" w:rsidRPr="0087129F" w:rsidRDefault="00E4068C" w:rsidP="00E555C5">
      <w:pPr>
        <w:spacing w:before="120" w:line="300" w:lineRule="auto"/>
        <w:ind w:right="-2"/>
        <w:rPr>
          <w:rStyle w:val="Hipercze"/>
          <w:rFonts w:cs="Arial"/>
          <w:noProof/>
          <w:color w:val="auto"/>
          <w:u w:val="none"/>
        </w:rPr>
      </w:pPr>
    </w:p>
    <w:p w14:paraId="3425554A" w14:textId="2E33890F" w:rsidR="00E4068C" w:rsidRPr="0087129F" w:rsidRDefault="00E4068C" w:rsidP="00E555C5">
      <w:pPr>
        <w:spacing w:before="120" w:line="300" w:lineRule="auto"/>
        <w:ind w:right="-2"/>
        <w:rPr>
          <w:rStyle w:val="Hipercze"/>
          <w:rFonts w:cs="Arial"/>
          <w:noProof/>
          <w:color w:val="auto"/>
          <w:u w:val="none"/>
        </w:rPr>
      </w:pPr>
      <w:r w:rsidRPr="0087129F">
        <w:rPr>
          <w:rStyle w:val="Hipercze"/>
          <w:rFonts w:cs="Arial"/>
          <w:noProof/>
          <w:color w:val="auto"/>
          <w:u w:val="none"/>
        </w:rPr>
        <w:instrText xml:space="preserve">" </w:instrText>
      </w:r>
      <w:r w:rsidRPr="0087129F">
        <w:rPr>
          <w:rStyle w:val="Hipercze"/>
          <w:rFonts w:cs="Arial"/>
          <w:noProof/>
          <w:color w:val="auto"/>
          <w:u w:val="none"/>
        </w:rPr>
      </w:r>
      <w:r w:rsidRPr="0087129F">
        <w:rPr>
          <w:rStyle w:val="Hipercze"/>
          <w:rFonts w:cs="Arial"/>
          <w:noProof/>
          <w:color w:val="auto"/>
          <w:u w:val="none"/>
        </w:rPr>
        <w:fldChar w:fldCharType="separate"/>
      </w:r>
      <w:r w:rsidRPr="0087129F">
        <w:rPr>
          <w:rStyle w:val="Hipercze"/>
          <w:rFonts w:cs="Arial"/>
          <w:noProof/>
          <w:color w:val="auto"/>
          <w:u w:val="none"/>
        </w:rPr>
        <w:t xml:space="preserve"> </w:t>
      </w:r>
      <w:r w:rsidRPr="0087129F">
        <w:rPr>
          <w:rStyle w:val="Hipercze"/>
          <w:rFonts w:cs="Arial"/>
          <w:noProof/>
          <w:color w:val="auto"/>
          <w:u w:val="none"/>
        </w:rPr>
        <w:fldChar w:fldCharType="end"/>
      </w:r>
      <w:hyperlink r:id="rId8" w:history="1">
        <w:r w:rsidR="0087129F" w:rsidRPr="00AA1256">
          <w:rPr>
            <w:rStyle w:val="Hipercze"/>
            <w:rFonts w:cs="Arial"/>
            <w:noProof/>
          </w:rPr>
          <w:t>https://www.gov.pl/web/mswia/lista-osob-i-p</w:t>
        </w:r>
        <w:r w:rsidR="0087129F" w:rsidRPr="00AA1256">
          <w:rPr>
            <w:rStyle w:val="Hipercze"/>
            <w:rFonts w:cs="Arial"/>
            <w:noProof/>
          </w:rPr>
          <w:t>o</w:t>
        </w:r>
        <w:r w:rsidR="0087129F" w:rsidRPr="00AA1256">
          <w:rPr>
            <w:rStyle w:val="Hipercze"/>
            <w:rFonts w:cs="Arial"/>
            <w:noProof/>
          </w:rPr>
          <w:t>dmiotow-o</w:t>
        </w:r>
        <w:r w:rsidR="0087129F" w:rsidRPr="00AA1256">
          <w:rPr>
            <w:rStyle w:val="Hipercze"/>
            <w:rFonts w:cs="Arial"/>
            <w:noProof/>
          </w:rPr>
          <w:t>b</w:t>
        </w:r>
        <w:r w:rsidR="0087129F" w:rsidRPr="00AA1256">
          <w:rPr>
            <w:rStyle w:val="Hipercze"/>
            <w:rFonts w:cs="Arial"/>
            <w:noProof/>
          </w:rPr>
          <w:t>jetych-sankcj</w:t>
        </w:r>
        <w:r w:rsidR="0087129F" w:rsidRPr="00AA1256">
          <w:rPr>
            <w:rStyle w:val="Hipercze"/>
            <w:rFonts w:cs="Arial"/>
            <w:noProof/>
          </w:rPr>
          <w:t>a</w:t>
        </w:r>
        <w:r w:rsidR="0087129F" w:rsidRPr="00AA1256">
          <w:rPr>
            <w:rStyle w:val="Hipercze"/>
            <w:rFonts w:cs="Arial"/>
            <w:noProof/>
          </w:rPr>
          <w:t>mi</w:t>
        </w:r>
      </w:hyperlink>
      <w:r w:rsidR="0087129F">
        <w:rPr>
          <w:rStyle w:val="Hipercze"/>
          <w:rFonts w:cs="Arial"/>
          <w:noProof/>
          <w:color w:val="auto"/>
          <w:u w:val="none"/>
        </w:rPr>
        <w:t>,</w:t>
      </w:r>
    </w:p>
    <w:p w14:paraId="1745D984" w14:textId="3250C352" w:rsidR="00E4068C" w:rsidRPr="006419D1" w:rsidRDefault="00E4068C" w:rsidP="00E555C5">
      <w:pPr>
        <w:spacing w:before="120" w:line="300" w:lineRule="auto"/>
        <w:ind w:left="142" w:hanging="142"/>
        <w:rPr>
          <w:rFonts w:cs="Arial"/>
        </w:rPr>
      </w:pPr>
      <w:r w:rsidRPr="006419D1">
        <w:rPr>
          <w:rFonts w:cs="Arial"/>
        </w:rPr>
        <w:t xml:space="preserve">- w Załączniku I rozporządzenia Rady (WE) nr 765/2006 z dnia 18 maja 2006 r. dotyczącego środków ograniczających w związku z sytuacją na Białorusi i udziałem Białorusi w agresji Rosji wobec Ukrainy (Dz. Urz. UE L 134 z 20.05.2006, str. 1, z </w:t>
      </w:r>
      <w:proofErr w:type="spellStart"/>
      <w:r w:rsidRPr="006419D1">
        <w:rPr>
          <w:rFonts w:cs="Arial"/>
        </w:rPr>
        <w:t>późn</w:t>
      </w:r>
      <w:proofErr w:type="spellEnd"/>
      <w:r w:rsidRPr="006419D1">
        <w:rPr>
          <w:rFonts w:cs="Arial"/>
        </w:rPr>
        <w:t>. zm.),</w:t>
      </w:r>
      <w:r w:rsidRPr="006419D1">
        <w:t xml:space="preserve"> </w:t>
      </w:r>
      <w:r w:rsidRPr="006419D1">
        <w:rPr>
          <w:rFonts w:cs="Arial"/>
        </w:rPr>
        <w:t>zm. rozporządzeniem Rady (UE) 2024/1865 z dnia 29 czerwca 2024r.</w:t>
      </w:r>
      <w:r w:rsidR="0087129F">
        <w:rPr>
          <w:rFonts w:cs="Arial"/>
        </w:rPr>
        <w:t>,</w:t>
      </w:r>
    </w:p>
    <w:p w14:paraId="54B053FA" w14:textId="4BCA9051" w:rsidR="00E4068C" w:rsidRPr="00033AD3" w:rsidRDefault="00E4068C" w:rsidP="00E555C5">
      <w:pPr>
        <w:spacing w:before="120" w:after="480" w:line="300" w:lineRule="auto"/>
        <w:ind w:left="142" w:hanging="142"/>
        <w:rPr>
          <w:rFonts w:cs="Arial"/>
        </w:rPr>
      </w:pPr>
      <w:r w:rsidRPr="00CD6FD6">
        <w:rPr>
          <w:rFonts w:cs="Arial"/>
        </w:rPr>
        <w:t xml:space="preserve">- w Załączniku I rozporządzenia Rady (UE) nr 269/2014 z dnia 17 marca 2014 r. w sprawie środków ograniczających w odniesieniu do działań podważających integralność terytorialną, suwerenności niezależność Ukrainy lub im zagrażających (Dz. Urz. UE L 78 z 17.03.2014, str. 6, z </w:t>
      </w:r>
      <w:proofErr w:type="spellStart"/>
      <w:r w:rsidRPr="00CD6FD6">
        <w:rPr>
          <w:rFonts w:cs="Arial"/>
        </w:rPr>
        <w:t>późn</w:t>
      </w:r>
      <w:proofErr w:type="spellEnd"/>
      <w:r w:rsidRPr="00CD6FD6">
        <w:rPr>
          <w:rFonts w:cs="Arial"/>
        </w:rPr>
        <w:t>. zm.), zm. rozporządzeniem Rady (UE) 2023/426 z 25 lutego 2023r.</w:t>
      </w:r>
    </w:p>
    <w:p w14:paraId="10E23395" w14:textId="6EDBFF57" w:rsidR="00E4068C" w:rsidRPr="003E7D49" w:rsidRDefault="00E4068C" w:rsidP="00E555C5">
      <w:pPr>
        <w:spacing w:after="1560" w:line="300" w:lineRule="auto"/>
        <w:ind w:left="284" w:hanging="284"/>
        <w:rPr>
          <w:rFonts w:cs="Arial"/>
        </w:rPr>
      </w:pPr>
      <w:r w:rsidRPr="0079124D">
        <w:rPr>
          <w:rFonts w:eastAsia="Calibri" w:cs="Arial"/>
        </w:rPr>
        <w:t>/</w:t>
      </w:r>
      <w:r w:rsidRPr="0079124D">
        <w:rPr>
          <w:rFonts w:cs="Arial"/>
          <w:b/>
          <w:bCs/>
          <w:lang w:eastAsia="ar-SA"/>
        </w:rPr>
        <w:t>data i podpis składającego oświadczenie/:……………………………………………………...</w:t>
      </w:r>
    </w:p>
    <w:p w14:paraId="50E18FF4" w14:textId="77777777" w:rsidR="00E4068C" w:rsidRPr="002C7BD2" w:rsidRDefault="00E4068C" w:rsidP="00E555C5">
      <w:pPr>
        <w:spacing w:line="300" w:lineRule="auto"/>
        <w:rPr>
          <w:rFonts w:cs="Arial"/>
        </w:rPr>
      </w:pPr>
      <w:r w:rsidRPr="002C7BD2">
        <w:rPr>
          <w:rFonts w:cs="Arial"/>
        </w:rPr>
        <w:t>Podstawa prawna:</w:t>
      </w:r>
    </w:p>
    <w:p w14:paraId="7070DF59" w14:textId="5CD407DA" w:rsidR="000E524F" w:rsidRPr="002638A6" w:rsidRDefault="00E4068C" w:rsidP="00E555C5">
      <w:pPr>
        <w:pStyle w:val="Akapitzlist"/>
        <w:numPr>
          <w:ilvl w:val="0"/>
          <w:numId w:val="26"/>
        </w:numPr>
        <w:spacing w:after="0" w:line="300" w:lineRule="auto"/>
        <w:ind w:left="284" w:right="284" w:hanging="284"/>
        <w:rPr>
          <w:rFonts w:cs="Arial"/>
        </w:rPr>
      </w:pPr>
      <w:bookmarkStart w:id="0" w:name="_Hlk125979512"/>
      <w:r w:rsidRPr="002C7BD2">
        <w:rPr>
          <w:rFonts w:cs="Arial"/>
        </w:rPr>
        <w:t>Ustawa z dnia 13 kwietnia 2022 r. o szczególnych rozwiązaniach w zakresie przeciwdziałania wspieraniu agresji na Ukrainę służących ochronie bezpieczeństwa narodowego (Dz. U z 2024 r. poz. 507).</w:t>
      </w:r>
      <w:bookmarkEnd w:id="0"/>
    </w:p>
    <w:p w14:paraId="19DBCC5C" w14:textId="4B960D23" w:rsidR="00D07E45" w:rsidRDefault="00D07E45" w:rsidP="00E555C5">
      <w:pPr>
        <w:pStyle w:val="Nagwek1"/>
        <w:spacing w:line="300" w:lineRule="auto"/>
        <w:jc w:val="left"/>
      </w:pPr>
      <w:r>
        <w:lastRenderedPageBreak/>
        <w:t>Załącznik nr 3</w:t>
      </w:r>
    </w:p>
    <w:p w14:paraId="3E72EED7" w14:textId="4CCD0804" w:rsidR="00D07E45" w:rsidRPr="003960E8" w:rsidRDefault="00D07E45" w:rsidP="00E555C5">
      <w:pPr>
        <w:pStyle w:val="Nagwek1"/>
        <w:tabs>
          <w:tab w:val="left" w:pos="896"/>
        </w:tabs>
        <w:spacing w:after="120" w:line="300" w:lineRule="auto"/>
        <w:ind w:right="6"/>
        <w:rPr>
          <w:rFonts w:cs="Arial"/>
        </w:rPr>
      </w:pPr>
      <w:bookmarkStart w:id="1" w:name="_Hlk204594119"/>
      <w:r w:rsidRPr="003960E8">
        <w:rPr>
          <w:rFonts w:cs="Arial"/>
        </w:rPr>
        <w:t xml:space="preserve">Klauzula informacyjna dotycząca przetwarzania danych osobowych dla </w:t>
      </w:r>
      <w:r>
        <w:rPr>
          <w:rFonts w:cs="Arial"/>
        </w:rPr>
        <w:t>przedsiębiorców</w:t>
      </w:r>
      <w:r w:rsidRPr="003960E8">
        <w:rPr>
          <w:rFonts w:cs="Arial"/>
        </w:rPr>
        <w:t xml:space="preserve"> i</w:t>
      </w:r>
      <w:r w:rsidR="002638A6">
        <w:rPr>
          <w:rFonts w:cs="Arial"/>
        </w:rPr>
        <w:t> </w:t>
      </w:r>
      <w:r>
        <w:rPr>
          <w:rFonts w:cs="Arial"/>
        </w:rPr>
        <w:t>innych podmiotów ubiegających się lub korzystających z form pomocy</w:t>
      </w:r>
    </w:p>
    <w:bookmarkEnd w:id="1"/>
    <w:p w14:paraId="5A417DAE" w14:textId="0BF43C55" w:rsidR="00D07E45" w:rsidRPr="003960E8" w:rsidRDefault="00D07E45" w:rsidP="00E555C5">
      <w:pPr>
        <w:tabs>
          <w:tab w:val="left" w:pos="896"/>
        </w:tabs>
        <w:spacing w:after="80" w:line="300" w:lineRule="auto"/>
        <w:ind w:left="-6" w:hanging="11"/>
        <w:rPr>
          <w:rFonts w:cs="Arial"/>
        </w:rPr>
      </w:pPr>
      <w:r w:rsidRPr="003960E8">
        <w:rPr>
          <w:rFonts w:cs="Arial"/>
        </w:rPr>
        <w:t>W związku z realizacją wymogów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cs="Arial"/>
        </w:rPr>
        <w:t>,</w:t>
      </w:r>
      <w:r w:rsidRPr="003960E8">
        <w:rPr>
          <w:rFonts w:cs="Arial"/>
        </w:rPr>
        <w:t xml:space="preserve"> </w:t>
      </w:r>
      <w:r w:rsidRPr="00B04CF6">
        <w:rPr>
          <w:rFonts w:cs="Arial"/>
        </w:rPr>
        <w:t>zwanego dalej: „RODO”</w:t>
      </w:r>
      <w:r w:rsidRPr="003960E8">
        <w:rPr>
          <w:rFonts w:cs="Arial"/>
        </w:rPr>
        <w:t>, Powiatowy Urząd Pracy w Świdniku informuje o zasadach przetwarzania Pani/Pana danych osobowych oraz o przysługujących Pani/Panu prawach z tym związanych:</w:t>
      </w:r>
    </w:p>
    <w:p w14:paraId="1D7F524E" w14:textId="77777777" w:rsidR="00D07E45" w:rsidRPr="003960E8" w:rsidRDefault="00D07E45" w:rsidP="00E555C5">
      <w:pPr>
        <w:pStyle w:val="Nagwek1"/>
        <w:tabs>
          <w:tab w:val="left" w:pos="896"/>
        </w:tabs>
        <w:spacing w:after="0" w:line="300" w:lineRule="auto"/>
        <w:ind w:left="-6" w:hanging="11"/>
        <w:rPr>
          <w:rFonts w:cs="Arial"/>
        </w:rPr>
      </w:pPr>
      <w:r w:rsidRPr="003960E8">
        <w:rPr>
          <w:rFonts w:cs="Arial"/>
        </w:rPr>
        <w:t>Tożsamość Administratora</w:t>
      </w:r>
    </w:p>
    <w:p w14:paraId="388548DD" w14:textId="2E9EDEAE" w:rsidR="00D07E45" w:rsidRPr="003960E8" w:rsidRDefault="00D07E45" w:rsidP="00E555C5">
      <w:pPr>
        <w:tabs>
          <w:tab w:val="left" w:pos="896"/>
        </w:tabs>
        <w:spacing w:after="80" w:line="300" w:lineRule="auto"/>
        <w:ind w:left="-6" w:hanging="11"/>
        <w:rPr>
          <w:rFonts w:cs="Arial"/>
        </w:rPr>
      </w:pPr>
      <w:r w:rsidRPr="003960E8">
        <w:rPr>
          <w:rFonts w:cs="Arial"/>
        </w:rPr>
        <w:t>Administratorem Pani/Pana danych osobowych jest Powiatowy Urząd Pracy w Świdniku, zwany dalej: „PUP”, reprezentowany przez Dyrektora Powiatowego Urzędu Pracy w Świdniku.</w:t>
      </w:r>
    </w:p>
    <w:p w14:paraId="6C49078C" w14:textId="77777777" w:rsidR="00D07E45" w:rsidRPr="003960E8" w:rsidRDefault="00D07E45" w:rsidP="00E555C5">
      <w:pPr>
        <w:pStyle w:val="Nagwek1"/>
        <w:tabs>
          <w:tab w:val="left" w:pos="896"/>
        </w:tabs>
        <w:spacing w:after="0" w:line="300" w:lineRule="auto"/>
        <w:ind w:left="-6" w:hanging="11"/>
        <w:rPr>
          <w:rFonts w:cs="Arial"/>
        </w:rPr>
      </w:pPr>
      <w:r w:rsidRPr="003960E8">
        <w:rPr>
          <w:rFonts w:cs="Arial"/>
        </w:rPr>
        <w:t xml:space="preserve">Dane kontaktowe Administratora </w:t>
      </w:r>
    </w:p>
    <w:p w14:paraId="48B367B7" w14:textId="77777777" w:rsidR="00D07E45" w:rsidRPr="003960E8" w:rsidRDefault="00D07E45" w:rsidP="00E555C5">
      <w:pPr>
        <w:tabs>
          <w:tab w:val="left" w:pos="896"/>
        </w:tabs>
        <w:spacing w:after="80" w:line="300" w:lineRule="auto"/>
        <w:ind w:left="-6" w:hanging="11"/>
        <w:rPr>
          <w:rFonts w:cs="Arial"/>
        </w:rPr>
      </w:pPr>
      <w:r w:rsidRPr="003960E8">
        <w:rPr>
          <w:rFonts w:cs="Arial"/>
        </w:rPr>
        <w:t>Z Administratorem może Pani/Pan skontaktować się za pomocą skrzynki do doręczeń elektronicznych: AE:PL-55665-48285-BVHJI-25 lub elektronicznej skrzynki podawczej (ESP) PUP, na Elektronicznej Platformie Usług Administracji Publicznej (</w:t>
      </w:r>
      <w:proofErr w:type="spellStart"/>
      <w:r w:rsidRPr="003960E8">
        <w:rPr>
          <w:rFonts w:cs="Arial"/>
        </w:rPr>
        <w:t>ePUAP</w:t>
      </w:r>
      <w:proofErr w:type="spellEnd"/>
      <w:r w:rsidRPr="003960E8">
        <w:rPr>
          <w:rFonts w:cs="Arial"/>
        </w:rPr>
        <w:t>), dostępnej pod adresem: /</w:t>
      </w:r>
      <w:proofErr w:type="spellStart"/>
      <w:r w:rsidRPr="003960E8">
        <w:rPr>
          <w:rFonts w:cs="Arial"/>
        </w:rPr>
        <w:t>PUP_Swidnik</w:t>
      </w:r>
      <w:proofErr w:type="spellEnd"/>
      <w:r w:rsidRPr="003960E8">
        <w:rPr>
          <w:rFonts w:cs="Arial"/>
        </w:rPr>
        <w:t>/</w:t>
      </w:r>
      <w:proofErr w:type="spellStart"/>
      <w:r w:rsidRPr="003960E8">
        <w:rPr>
          <w:rFonts w:cs="Arial"/>
        </w:rPr>
        <w:t>SkrytkaESP</w:t>
      </w:r>
      <w:proofErr w:type="spellEnd"/>
      <w:r w:rsidRPr="003960E8">
        <w:rPr>
          <w:rFonts w:cs="Arial"/>
        </w:rPr>
        <w:t>, lub listownie, wysyłając korespondencję na adres siedziby: Aleja Lotników Polskich 1, 21-045 Świdnik.</w:t>
      </w:r>
    </w:p>
    <w:p w14:paraId="259EBA03" w14:textId="77777777" w:rsidR="00D07E45" w:rsidRPr="003960E8" w:rsidRDefault="00D07E45" w:rsidP="00E555C5">
      <w:pPr>
        <w:pStyle w:val="Nagwek1"/>
        <w:tabs>
          <w:tab w:val="left" w:pos="896"/>
        </w:tabs>
        <w:spacing w:after="0" w:line="300" w:lineRule="auto"/>
        <w:ind w:left="-6" w:hanging="11"/>
        <w:rPr>
          <w:rFonts w:cs="Arial"/>
        </w:rPr>
      </w:pPr>
      <w:r w:rsidRPr="003960E8">
        <w:rPr>
          <w:rFonts w:cs="Arial"/>
        </w:rPr>
        <w:t xml:space="preserve">Cel i podstawy przetwarzania danych osobowych </w:t>
      </w:r>
    </w:p>
    <w:p w14:paraId="5552D975" w14:textId="3AEB52D1" w:rsidR="00D07E45" w:rsidRPr="003960E8" w:rsidRDefault="00D07E45" w:rsidP="00E555C5">
      <w:pPr>
        <w:tabs>
          <w:tab w:val="left" w:pos="896"/>
        </w:tabs>
        <w:spacing w:after="80" w:line="300" w:lineRule="auto"/>
        <w:ind w:left="-6" w:hanging="11"/>
        <w:rPr>
          <w:rFonts w:cs="Arial"/>
        </w:rPr>
      </w:pPr>
      <w:r w:rsidRPr="003960E8">
        <w:rPr>
          <w:rFonts w:cs="Arial"/>
        </w:rPr>
        <w:t>Pani/Pana dane osobowe będą przetwarzane, w celu wypełnienia przez Administratora obowiązku prawnego, związanego m. in. z realizacją zadań w zakresie aktywności zawodowej, wspierania zatrudnienia oraz rynku pracy, w szczególnośc</w:t>
      </w:r>
      <w:r>
        <w:rPr>
          <w:rFonts w:cs="Arial"/>
        </w:rPr>
        <w:t>i:</w:t>
      </w:r>
      <w:r w:rsidRPr="003960E8">
        <w:rPr>
          <w:rFonts w:cs="Arial"/>
        </w:rPr>
        <w:t xml:space="preserve"> udzielania form pomocy</w:t>
      </w:r>
      <w:r>
        <w:rPr>
          <w:rFonts w:cs="Arial"/>
        </w:rPr>
        <w:t xml:space="preserve"> tj.</w:t>
      </w:r>
      <w:r w:rsidR="002638A6">
        <w:rPr>
          <w:rFonts w:cs="Arial"/>
        </w:rPr>
        <w:t> </w:t>
      </w:r>
      <w:r w:rsidRPr="003960E8">
        <w:rPr>
          <w:rFonts w:cs="Arial"/>
        </w:rPr>
        <w:t xml:space="preserve">pośrednictwa pracy, </w:t>
      </w:r>
      <w:r w:rsidRPr="00A15A0A">
        <w:rPr>
          <w:rFonts w:cs="Arial"/>
        </w:rPr>
        <w:t xml:space="preserve">poradnictwa zawodowego, </w:t>
      </w:r>
      <w:r>
        <w:rPr>
          <w:rFonts w:cs="Arial"/>
        </w:rPr>
        <w:t xml:space="preserve">zatrudnienia subsydiowanego, </w:t>
      </w:r>
      <w:r w:rsidRPr="00A15A0A">
        <w:rPr>
          <w:rFonts w:cs="Arial"/>
        </w:rPr>
        <w:t>organizacj</w:t>
      </w:r>
      <w:r>
        <w:rPr>
          <w:rFonts w:cs="Arial"/>
        </w:rPr>
        <w:t>i</w:t>
      </w:r>
      <w:r w:rsidRPr="00A15A0A">
        <w:rPr>
          <w:rFonts w:cs="Arial"/>
        </w:rPr>
        <w:t xml:space="preserve"> staży, wspomagani</w:t>
      </w:r>
      <w:r>
        <w:rPr>
          <w:rFonts w:cs="Arial"/>
        </w:rPr>
        <w:t>a</w:t>
      </w:r>
      <w:r w:rsidRPr="00A15A0A">
        <w:rPr>
          <w:rFonts w:cs="Arial"/>
        </w:rPr>
        <w:t xml:space="preserve"> kształcenia ustawicznego osób pracujących,</w:t>
      </w:r>
      <w:r>
        <w:rPr>
          <w:rFonts w:cs="Arial"/>
        </w:rPr>
        <w:t xml:space="preserve"> </w:t>
      </w:r>
      <w:r w:rsidRPr="003960E8">
        <w:rPr>
          <w:rFonts w:cs="Arial"/>
        </w:rPr>
        <w:t>wspierania przedsiębiorczości</w:t>
      </w:r>
      <w:r>
        <w:rPr>
          <w:rFonts w:cs="Arial"/>
        </w:rPr>
        <w:t xml:space="preserve"> i tworzenia nowych stanowisk pracy, </w:t>
      </w:r>
      <w:r w:rsidRPr="00A15A0A">
        <w:rPr>
          <w:rFonts w:cs="Arial"/>
        </w:rPr>
        <w:t>wspierani</w:t>
      </w:r>
      <w:r>
        <w:rPr>
          <w:rFonts w:cs="Arial"/>
        </w:rPr>
        <w:t>a</w:t>
      </w:r>
      <w:r w:rsidRPr="00A15A0A">
        <w:rPr>
          <w:rFonts w:cs="Arial"/>
        </w:rPr>
        <w:t xml:space="preserve"> zatrudnienia</w:t>
      </w:r>
      <w:r>
        <w:rPr>
          <w:rFonts w:cs="Arial"/>
        </w:rPr>
        <w:t xml:space="preserve"> </w:t>
      </w:r>
      <w:r w:rsidRPr="006D163D">
        <w:rPr>
          <w:rFonts w:cs="Arial"/>
        </w:rPr>
        <w:t xml:space="preserve">i innych form </w:t>
      </w:r>
      <w:r>
        <w:rPr>
          <w:rFonts w:cs="Arial"/>
        </w:rPr>
        <w:t xml:space="preserve">pomocy </w:t>
      </w:r>
      <w:r w:rsidRPr="003960E8">
        <w:rPr>
          <w:rFonts w:cs="Arial"/>
        </w:rPr>
        <w:t xml:space="preserve">oraz </w:t>
      </w:r>
      <w:r w:rsidRPr="003960E8">
        <w:rPr>
          <w:rStyle w:val="markedcontent"/>
          <w:rFonts w:cs="Arial"/>
        </w:rPr>
        <w:t>prowadzenia postępowań kontrolnych</w:t>
      </w:r>
      <w:r w:rsidRPr="003960E8">
        <w:rPr>
          <w:rFonts w:cs="Arial"/>
        </w:rPr>
        <w:t xml:space="preserve">, </w:t>
      </w:r>
      <w:r w:rsidRPr="0050093C">
        <w:rPr>
          <w:rFonts w:cs="Arial"/>
        </w:rPr>
        <w:t>dochodzenia roszczeń z tytułu zawartych umów i</w:t>
      </w:r>
      <w:r w:rsidR="002638A6">
        <w:rPr>
          <w:rFonts w:cs="Arial"/>
        </w:rPr>
        <w:t> </w:t>
      </w:r>
      <w:r w:rsidRPr="0050093C">
        <w:rPr>
          <w:rFonts w:cs="Arial"/>
        </w:rPr>
        <w:t>porozumień</w:t>
      </w:r>
      <w:r>
        <w:rPr>
          <w:rFonts w:cs="Arial"/>
        </w:rPr>
        <w:t xml:space="preserve">, </w:t>
      </w:r>
      <w:r w:rsidRPr="003960E8">
        <w:rPr>
          <w:rFonts w:cs="Arial"/>
        </w:rPr>
        <w:t>realizacji obowiązku statystycznego i archiwizacyjnego.</w:t>
      </w:r>
    </w:p>
    <w:p w14:paraId="666D4B92" w14:textId="7ACC4039" w:rsidR="00D07E45" w:rsidRPr="003960E8" w:rsidRDefault="00D07E45" w:rsidP="00E555C5">
      <w:pPr>
        <w:tabs>
          <w:tab w:val="left" w:pos="896"/>
        </w:tabs>
        <w:spacing w:after="1080" w:line="300" w:lineRule="auto"/>
        <w:ind w:left="-6" w:hanging="11"/>
        <w:rPr>
          <w:rFonts w:cs="Arial"/>
        </w:rPr>
      </w:pPr>
      <w:r w:rsidRPr="003960E8">
        <w:rPr>
          <w:rFonts w:cs="Arial"/>
        </w:rPr>
        <w:t>Podstawę prawną przetwarzania Pani/Pana danych osobowych stanowią przepisy prawa, w</w:t>
      </w:r>
      <w:r w:rsidR="002638A6">
        <w:rPr>
          <w:rFonts w:cs="Arial"/>
        </w:rPr>
        <w:t> </w:t>
      </w:r>
      <w:r w:rsidRPr="003960E8">
        <w:rPr>
          <w:rFonts w:cs="Arial"/>
        </w:rPr>
        <w:t>szczególności: art. 6 ust. 1 lit. c</w:t>
      </w:r>
      <w:r w:rsidRPr="007840CB">
        <w:rPr>
          <w:rFonts w:cs="Arial"/>
          <w:color w:val="FF0000"/>
        </w:rPr>
        <w:t xml:space="preserve"> </w:t>
      </w:r>
      <w:r w:rsidRPr="003960E8">
        <w:rPr>
          <w:rFonts w:cs="Arial"/>
        </w:rPr>
        <w:t xml:space="preserve">RODO, art. 47 ust. 1 pkt </w:t>
      </w:r>
      <w:r>
        <w:rPr>
          <w:rFonts w:cs="Arial"/>
        </w:rPr>
        <w:t>6</w:t>
      </w:r>
      <w:r w:rsidRPr="003960E8">
        <w:rPr>
          <w:rFonts w:cs="Arial"/>
        </w:rPr>
        <w:t xml:space="preserve"> i </w:t>
      </w:r>
      <w:r>
        <w:rPr>
          <w:rFonts w:cs="Arial"/>
        </w:rPr>
        <w:t>7</w:t>
      </w:r>
      <w:r w:rsidRPr="003960E8">
        <w:rPr>
          <w:rFonts w:cs="Arial"/>
        </w:rPr>
        <w:t xml:space="preserve"> ustawy z dnia 20 marca 2025 r. o rynku pracy i służbach zatrudnienia, zwanej dalej: „Ustawą”, </w:t>
      </w:r>
      <w:r w:rsidRPr="000B2427">
        <w:rPr>
          <w:rFonts w:cs="Arial"/>
        </w:rPr>
        <w:t>ustawy z dnia 13 października 1998 r. o systemie ubezpieczeń społecznych</w:t>
      </w:r>
      <w:r>
        <w:rPr>
          <w:rFonts w:cs="Arial"/>
        </w:rPr>
        <w:t>,</w:t>
      </w:r>
      <w:r w:rsidRPr="003960E8">
        <w:rPr>
          <w:rFonts w:cs="Arial"/>
        </w:rPr>
        <w:t xml:space="preserve"> ustawy z dnia 23 kwietnia 1964 r. Kodeks cywilny, </w:t>
      </w:r>
      <w:r w:rsidRPr="008C54C6">
        <w:rPr>
          <w:rFonts w:cs="Arial"/>
        </w:rPr>
        <w:t>ustawy z dnia 27 sierpnia 1997 r. o rehabilitacji zawodowej i społecznej oraz zatrudnianiu osób niepełnosprawnych</w:t>
      </w:r>
      <w:r>
        <w:rPr>
          <w:rFonts w:cs="Arial"/>
        </w:rPr>
        <w:t>,</w:t>
      </w:r>
      <w:r w:rsidRPr="003960E8">
        <w:rPr>
          <w:rFonts w:cs="Arial"/>
        </w:rPr>
        <w:t xml:space="preserve"> </w:t>
      </w:r>
      <w:r>
        <w:rPr>
          <w:rFonts w:cs="Arial"/>
        </w:rPr>
        <w:t xml:space="preserve">ustawy </w:t>
      </w:r>
      <w:r w:rsidRPr="00DC5D4A">
        <w:rPr>
          <w:rFonts w:cs="Arial"/>
        </w:rPr>
        <w:t>z dnia 5 sierpnia 2022 r.</w:t>
      </w:r>
      <w:r>
        <w:rPr>
          <w:rFonts w:cs="Arial"/>
        </w:rPr>
        <w:t xml:space="preserve"> </w:t>
      </w:r>
      <w:r w:rsidRPr="00DC5D4A">
        <w:rPr>
          <w:rFonts w:cs="Arial"/>
        </w:rPr>
        <w:t>o ekonomii społecznej</w:t>
      </w:r>
      <w:r>
        <w:rPr>
          <w:rFonts w:cs="Arial"/>
        </w:rPr>
        <w:t xml:space="preserve">, ustawy </w:t>
      </w:r>
      <w:r w:rsidRPr="0050093C">
        <w:rPr>
          <w:rFonts w:cs="Arial"/>
        </w:rPr>
        <w:t>z dnia 27 kwietnia 2006 r.</w:t>
      </w:r>
      <w:r>
        <w:rPr>
          <w:rFonts w:cs="Arial"/>
        </w:rPr>
        <w:t xml:space="preserve"> </w:t>
      </w:r>
      <w:r w:rsidRPr="0050093C">
        <w:rPr>
          <w:rFonts w:cs="Arial"/>
        </w:rPr>
        <w:t>o spółdzielniach socjalnych</w:t>
      </w:r>
      <w:r>
        <w:rPr>
          <w:rFonts w:cs="Arial"/>
        </w:rPr>
        <w:t xml:space="preserve">, ustawy </w:t>
      </w:r>
      <w:r w:rsidRPr="0050093C">
        <w:rPr>
          <w:rFonts w:cs="Arial"/>
        </w:rPr>
        <w:t>z dnia 13 czerwca 2003 r.</w:t>
      </w:r>
      <w:r>
        <w:rPr>
          <w:rFonts w:cs="Arial"/>
        </w:rPr>
        <w:t xml:space="preserve"> </w:t>
      </w:r>
      <w:r w:rsidRPr="0050093C">
        <w:rPr>
          <w:rFonts w:cs="Arial"/>
        </w:rPr>
        <w:t>o zatrudnieniu socjalnym</w:t>
      </w:r>
      <w:r>
        <w:rPr>
          <w:rFonts w:cs="Arial"/>
        </w:rPr>
        <w:t xml:space="preserve">, </w:t>
      </w:r>
      <w:r w:rsidRPr="003960E8">
        <w:rPr>
          <w:rFonts w:cs="Arial"/>
        </w:rPr>
        <w:t>ustawy z dnia 14 lipca 1983 r. o narodowym zasobie archiwalnym i archiwach, aktów wykonawczych wydanych na podstawie ww. ustaw oraz innych aktów prawnych nakładających obowiązek prawny na Administratora.</w:t>
      </w:r>
    </w:p>
    <w:p w14:paraId="09F919BA" w14:textId="77777777" w:rsidR="00D07E45" w:rsidRPr="003960E8" w:rsidRDefault="00D07E45" w:rsidP="00E555C5">
      <w:pPr>
        <w:tabs>
          <w:tab w:val="left" w:pos="896"/>
        </w:tabs>
        <w:spacing w:after="0" w:line="300" w:lineRule="auto"/>
        <w:ind w:left="-6" w:hanging="11"/>
        <w:rPr>
          <w:rFonts w:cs="Arial"/>
          <w:b/>
          <w:bCs/>
        </w:rPr>
      </w:pPr>
      <w:r w:rsidRPr="003960E8">
        <w:rPr>
          <w:rFonts w:cs="Arial"/>
          <w:b/>
          <w:bCs/>
        </w:rPr>
        <w:lastRenderedPageBreak/>
        <w:t>Źródła danych osobowych</w:t>
      </w:r>
    </w:p>
    <w:p w14:paraId="345CA773" w14:textId="77777777" w:rsidR="00D07E45" w:rsidRPr="003960E8" w:rsidRDefault="00D07E45" w:rsidP="00E555C5">
      <w:pPr>
        <w:tabs>
          <w:tab w:val="left" w:pos="896"/>
        </w:tabs>
        <w:spacing w:after="80" w:line="300" w:lineRule="auto"/>
        <w:ind w:left="-6" w:hanging="11"/>
        <w:rPr>
          <w:rFonts w:cs="Arial"/>
        </w:rPr>
      </w:pPr>
      <w:r w:rsidRPr="003960E8">
        <w:rPr>
          <w:rFonts w:cs="Arial"/>
        </w:rPr>
        <w:t>Dane osobowe są pozyskiwane bezpośrednio od Pani/Pana. Administrator może pozyskiwać Pani/Pana dane osobowe z rejestrów publicznych, m. in. za pośrednictwem systemów teleinformatycznych, w zakresie określonym przepisami prawa.</w:t>
      </w:r>
    </w:p>
    <w:p w14:paraId="64938015" w14:textId="77777777" w:rsidR="002638A6" w:rsidRDefault="00D07E45" w:rsidP="00E555C5">
      <w:pPr>
        <w:tabs>
          <w:tab w:val="left" w:pos="896"/>
        </w:tabs>
        <w:spacing w:after="0" w:line="300" w:lineRule="auto"/>
        <w:ind w:left="-6" w:hanging="11"/>
        <w:rPr>
          <w:rFonts w:cs="Arial"/>
        </w:rPr>
      </w:pPr>
      <w:r w:rsidRPr="003960E8">
        <w:rPr>
          <w:rFonts w:cs="Arial"/>
          <w:b/>
          <w:bCs/>
        </w:rPr>
        <w:t>Kategorie przetwarzanych danych</w:t>
      </w:r>
    </w:p>
    <w:p w14:paraId="6190A710" w14:textId="7902340B" w:rsidR="00D07E45" w:rsidRPr="003960E8" w:rsidRDefault="00D07E45" w:rsidP="00E555C5">
      <w:pPr>
        <w:tabs>
          <w:tab w:val="left" w:pos="896"/>
        </w:tabs>
        <w:spacing w:after="80" w:line="300" w:lineRule="auto"/>
        <w:ind w:left="-6" w:hanging="11"/>
        <w:rPr>
          <w:rFonts w:cs="Arial"/>
        </w:rPr>
      </w:pPr>
      <w:r w:rsidRPr="003960E8">
        <w:rPr>
          <w:rFonts w:cs="Arial"/>
        </w:rPr>
        <w:t>Administrator może przetwarzać m. im. następujące kategorie Pani/Pana danych</w:t>
      </w:r>
      <w:r>
        <w:rPr>
          <w:rFonts w:cs="Arial"/>
        </w:rPr>
        <w:t xml:space="preserve"> osobowych</w:t>
      </w:r>
      <w:r w:rsidRPr="003960E8">
        <w:rPr>
          <w:rFonts w:cs="Arial"/>
        </w:rPr>
        <w:t xml:space="preserve">: </w:t>
      </w:r>
      <w:r>
        <w:rPr>
          <w:rFonts w:cs="Arial"/>
        </w:rPr>
        <w:br/>
      </w:r>
      <w:r w:rsidRPr="003960E8">
        <w:rPr>
          <w:rFonts w:cs="Arial"/>
        </w:rPr>
        <w:t>dane identyfikujące (tj. imię i nazwisko, PESEL), dane adresowe, dane kontaktowe, informacje o</w:t>
      </w:r>
      <w:r w:rsidR="002638A6">
        <w:rPr>
          <w:rFonts w:cs="Arial"/>
        </w:rPr>
        <w:t> </w:t>
      </w:r>
      <w:r w:rsidRPr="003960E8">
        <w:rPr>
          <w:rFonts w:cs="Arial"/>
        </w:rPr>
        <w:t xml:space="preserve">sytuacji rodzinnej, </w:t>
      </w:r>
      <w:r>
        <w:rPr>
          <w:rFonts w:cs="Arial"/>
        </w:rPr>
        <w:t xml:space="preserve">dane dotyczące doświadczenia zawodowego, w przypadku przedsiębiorców lub innych podmiotów biorących udział w kształceniu ustawicznym finansowanym ze środków KFS, </w:t>
      </w:r>
      <w:r w:rsidRPr="000B2427">
        <w:rPr>
          <w:rFonts w:cs="Arial"/>
        </w:rPr>
        <w:t>dane niezbędne do ustanowienia zabezpieczenia przyznanej formy pomocy</w:t>
      </w:r>
      <w:r w:rsidRPr="003960E8">
        <w:rPr>
          <w:rFonts w:cs="Arial"/>
        </w:rPr>
        <w:t xml:space="preserve">, </w:t>
      </w:r>
      <w:r w:rsidRPr="00DE55E6">
        <w:rPr>
          <w:rFonts w:cs="Arial"/>
        </w:rPr>
        <w:t>informacje o zaległościach podatkowych</w:t>
      </w:r>
      <w:r>
        <w:rPr>
          <w:rFonts w:cs="Arial"/>
        </w:rPr>
        <w:t xml:space="preserve">, </w:t>
      </w:r>
      <w:r w:rsidRPr="003960E8">
        <w:rPr>
          <w:rFonts w:cs="Arial"/>
        </w:rPr>
        <w:t xml:space="preserve">w zakresie określonym przepisami prawa, w szczególności art. 47 ust. 3 pkt </w:t>
      </w:r>
      <w:r>
        <w:rPr>
          <w:rFonts w:cs="Arial"/>
        </w:rPr>
        <w:t>5</w:t>
      </w:r>
      <w:r w:rsidRPr="003960E8">
        <w:rPr>
          <w:rFonts w:cs="Arial"/>
        </w:rPr>
        <w:t xml:space="preserve"> </w:t>
      </w:r>
      <w:r>
        <w:rPr>
          <w:rFonts w:cs="Arial"/>
        </w:rPr>
        <w:t xml:space="preserve">i 6 </w:t>
      </w:r>
      <w:r w:rsidRPr="003960E8">
        <w:rPr>
          <w:rFonts w:cs="Arial"/>
        </w:rPr>
        <w:t>Ustawy.</w:t>
      </w:r>
    </w:p>
    <w:p w14:paraId="05660B2D" w14:textId="77777777" w:rsidR="00D07E45" w:rsidRPr="003960E8" w:rsidRDefault="00D07E45" w:rsidP="00E555C5">
      <w:pPr>
        <w:pStyle w:val="Nagwek1"/>
        <w:tabs>
          <w:tab w:val="left" w:pos="896"/>
        </w:tabs>
        <w:spacing w:after="0" w:line="300" w:lineRule="auto"/>
        <w:ind w:left="-6" w:hanging="11"/>
        <w:rPr>
          <w:rFonts w:cs="Arial"/>
        </w:rPr>
      </w:pPr>
      <w:r w:rsidRPr="003960E8">
        <w:rPr>
          <w:rFonts w:cs="Arial"/>
        </w:rPr>
        <w:t xml:space="preserve">Obowiązek podania danych osobowych </w:t>
      </w:r>
    </w:p>
    <w:p w14:paraId="36C76237" w14:textId="0E2E0C47" w:rsidR="00D07E45" w:rsidRPr="003960E8" w:rsidRDefault="00D07E45" w:rsidP="00E555C5">
      <w:pPr>
        <w:tabs>
          <w:tab w:val="left" w:pos="896"/>
        </w:tabs>
        <w:spacing w:after="80" w:line="300" w:lineRule="auto"/>
        <w:ind w:left="-6" w:hanging="11"/>
        <w:rPr>
          <w:rFonts w:cs="Arial"/>
        </w:rPr>
      </w:pPr>
      <w:r w:rsidRPr="003960E8">
        <w:rPr>
          <w:rFonts w:cs="Arial"/>
        </w:rPr>
        <w:t>Podanie danych osobowych ma charakter dobrowolny, jest jednak wymogiem ustawowym w</w:t>
      </w:r>
      <w:r w:rsidR="002638A6">
        <w:rPr>
          <w:rFonts w:cs="Arial"/>
        </w:rPr>
        <w:t> </w:t>
      </w:r>
      <w:r w:rsidRPr="003960E8">
        <w:rPr>
          <w:rFonts w:cs="Arial"/>
        </w:rPr>
        <w:t xml:space="preserve">przypadku </w:t>
      </w:r>
      <w:r>
        <w:rPr>
          <w:rFonts w:cs="Arial"/>
        </w:rPr>
        <w:t>ubiegania się</w:t>
      </w:r>
      <w:r w:rsidRPr="003960E8">
        <w:rPr>
          <w:rFonts w:cs="Arial"/>
        </w:rPr>
        <w:t xml:space="preserve"> przez Panią/Pana </w:t>
      </w:r>
      <w:r>
        <w:rPr>
          <w:rFonts w:cs="Arial"/>
        </w:rPr>
        <w:t>o</w:t>
      </w:r>
      <w:r w:rsidRPr="003960E8">
        <w:rPr>
          <w:rFonts w:cs="Arial"/>
        </w:rPr>
        <w:t xml:space="preserve"> </w:t>
      </w:r>
      <w:r w:rsidRPr="00DC0061">
        <w:rPr>
          <w:rFonts w:cs="Arial"/>
        </w:rPr>
        <w:t>określon</w:t>
      </w:r>
      <w:r>
        <w:rPr>
          <w:rFonts w:cs="Arial"/>
        </w:rPr>
        <w:t>ą</w:t>
      </w:r>
      <w:r w:rsidRPr="003960E8">
        <w:rPr>
          <w:rFonts w:cs="Arial"/>
        </w:rPr>
        <w:t xml:space="preserve"> w Ustawie</w:t>
      </w:r>
      <w:r>
        <w:rPr>
          <w:rFonts w:cs="Arial"/>
        </w:rPr>
        <w:t xml:space="preserve"> </w:t>
      </w:r>
      <w:r w:rsidRPr="003960E8">
        <w:rPr>
          <w:rFonts w:cs="Arial"/>
        </w:rPr>
        <w:t>form</w:t>
      </w:r>
      <w:r>
        <w:rPr>
          <w:rFonts w:cs="Arial"/>
        </w:rPr>
        <w:t>ę</w:t>
      </w:r>
      <w:r w:rsidRPr="003960E8">
        <w:rPr>
          <w:rFonts w:cs="Arial"/>
        </w:rPr>
        <w:t xml:space="preserve"> pomocy</w:t>
      </w:r>
      <w:r>
        <w:rPr>
          <w:rFonts w:cs="Arial"/>
        </w:rPr>
        <w:t>,</w:t>
      </w:r>
      <w:r w:rsidRPr="003960E8">
        <w:rPr>
          <w:rFonts w:cs="Arial"/>
        </w:rPr>
        <w:t xml:space="preserve"> </w:t>
      </w:r>
      <w:r>
        <w:rPr>
          <w:rFonts w:cs="Arial"/>
        </w:rPr>
        <w:t>udzielaną</w:t>
      </w:r>
      <w:r w:rsidRPr="003960E8">
        <w:rPr>
          <w:rFonts w:cs="Arial"/>
        </w:rPr>
        <w:t xml:space="preserve"> przez PUP. Odmowa podania przez Panią/Pana danych osobowych jest równoznaczna z</w:t>
      </w:r>
      <w:r w:rsidR="002638A6">
        <w:rPr>
          <w:rFonts w:cs="Arial"/>
        </w:rPr>
        <w:t> </w:t>
      </w:r>
      <w:r w:rsidRPr="003960E8">
        <w:rPr>
          <w:rFonts w:cs="Arial"/>
        </w:rPr>
        <w:t>brakiem możliwości skorzystania z ww. form pomocy.</w:t>
      </w:r>
    </w:p>
    <w:p w14:paraId="1A0F998C" w14:textId="77777777" w:rsidR="00D07E45" w:rsidRPr="003960E8" w:rsidRDefault="00D07E45" w:rsidP="00E555C5">
      <w:pPr>
        <w:pStyle w:val="Nagwek1"/>
        <w:tabs>
          <w:tab w:val="left" w:pos="896"/>
        </w:tabs>
        <w:spacing w:after="0" w:line="300" w:lineRule="auto"/>
        <w:ind w:left="-6" w:hanging="11"/>
        <w:rPr>
          <w:rFonts w:cs="Arial"/>
        </w:rPr>
      </w:pPr>
      <w:r w:rsidRPr="003960E8">
        <w:rPr>
          <w:rFonts w:cs="Arial"/>
        </w:rPr>
        <w:t xml:space="preserve">Odbiorcy danych osobowych/kategorie odbiorców </w:t>
      </w:r>
    </w:p>
    <w:p w14:paraId="638240DC" w14:textId="2CA1F10F" w:rsidR="00D07E45" w:rsidRPr="003960E8" w:rsidRDefault="00D07E45" w:rsidP="00E555C5">
      <w:pPr>
        <w:tabs>
          <w:tab w:val="left" w:pos="896"/>
        </w:tabs>
        <w:spacing w:after="0" w:line="300" w:lineRule="auto"/>
        <w:ind w:left="-6" w:hanging="11"/>
        <w:rPr>
          <w:rFonts w:cs="Arial"/>
        </w:rPr>
      </w:pPr>
      <w:r w:rsidRPr="003960E8">
        <w:rPr>
          <w:rFonts w:cs="Arial"/>
        </w:rPr>
        <w:t>Odbiorcami Pani/Pana danych osobowych mogą być podmioty upoważnione do ich otrzymania na podstawie przepisów prawa</w:t>
      </w:r>
      <w:r>
        <w:rPr>
          <w:rFonts w:cs="Arial"/>
        </w:rPr>
        <w:t xml:space="preserve"> oraz</w:t>
      </w:r>
      <w:r w:rsidRPr="003960E8">
        <w:rPr>
          <w:rFonts w:cs="Arial"/>
        </w:rPr>
        <w:t xml:space="preserve"> podmioty, które przetwarzają dane osobowe w imieniu Administratora na podstawie zawartej umowy powierzenia przetwarzania danych osobowych (tzw. Podmioty przetwarzające).</w:t>
      </w:r>
    </w:p>
    <w:p w14:paraId="16FF302F" w14:textId="7E5411AD" w:rsidR="00D07E45" w:rsidRPr="003960E8" w:rsidRDefault="00D07E45" w:rsidP="00E555C5">
      <w:pPr>
        <w:tabs>
          <w:tab w:val="left" w:pos="896"/>
        </w:tabs>
        <w:spacing w:after="80" w:line="300" w:lineRule="auto"/>
        <w:ind w:left="-6" w:hanging="11"/>
        <w:rPr>
          <w:rFonts w:cs="Arial"/>
        </w:rPr>
      </w:pPr>
      <w:r w:rsidRPr="003960E8">
        <w:rPr>
          <w:rFonts w:cs="Arial"/>
        </w:rPr>
        <w:t>Kategorie odbiorców m. in.: dostawcy usług IT, archiwa depozytowe, banki, instytucje szkoleniowe, operatorzy pocztowi, podmioty zapewniające obsługę prawną PUP.</w:t>
      </w:r>
    </w:p>
    <w:p w14:paraId="56E84301" w14:textId="77777777" w:rsidR="00D07E45" w:rsidRPr="003960E8" w:rsidRDefault="00D07E45" w:rsidP="00E555C5">
      <w:pPr>
        <w:pStyle w:val="Nagwek1"/>
        <w:tabs>
          <w:tab w:val="left" w:pos="896"/>
        </w:tabs>
        <w:spacing w:after="0" w:line="300" w:lineRule="auto"/>
        <w:ind w:left="-6" w:hanging="11"/>
        <w:rPr>
          <w:rFonts w:cs="Arial"/>
        </w:rPr>
      </w:pPr>
      <w:r w:rsidRPr="003960E8">
        <w:rPr>
          <w:rFonts w:cs="Arial"/>
        </w:rPr>
        <w:t xml:space="preserve">Okres przechowywania danych osobowych </w:t>
      </w:r>
    </w:p>
    <w:p w14:paraId="275F6597" w14:textId="77777777" w:rsidR="00D07E45" w:rsidRPr="003960E8" w:rsidRDefault="00D07E45" w:rsidP="00E555C5">
      <w:pPr>
        <w:tabs>
          <w:tab w:val="left" w:pos="896"/>
        </w:tabs>
        <w:spacing w:after="80" w:line="300" w:lineRule="auto"/>
        <w:ind w:left="-6" w:hanging="11"/>
        <w:rPr>
          <w:rFonts w:cs="Arial"/>
        </w:rPr>
      </w:pPr>
      <w:r w:rsidRPr="003960E8">
        <w:rPr>
          <w:rFonts w:cs="Arial"/>
        </w:rPr>
        <w:t>Pani/Pana dane osobowe będą przechowywane przez okres niezbędny do realizacji ww. celu, dla którego zostały zebrane, a następnie w celu wypełnienia przez Administratora obowiązku dotyczącego archiwizacji dokumentów. Okres przetwarzania Pani/Pana danych może zostać przedłużony, w przypadku wytoczonego powództwa lub wszczętego postępowania, do czasu prawomocnego zakończenia postępowania. Okres przechowywania Pani/Pana danych osobowych ustalany jest w zależności od otrzymanej formy pomocy, na podstawie przepisów prawa, w szczególności na podstawie Ustawy oraz obowiązującej w PUP Instrukcji Kancelaryjnej.</w:t>
      </w:r>
    </w:p>
    <w:p w14:paraId="11C91EBC" w14:textId="77777777" w:rsidR="00D07E45" w:rsidRPr="003960E8" w:rsidRDefault="00D07E45" w:rsidP="00E555C5">
      <w:pPr>
        <w:pStyle w:val="Nagwek1"/>
        <w:tabs>
          <w:tab w:val="left" w:pos="896"/>
        </w:tabs>
        <w:spacing w:after="0" w:line="300" w:lineRule="auto"/>
        <w:ind w:left="-6" w:hanging="11"/>
        <w:rPr>
          <w:rFonts w:cs="Arial"/>
        </w:rPr>
      </w:pPr>
      <w:r w:rsidRPr="003960E8">
        <w:rPr>
          <w:rFonts w:cs="Arial"/>
        </w:rPr>
        <w:t xml:space="preserve">Zautomatyzowane podejmowanie decyzji, w tym profilowanie </w:t>
      </w:r>
    </w:p>
    <w:p w14:paraId="6BACD3B5" w14:textId="12C55FF1" w:rsidR="00D07E45" w:rsidRPr="003960E8" w:rsidRDefault="00D07E45" w:rsidP="00E555C5">
      <w:pPr>
        <w:tabs>
          <w:tab w:val="left" w:pos="896"/>
        </w:tabs>
        <w:spacing w:after="80" w:line="300" w:lineRule="auto"/>
        <w:ind w:left="-6" w:hanging="11"/>
        <w:rPr>
          <w:rFonts w:cs="Arial"/>
        </w:rPr>
      </w:pPr>
      <w:r w:rsidRPr="003960E8">
        <w:rPr>
          <w:rFonts w:cs="Arial"/>
        </w:rPr>
        <w:t>Pani/Pana dane osobowe nie będą podlegać zautomatyzowanemu podejmowaniu decyzji, w</w:t>
      </w:r>
      <w:r w:rsidR="002638A6">
        <w:rPr>
          <w:rFonts w:cs="Arial"/>
        </w:rPr>
        <w:t> </w:t>
      </w:r>
      <w:r w:rsidRPr="003960E8">
        <w:rPr>
          <w:rFonts w:cs="Arial"/>
        </w:rPr>
        <w:t>tym profilowaniu.</w:t>
      </w:r>
    </w:p>
    <w:p w14:paraId="6042B68C" w14:textId="77777777" w:rsidR="00D07E45" w:rsidRPr="003960E8" w:rsidRDefault="00D07E45" w:rsidP="00E555C5">
      <w:pPr>
        <w:tabs>
          <w:tab w:val="left" w:pos="896"/>
        </w:tabs>
        <w:spacing w:after="0" w:line="300" w:lineRule="auto"/>
        <w:ind w:left="-6" w:hanging="11"/>
        <w:rPr>
          <w:rFonts w:cs="Arial"/>
          <w:b/>
          <w:bCs/>
        </w:rPr>
      </w:pPr>
      <w:r w:rsidRPr="003960E8">
        <w:rPr>
          <w:rFonts w:cs="Arial"/>
          <w:b/>
          <w:bCs/>
        </w:rPr>
        <w:t>Przekazywanie danych osobowych do państwa trzeciego lub organizacji międzynarodowej</w:t>
      </w:r>
    </w:p>
    <w:p w14:paraId="7A61F2FF" w14:textId="77777777" w:rsidR="00D07E45" w:rsidRPr="003960E8" w:rsidRDefault="00D07E45" w:rsidP="00E555C5">
      <w:pPr>
        <w:tabs>
          <w:tab w:val="left" w:pos="896"/>
        </w:tabs>
        <w:spacing w:after="720" w:line="300" w:lineRule="auto"/>
        <w:ind w:left="-6" w:hanging="11"/>
        <w:rPr>
          <w:rFonts w:cs="Arial"/>
        </w:rPr>
      </w:pPr>
      <w:r w:rsidRPr="003960E8">
        <w:rPr>
          <w:rFonts w:cs="Arial"/>
        </w:rPr>
        <w:t>Pani/Pana dane osobowe nie będą przekazywane do państwa trzeciego lub organizacji międzynarodowej.</w:t>
      </w:r>
    </w:p>
    <w:p w14:paraId="4CEFA108" w14:textId="77777777" w:rsidR="002638A6" w:rsidRDefault="00D07E45" w:rsidP="00E555C5">
      <w:pPr>
        <w:tabs>
          <w:tab w:val="left" w:pos="896"/>
        </w:tabs>
        <w:spacing w:after="0" w:line="300" w:lineRule="auto"/>
        <w:ind w:left="-6" w:hanging="11"/>
        <w:rPr>
          <w:rFonts w:cs="Arial"/>
          <w:b/>
        </w:rPr>
      </w:pPr>
      <w:r w:rsidRPr="003960E8">
        <w:rPr>
          <w:rFonts w:cs="Arial"/>
          <w:b/>
        </w:rPr>
        <w:lastRenderedPageBreak/>
        <w:t>Prawa przysługujące w związku z przetwarzaniem Pani/Pana danych osobowych</w:t>
      </w:r>
    </w:p>
    <w:p w14:paraId="1AB40E2F" w14:textId="12010A2A" w:rsidR="00D07E45" w:rsidRPr="003960E8" w:rsidRDefault="00D07E45" w:rsidP="00E555C5">
      <w:pPr>
        <w:tabs>
          <w:tab w:val="left" w:pos="896"/>
        </w:tabs>
        <w:spacing w:after="0" w:line="300" w:lineRule="auto"/>
        <w:ind w:left="-6" w:hanging="11"/>
        <w:rPr>
          <w:rFonts w:cs="Arial"/>
          <w:bCs/>
        </w:rPr>
      </w:pPr>
      <w:r w:rsidRPr="003960E8">
        <w:rPr>
          <w:rFonts w:cs="Arial"/>
          <w:bCs/>
        </w:rPr>
        <w:t xml:space="preserve">Na zasadach określonych przepisami RODO przysługuje Pani/Panu: </w:t>
      </w:r>
    </w:p>
    <w:p w14:paraId="0890EA22" w14:textId="77777777" w:rsidR="00D07E45" w:rsidRPr="003960E8" w:rsidRDefault="00D07E45" w:rsidP="0087129F">
      <w:pPr>
        <w:pStyle w:val="Akapitzlist"/>
        <w:numPr>
          <w:ilvl w:val="0"/>
          <w:numId w:val="36"/>
        </w:numPr>
        <w:tabs>
          <w:tab w:val="left" w:pos="896"/>
        </w:tabs>
        <w:spacing w:after="0" w:line="300" w:lineRule="auto"/>
        <w:contextualSpacing w:val="0"/>
        <w:rPr>
          <w:rFonts w:cs="Arial"/>
        </w:rPr>
      </w:pPr>
      <w:r w:rsidRPr="003960E8">
        <w:rPr>
          <w:rFonts w:cs="Arial"/>
        </w:rPr>
        <w:t xml:space="preserve">prawo dostępu do swoich danych osobowych, w tym prawo do uzyskania kopii tych danych, </w:t>
      </w:r>
    </w:p>
    <w:p w14:paraId="3A72D1A6" w14:textId="77777777" w:rsidR="00D07E45" w:rsidRPr="003960E8" w:rsidRDefault="00D07E45" w:rsidP="0087129F">
      <w:pPr>
        <w:pStyle w:val="Akapitzlist"/>
        <w:numPr>
          <w:ilvl w:val="0"/>
          <w:numId w:val="36"/>
        </w:numPr>
        <w:tabs>
          <w:tab w:val="left" w:pos="896"/>
        </w:tabs>
        <w:spacing w:after="0" w:line="300" w:lineRule="auto"/>
        <w:contextualSpacing w:val="0"/>
        <w:rPr>
          <w:rFonts w:cs="Arial"/>
        </w:rPr>
      </w:pPr>
      <w:r w:rsidRPr="003960E8">
        <w:rPr>
          <w:rFonts w:cs="Arial"/>
        </w:rPr>
        <w:t>prawo żądania od Administratora niezwłocznego sprostowania Pani/Pana danych osobowych, jeżeli są nieprawidłowe lub z uwzględnieniem celów przetwarzania, żądania uzupełnienia niekompletnych danych osobowych,</w:t>
      </w:r>
    </w:p>
    <w:p w14:paraId="61E1A917" w14:textId="77777777" w:rsidR="00D07E45" w:rsidRPr="003960E8" w:rsidRDefault="00D07E45" w:rsidP="0087129F">
      <w:pPr>
        <w:pStyle w:val="Akapitzlist"/>
        <w:numPr>
          <w:ilvl w:val="0"/>
          <w:numId w:val="36"/>
        </w:numPr>
        <w:tabs>
          <w:tab w:val="left" w:pos="896"/>
        </w:tabs>
        <w:spacing w:after="0" w:line="300" w:lineRule="auto"/>
        <w:ind w:right="2"/>
        <w:rPr>
          <w:rFonts w:cs="Arial"/>
        </w:rPr>
      </w:pPr>
      <w:r w:rsidRPr="003960E8">
        <w:rPr>
          <w:rFonts w:cs="Arial"/>
        </w:rPr>
        <w:t>prawo żądania ograniczenia przetwarzania danych osobowych, w przypadku gdy kwestionowana jest przez Panią/Pana prawdziwość przetwarzanych przez Administratora danych lub zgodność z prawem,</w:t>
      </w:r>
    </w:p>
    <w:p w14:paraId="2920C4C1" w14:textId="340AC40B" w:rsidR="00D07E45" w:rsidRPr="003960E8" w:rsidRDefault="00D07E45" w:rsidP="0087129F">
      <w:pPr>
        <w:pStyle w:val="Akapitzlist"/>
        <w:numPr>
          <w:ilvl w:val="0"/>
          <w:numId w:val="36"/>
        </w:numPr>
        <w:tabs>
          <w:tab w:val="left" w:pos="896"/>
        </w:tabs>
        <w:spacing w:after="80" w:line="300" w:lineRule="auto"/>
        <w:contextualSpacing w:val="0"/>
        <w:rPr>
          <w:rFonts w:cs="Arial"/>
        </w:rPr>
      </w:pPr>
      <w:r w:rsidRPr="003960E8">
        <w:rPr>
          <w:rFonts w:cs="Arial"/>
        </w:rPr>
        <w:t>prawo wniesienia skargi do Prezesa Urzędu Ochrony Danych Osobowych z siedzibą w</w:t>
      </w:r>
      <w:r w:rsidR="002638A6">
        <w:rPr>
          <w:rFonts w:cs="Arial"/>
        </w:rPr>
        <w:t> </w:t>
      </w:r>
      <w:r w:rsidRPr="003960E8">
        <w:rPr>
          <w:rFonts w:cs="Arial"/>
        </w:rPr>
        <w:t>Warszawie, w przypadku niezgodnego z prawem przetwarzania przez Administratora Pani/Pana danych osobowych.</w:t>
      </w:r>
    </w:p>
    <w:p w14:paraId="6928DB14" w14:textId="77777777" w:rsidR="00D07E45" w:rsidRPr="003960E8" w:rsidRDefault="00D07E45" w:rsidP="00E555C5">
      <w:pPr>
        <w:tabs>
          <w:tab w:val="left" w:pos="896"/>
        </w:tabs>
        <w:spacing w:after="80" w:line="300" w:lineRule="auto"/>
        <w:ind w:left="-6" w:hanging="11"/>
        <w:rPr>
          <w:rFonts w:cs="Arial"/>
        </w:rPr>
      </w:pPr>
      <w:r w:rsidRPr="003960E8">
        <w:rPr>
          <w:rFonts w:cs="Arial"/>
        </w:rPr>
        <w:t>Nie przysługuje Pani/Panu prawo do usunięcia i przenoszenia danych osobowych oraz prawo sprzeciwu, wobec przetwarzania danych osobowych, gdyż podstawą prawną przetwarzania Pani/Pana danych osobowych jest wypełnienie obowiązku prawnego Administratora.</w:t>
      </w:r>
    </w:p>
    <w:p w14:paraId="5F698C98" w14:textId="77777777" w:rsidR="00D07E45" w:rsidRPr="003960E8" w:rsidRDefault="00D07E45" w:rsidP="00E555C5">
      <w:pPr>
        <w:tabs>
          <w:tab w:val="left" w:pos="896"/>
        </w:tabs>
        <w:spacing w:after="0" w:line="300" w:lineRule="auto"/>
        <w:ind w:left="-6" w:hanging="11"/>
        <w:rPr>
          <w:rFonts w:cs="Arial"/>
        </w:rPr>
      </w:pPr>
      <w:r w:rsidRPr="003960E8">
        <w:rPr>
          <w:rFonts w:cs="Arial"/>
          <w:b/>
        </w:rPr>
        <w:t xml:space="preserve">Kontakt z Inspektorem Ochrony Danych </w:t>
      </w:r>
    </w:p>
    <w:p w14:paraId="6F43867F" w14:textId="1B2F1D16" w:rsidR="00D07E45" w:rsidRPr="003960E8" w:rsidRDefault="00D07E45" w:rsidP="00E555C5">
      <w:pPr>
        <w:tabs>
          <w:tab w:val="left" w:pos="896"/>
        </w:tabs>
        <w:spacing w:after="360" w:line="300" w:lineRule="auto"/>
        <w:ind w:left="-6" w:hanging="11"/>
        <w:rPr>
          <w:rFonts w:cs="Arial"/>
        </w:rPr>
      </w:pPr>
      <w:r w:rsidRPr="003960E8">
        <w:rPr>
          <w:rFonts w:cs="Arial"/>
        </w:rPr>
        <w:t>W sprawach dotyczących przetwarzania Pani/Pana danych osobowych przez PUP, w tym realizacji Pani/Pana praw, można kontaktować się z Inspektorem Ochrony Danych PUP za pomocą poczty elektronicznej</w:t>
      </w:r>
      <w:r>
        <w:rPr>
          <w:rFonts w:cs="Arial"/>
        </w:rPr>
        <w:t>,</w:t>
      </w:r>
      <w:r w:rsidRPr="003960E8">
        <w:rPr>
          <w:rFonts w:cs="Arial"/>
        </w:rPr>
        <w:t xml:space="preserve"> pod adresem: </w:t>
      </w:r>
      <w:hyperlink r:id="rId9" w:history="1">
        <w:r w:rsidR="0087129F" w:rsidRPr="00AA1256">
          <w:rPr>
            <w:rStyle w:val="Hipercze"/>
            <w:rFonts w:cs="Arial"/>
          </w:rPr>
          <w:t>iod@swidnik.praca.gov.pl</w:t>
        </w:r>
      </w:hyperlink>
      <w:r w:rsidR="0087129F">
        <w:rPr>
          <w:rFonts w:cs="Arial"/>
        </w:rPr>
        <w:t xml:space="preserve"> </w:t>
      </w:r>
      <w:r w:rsidRPr="003960E8">
        <w:rPr>
          <w:rFonts w:cs="Arial"/>
        </w:rPr>
        <w:t xml:space="preserve">lub listownie, wysyłając korespondencję na adres: Inspektor Ochrony Danych, Powiatowy Urząd Pracy w Świdniku, Aleja Lotników Polskich 1, 21-045 Świdnik. </w:t>
      </w:r>
    </w:p>
    <w:p w14:paraId="231EDE72" w14:textId="1C0F9A97" w:rsidR="00D07E45" w:rsidRPr="003960E8" w:rsidRDefault="00D07E45" w:rsidP="00E555C5">
      <w:pPr>
        <w:tabs>
          <w:tab w:val="left" w:pos="896"/>
        </w:tabs>
        <w:spacing w:after="480" w:line="300" w:lineRule="auto"/>
        <w:ind w:left="-6" w:hanging="11"/>
        <w:rPr>
          <w:rFonts w:cs="Arial"/>
        </w:rPr>
      </w:pPr>
      <w:r w:rsidRPr="003960E8">
        <w:rPr>
          <w:rFonts w:cs="Arial"/>
        </w:rPr>
        <w:t>Oświadczam, że zostałam/</w:t>
      </w:r>
      <w:r>
        <w:rPr>
          <w:rFonts w:cs="Arial"/>
        </w:rPr>
        <w:t>zosta</w:t>
      </w:r>
      <w:r w:rsidRPr="003960E8">
        <w:rPr>
          <w:rFonts w:cs="Arial"/>
        </w:rPr>
        <w:t>łem poinformowana/</w:t>
      </w:r>
      <w:r>
        <w:rPr>
          <w:rFonts w:cs="Arial"/>
        </w:rPr>
        <w:t>poinformowan</w:t>
      </w:r>
      <w:r w:rsidRPr="003960E8">
        <w:rPr>
          <w:rFonts w:cs="Arial"/>
        </w:rPr>
        <w:t>y o zasadach dotyczących przetwarzania moich danych osobowych przez P</w:t>
      </w:r>
      <w:r>
        <w:rPr>
          <w:rFonts w:cs="Arial"/>
        </w:rPr>
        <w:t xml:space="preserve">owiatowy </w:t>
      </w:r>
      <w:r w:rsidRPr="003960E8">
        <w:rPr>
          <w:rFonts w:cs="Arial"/>
        </w:rPr>
        <w:t>U</w:t>
      </w:r>
      <w:r>
        <w:rPr>
          <w:rFonts w:cs="Arial"/>
        </w:rPr>
        <w:t xml:space="preserve">rząd </w:t>
      </w:r>
      <w:r w:rsidRPr="003960E8">
        <w:rPr>
          <w:rFonts w:cs="Arial"/>
        </w:rPr>
        <w:t>P</w:t>
      </w:r>
      <w:r>
        <w:rPr>
          <w:rFonts w:cs="Arial"/>
        </w:rPr>
        <w:t>racy</w:t>
      </w:r>
      <w:r w:rsidRPr="003960E8">
        <w:rPr>
          <w:rFonts w:cs="Arial"/>
        </w:rPr>
        <w:t xml:space="preserve"> w Świdniku i przysługujących mi prawach </w:t>
      </w:r>
      <w:r>
        <w:rPr>
          <w:rFonts w:cs="Arial"/>
        </w:rPr>
        <w:t xml:space="preserve">z tym związanych </w:t>
      </w:r>
      <w:r w:rsidRPr="003960E8">
        <w:rPr>
          <w:rFonts w:cs="Arial"/>
        </w:rPr>
        <w:t xml:space="preserve">oraz </w:t>
      </w:r>
      <w:r w:rsidRPr="00C321A1">
        <w:rPr>
          <w:rFonts w:cs="Arial"/>
        </w:rPr>
        <w:t>przyjęłam/przyjąłem</w:t>
      </w:r>
      <w:r w:rsidRPr="003960E8">
        <w:rPr>
          <w:rFonts w:cs="Arial"/>
        </w:rPr>
        <w:t xml:space="preserve"> do wiadomości informacje zawarte w Klauzuli informacyjnej dotyczącej przetwarzania danych osobowych dla </w:t>
      </w:r>
      <w:r>
        <w:rPr>
          <w:rFonts w:cs="Arial"/>
        </w:rPr>
        <w:t>przedsiębiorców</w:t>
      </w:r>
      <w:r w:rsidRPr="003960E8">
        <w:rPr>
          <w:rFonts w:cs="Arial"/>
        </w:rPr>
        <w:t xml:space="preserve"> i </w:t>
      </w:r>
      <w:r>
        <w:rPr>
          <w:rFonts w:cs="Arial"/>
        </w:rPr>
        <w:t xml:space="preserve">innych podmiotów ubiegających się lub korzystających z form pomocy, </w:t>
      </w:r>
      <w:r w:rsidRPr="00A62B35">
        <w:rPr>
          <w:rFonts w:cs="Arial"/>
        </w:rPr>
        <w:t xml:space="preserve">dostępnej również na stronie urzędu </w:t>
      </w:r>
      <w:hyperlink r:id="rId10" w:history="1">
        <w:r w:rsidRPr="00A62B35">
          <w:rPr>
            <w:rStyle w:val="Hipercze"/>
            <w:rFonts w:cs="Arial"/>
          </w:rPr>
          <w:t>https://swidnik.praca.gov.pl/urzad/ochrona-danych-osobowych</w:t>
        </w:r>
      </w:hyperlink>
    </w:p>
    <w:p w14:paraId="7248716F" w14:textId="77777777" w:rsidR="00D07E45" w:rsidRPr="003960E8" w:rsidRDefault="00D07E45" w:rsidP="00E555C5">
      <w:pPr>
        <w:tabs>
          <w:tab w:val="left" w:pos="896"/>
        </w:tabs>
        <w:spacing w:after="0" w:line="300" w:lineRule="auto"/>
        <w:ind w:left="-6" w:hanging="11"/>
        <w:rPr>
          <w:rFonts w:cs="Arial"/>
        </w:rPr>
      </w:pPr>
      <w:r w:rsidRPr="003960E8">
        <w:rPr>
          <w:rFonts w:cs="Arial"/>
        </w:rPr>
        <w:t>data i czytelny podpis ……………………………………..…………………………</w:t>
      </w:r>
    </w:p>
    <w:p w14:paraId="2E02EC13" w14:textId="77777777" w:rsidR="00D07E45" w:rsidRDefault="00D07E45" w:rsidP="00E555C5">
      <w:pPr>
        <w:spacing w:line="300" w:lineRule="auto"/>
        <w:rPr>
          <w:b/>
          <w:szCs w:val="20"/>
          <w:lang w:eastAsia="zh-CN"/>
        </w:rPr>
      </w:pPr>
      <w:r>
        <w:br w:type="page"/>
      </w:r>
    </w:p>
    <w:p w14:paraId="3C88D3FB" w14:textId="7ED1E43B" w:rsidR="00687BBC" w:rsidRPr="00D07E45" w:rsidRDefault="00687BBC" w:rsidP="00E555C5">
      <w:pPr>
        <w:pStyle w:val="Nagwek1"/>
        <w:spacing w:line="300" w:lineRule="auto"/>
        <w:jc w:val="left"/>
      </w:pPr>
      <w:bookmarkStart w:id="2" w:name="_Hlk204594057"/>
      <w:r>
        <w:lastRenderedPageBreak/>
        <w:t>Załącznik nr 3</w:t>
      </w:r>
      <w:bookmarkEnd w:id="2"/>
      <w:r w:rsidR="00D07E45">
        <w:t>a</w:t>
      </w:r>
    </w:p>
    <w:p w14:paraId="67CA6007" w14:textId="77777777" w:rsidR="00D07E45" w:rsidRPr="00D07E45" w:rsidRDefault="00D07E45" w:rsidP="00E555C5">
      <w:pPr>
        <w:keepNext/>
        <w:keepLines/>
        <w:spacing w:after="120" w:line="300" w:lineRule="auto"/>
        <w:ind w:right="6"/>
        <w:outlineLvl w:val="0"/>
        <w:rPr>
          <w:rFonts w:eastAsia="Times New Roman" w:cs="Arial"/>
          <w:b/>
          <w:lang w:eastAsia="pl-PL"/>
        </w:rPr>
      </w:pPr>
      <w:bookmarkStart w:id="3" w:name="_Hlk204593834"/>
      <w:r w:rsidRPr="00D07E45">
        <w:rPr>
          <w:rFonts w:eastAsia="Times New Roman" w:cs="Arial"/>
          <w:b/>
          <w:lang w:eastAsia="pl-PL"/>
        </w:rPr>
        <w:t xml:space="preserve">Klauzula informacyjna dotycząca przetwarzania danych osobowych dla współmałżonków </w:t>
      </w:r>
      <w:r w:rsidRPr="00D07E45">
        <w:rPr>
          <w:rFonts w:eastAsia="Times New Roman" w:cs="Arial"/>
          <w:b/>
          <w:color w:val="000000"/>
          <w:lang w:eastAsia="pl-PL"/>
        </w:rPr>
        <w:t xml:space="preserve">osób </w:t>
      </w:r>
      <w:r w:rsidRPr="00D07E45">
        <w:rPr>
          <w:rFonts w:eastAsia="Times New Roman" w:cs="Arial"/>
          <w:b/>
          <w:lang w:eastAsia="pl-PL"/>
        </w:rPr>
        <w:t>ubiegających się lub korzystających z form pomocy</w:t>
      </w:r>
    </w:p>
    <w:bookmarkEnd w:id="3"/>
    <w:p w14:paraId="59D2DB70" w14:textId="50C7CE2E" w:rsidR="00D07E45" w:rsidRPr="00D07E45" w:rsidRDefault="00D07E45" w:rsidP="00E555C5">
      <w:pPr>
        <w:spacing w:after="80" w:line="300" w:lineRule="auto"/>
        <w:ind w:left="-6" w:hanging="11"/>
        <w:rPr>
          <w:rFonts w:eastAsia="Times New Roman" w:cs="Arial"/>
          <w:lang w:eastAsia="pl-PL"/>
        </w:rPr>
      </w:pPr>
      <w:r w:rsidRPr="00D07E45">
        <w:rPr>
          <w:rFonts w:eastAsia="Times New Roman" w:cs="Arial"/>
          <w:lang w:eastAsia="pl-PL"/>
        </w:rPr>
        <w:t>W związku z realizacją wymogów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Powiatowy Urząd Pracy w Świdniku informuje o zasadach przetwarzania Pani/Pana danych osobowych oraz o przysługujących Pani/Panu prawach z tym związanych:</w:t>
      </w:r>
    </w:p>
    <w:p w14:paraId="09392AF0" w14:textId="77777777" w:rsidR="00D07E45" w:rsidRPr="00D07E45" w:rsidRDefault="00D07E45" w:rsidP="00E555C5">
      <w:pPr>
        <w:keepNext/>
        <w:keepLines/>
        <w:spacing w:after="0" w:line="300" w:lineRule="auto"/>
        <w:ind w:left="-6" w:hanging="11"/>
        <w:outlineLvl w:val="0"/>
        <w:rPr>
          <w:rFonts w:eastAsia="Times New Roman" w:cs="Arial"/>
          <w:b/>
          <w:lang w:eastAsia="pl-PL"/>
        </w:rPr>
      </w:pPr>
      <w:r w:rsidRPr="00D07E45">
        <w:rPr>
          <w:rFonts w:eastAsia="Times New Roman" w:cs="Arial"/>
          <w:b/>
          <w:lang w:eastAsia="pl-PL"/>
        </w:rPr>
        <w:t>Tożsamość Administratora</w:t>
      </w:r>
    </w:p>
    <w:p w14:paraId="7130E518" w14:textId="04A7A246" w:rsidR="00D07E45" w:rsidRPr="00D07E45" w:rsidRDefault="00D07E45" w:rsidP="00E555C5">
      <w:pPr>
        <w:spacing w:after="80" w:line="300" w:lineRule="auto"/>
        <w:ind w:left="-6" w:hanging="11"/>
        <w:rPr>
          <w:rFonts w:eastAsia="Times New Roman" w:cs="Arial"/>
          <w:lang w:eastAsia="pl-PL"/>
        </w:rPr>
      </w:pPr>
      <w:r w:rsidRPr="00D07E45">
        <w:rPr>
          <w:rFonts w:eastAsia="Times New Roman" w:cs="Arial"/>
          <w:lang w:eastAsia="pl-PL"/>
        </w:rPr>
        <w:t>Administratorem Pani/Pana danych osobowych jest Powiatowy Urząd Pracy w Świdniku, zwany dalej: „PUP”, reprezentowany przez Dyrektora Powiatowego Urzędu Pracy w Świdniku.</w:t>
      </w:r>
    </w:p>
    <w:p w14:paraId="7BD1B47D" w14:textId="77777777" w:rsidR="00D07E45" w:rsidRPr="00D07E45" w:rsidRDefault="00D07E45" w:rsidP="00E555C5">
      <w:pPr>
        <w:keepNext/>
        <w:keepLines/>
        <w:spacing w:after="0" w:line="300" w:lineRule="auto"/>
        <w:ind w:left="-6" w:hanging="11"/>
        <w:outlineLvl w:val="0"/>
        <w:rPr>
          <w:rFonts w:eastAsia="Times New Roman" w:cs="Arial"/>
          <w:b/>
          <w:lang w:eastAsia="pl-PL"/>
        </w:rPr>
      </w:pPr>
      <w:r w:rsidRPr="00D07E45">
        <w:rPr>
          <w:rFonts w:eastAsia="Times New Roman" w:cs="Arial"/>
          <w:b/>
          <w:lang w:eastAsia="pl-PL"/>
        </w:rPr>
        <w:t xml:space="preserve">Dane kontaktowe Administratora </w:t>
      </w:r>
    </w:p>
    <w:p w14:paraId="37061978" w14:textId="77777777" w:rsidR="00D07E45" w:rsidRPr="00D07E45" w:rsidRDefault="00D07E45" w:rsidP="00E555C5">
      <w:pPr>
        <w:spacing w:after="80" w:line="300" w:lineRule="auto"/>
        <w:ind w:left="-6" w:hanging="11"/>
        <w:rPr>
          <w:rFonts w:eastAsia="Times New Roman" w:cs="Arial"/>
          <w:lang w:eastAsia="pl-PL"/>
        </w:rPr>
      </w:pPr>
      <w:bookmarkStart w:id="4" w:name="_Hlk190070687"/>
      <w:r w:rsidRPr="00D07E45">
        <w:rPr>
          <w:rFonts w:eastAsia="Times New Roman" w:cs="Arial"/>
          <w:lang w:eastAsia="pl-PL"/>
        </w:rPr>
        <w:t>Z Administratorem może Pani/Pan skontaktować się za pomocą skrzynki do doręczeń elektronicznych: AE:PL-55665-48285-BVHJI-25 lub elektronicznej skrzynki podawczej (ESP) PUP, na Elektronicznej Platformie Usług Administracji Publicznej (</w:t>
      </w:r>
      <w:proofErr w:type="spellStart"/>
      <w:r w:rsidRPr="00D07E45">
        <w:rPr>
          <w:rFonts w:eastAsia="Times New Roman" w:cs="Arial"/>
          <w:lang w:eastAsia="pl-PL"/>
        </w:rPr>
        <w:t>ePUAP</w:t>
      </w:r>
      <w:proofErr w:type="spellEnd"/>
      <w:r w:rsidRPr="00D07E45">
        <w:rPr>
          <w:rFonts w:eastAsia="Times New Roman" w:cs="Arial"/>
          <w:lang w:eastAsia="pl-PL"/>
        </w:rPr>
        <w:t>), dostępnej pod adresem: /</w:t>
      </w:r>
      <w:proofErr w:type="spellStart"/>
      <w:r w:rsidRPr="00D07E45">
        <w:rPr>
          <w:rFonts w:eastAsia="Times New Roman" w:cs="Arial"/>
          <w:lang w:eastAsia="pl-PL"/>
        </w:rPr>
        <w:t>PUP_Swidnik</w:t>
      </w:r>
      <w:proofErr w:type="spellEnd"/>
      <w:r w:rsidRPr="00D07E45">
        <w:rPr>
          <w:rFonts w:eastAsia="Times New Roman" w:cs="Arial"/>
          <w:lang w:eastAsia="pl-PL"/>
        </w:rPr>
        <w:t>/</w:t>
      </w:r>
      <w:proofErr w:type="spellStart"/>
      <w:r w:rsidRPr="00D07E45">
        <w:rPr>
          <w:rFonts w:eastAsia="Times New Roman" w:cs="Arial"/>
          <w:lang w:eastAsia="pl-PL"/>
        </w:rPr>
        <w:t>SkrytkaESP</w:t>
      </w:r>
      <w:proofErr w:type="spellEnd"/>
      <w:r w:rsidRPr="00D07E45">
        <w:rPr>
          <w:rFonts w:eastAsia="Times New Roman" w:cs="Arial"/>
          <w:lang w:eastAsia="pl-PL"/>
        </w:rPr>
        <w:t>, lub listownie, wysyłając korespondencję na adres siedziby: Aleja Lotników Polskich 1, 21-045 Świdnik</w:t>
      </w:r>
      <w:bookmarkEnd w:id="4"/>
      <w:r w:rsidRPr="00D07E45">
        <w:rPr>
          <w:rFonts w:eastAsia="Times New Roman" w:cs="Arial"/>
          <w:lang w:eastAsia="pl-PL"/>
        </w:rPr>
        <w:t>.</w:t>
      </w:r>
    </w:p>
    <w:p w14:paraId="000BE664" w14:textId="77777777" w:rsidR="00D07E45" w:rsidRPr="00D07E45" w:rsidRDefault="00D07E45" w:rsidP="00E555C5">
      <w:pPr>
        <w:keepNext/>
        <w:keepLines/>
        <w:spacing w:after="0" w:line="300" w:lineRule="auto"/>
        <w:ind w:left="-6" w:hanging="11"/>
        <w:outlineLvl w:val="0"/>
        <w:rPr>
          <w:rFonts w:eastAsia="Times New Roman" w:cs="Arial"/>
          <w:b/>
          <w:lang w:eastAsia="pl-PL"/>
        </w:rPr>
      </w:pPr>
      <w:r w:rsidRPr="00D07E45">
        <w:rPr>
          <w:rFonts w:eastAsia="Times New Roman" w:cs="Arial"/>
          <w:b/>
          <w:lang w:eastAsia="pl-PL"/>
        </w:rPr>
        <w:t xml:space="preserve">Cel i podstawy przetwarzania danych osobowych </w:t>
      </w:r>
    </w:p>
    <w:p w14:paraId="63923CFA" w14:textId="30DB8B34" w:rsidR="00D07E45" w:rsidRPr="00D07E45" w:rsidRDefault="00D07E45" w:rsidP="00E555C5">
      <w:pPr>
        <w:spacing w:after="80" w:line="300" w:lineRule="auto"/>
        <w:ind w:left="-6" w:hanging="11"/>
        <w:rPr>
          <w:rFonts w:eastAsia="Times New Roman" w:cs="Arial"/>
          <w:lang w:eastAsia="pl-PL"/>
        </w:rPr>
      </w:pPr>
      <w:r w:rsidRPr="00D07E45">
        <w:rPr>
          <w:rFonts w:eastAsia="Times New Roman" w:cs="Arial"/>
          <w:lang w:eastAsia="pl-PL"/>
        </w:rPr>
        <w:t xml:space="preserve">Pani/Pana dane osobowe będą przetwarzane, w związku z posiadaniem przez </w:t>
      </w:r>
      <w:proofErr w:type="spellStart"/>
      <w:r w:rsidRPr="00D07E45">
        <w:rPr>
          <w:rFonts w:eastAsia="Times New Roman" w:cs="Arial"/>
          <w:lang w:eastAsia="pl-PL"/>
        </w:rPr>
        <w:t>Paną</w:t>
      </w:r>
      <w:proofErr w:type="spellEnd"/>
      <w:r w:rsidRPr="00D07E45">
        <w:rPr>
          <w:rFonts w:eastAsia="Times New Roman" w:cs="Arial"/>
          <w:lang w:eastAsia="pl-PL"/>
        </w:rPr>
        <w:t xml:space="preserve">/Pana małżeńskiej wspólności majątkowej, w celu wypełnienia przez Administratora obowiązku prawnego związanego m. in. z realizacją zadań w zakresie aktywności zawodowej, wspierania zatrudnienia oraz rynku pracy, w szczególności przyznania Pani/Pana współmałżonkowi, zwanemu dalej „Wnioskodawcą”, środków na podjęcie działalności gospodarczej lub rolniczej lub na założenie lub przystąpienie do spółdzielni socjalnej, albo refundacji kosztów wyposażenia lub doposażenia stanowiska pracy, albo środków na inną formę pomocy </w:t>
      </w:r>
      <w:bookmarkStart w:id="5" w:name="_Hlk173319614"/>
      <w:r w:rsidRPr="00D07E45">
        <w:rPr>
          <w:rFonts w:eastAsia="Times New Roman" w:cs="Arial"/>
          <w:lang w:eastAsia="pl-PL"/>
        </w:rPr>
        <w:t>oraz prowadzenia postępowań kontrolnych, dochodzenia roszczeń z tytułu nienależnie przyznanych środków w</w:t>
      </w:r>
      <w:r w:rsidR="002638A6">
        <w:rPr>
          <w:rFonts w:eastAsia="Times New Roman" w:cs="Arial"/>
          <w:lang w:eastAsia="pl-PL"/>
        </w:rPr>
        <w:t> </w:t>
      </w:r>
      <w:r w:rsidRPr="00D07E45">
        <w:rPr>
          <w:rFonts w:eastAsia="Times New Roman" w:cs="Arial"/>
          <w:lang w:eastAsia="pl-PL"/>
        </w:rPr>
        <w:t>ramach zawartych umów i porozumień z Wnioskodawcą, realizacji obowiązku statystycznego i</w:t>
      </w:r>
      <w:r w:rsidR="002638A6">
        <w:rPr>
          <w:rFonts w:eastAsia="Times New Roman" w:cs="Arial"/>
          <w:lang w:eastAsia="pl-PL"/>
        </w:rPr>
        <w:t> </w:t>
      </w:r>
      <w:r w:rsidRPr="00D07E45">
        <w:rPr>
          <w:rFonts w:eastAsia="Times New Roman" w:cs="Arial"/>
          <w:lang w:eastAsia="pl-PL"/>
        </w:rPr>
        <w:t>archiwizacyjnego</w:t>
      </w:r>
      <w:bookmarkEnd w:id="5"/>
      <w:r w:rsidRPr="00D07E45">
        <w:rPr>
          <w:rFonts w:eastAsia="Times New Roman" w:cs="Arial"/>
          <w:lang w:eastAsia="pl-PL"/>
        </w:rPr>
        <w:t>.</w:t>
      </w:r>
    </w:p>
    <w:p w14:paraId="60F3AA74" w14:textId="2D893D71" w:rsidR="00D07E45" w:rsidRPr="00D07E45" w:rsidRDefault="00D07E45" w:rsidP="00E555C5">
      <w:pPr>
        <w:spacing w:after="480" w:line="300" w:lineRule="auto"/>
        <w:ind w:left="-6" w:hanging="11"/>
        <w:rPr>
          <w:rFonts w:eastAsia="Times New Roman" w:cs="Arial"/>
          <w:lang w:eastAsia="pl-PL"/>
        </w:rPr>
      </w:pPr>
      <w:r w:rsidRPr="00D07E45">
        <w:rPr>
          <w:rFonts w:eastAsia="Times New Roman" w:cs="Arial"/>
          <w:lang w:eastAsia="pl-PL"/>
        </w:rPr>
        <w:t>Podstawę prawną przetwarzania Pani/Pana danych osobowych stanowią przepisy prawa, w</w:t>
      </w:r>
      <w:r w:rsidR="002638A6">
        <w:rPr>
          <w:rFonts w:eastAsia="Times New Roman" w:cs="Arial"/>
          <w:lang w:eastAsia="pl-PL"/>
        </w:rPr>
        <w:t> </w:t>
      </w:r>
      <w:r w:rsidRPr="00D07E45">
        <w:rPr>
          <w:rFonts w:eastAsia="Times New Roman" w:cs="Arial"/>
          <w:lang w:eastAsia="pl-PL"/>
        </w:rPr>
        <w:t>szczególności: art. 6 ust. 1 lit. c RODO, art. 47 ust. 1 pkt 1, 2, 6, 7 ustawy z dnia 20 marca 2025 r. o rynku pracy i służbach zatrudnienia, zwanej dalej: „Ustawą”, ustawy z dnia 25 lutego 1964 r.</w:t>
      </w:r>
      <w:r w:rsidR="00E555C5">
        <w:rPr>
          <w:rFonts w:eastAsia="Times New Roman" w:cs="Arial"/>
          <w:lang w:eastAsia="pl-PL"/>
        </w:rPr>
        <w:t xml:space="preserve"> </w:t>
      </w:r>
      <w:r w:rsidRPr="00D07E45">
        <w:rPr>
          <w:rFonts w:eastAsia="Times New Roman" w:cs="Arial"/>
          <w:lang w:eastAsia="pl-PL"/>
        </w:rPr>
        <w:t>Kodeks rodzinny i opiekuńczy, ustawy z dnia 23 kwietnia 1964 r. Kodeks cywilny, ustawy z dnia 27 sierpnia 1997 r. o rehabilitacji zawodowej i społecznej oraz zatrudnianiu osób niepełnosprawnych, ustawy z dnia 5 sierpnia 2022 r. o ekonomii społecznej, ustawy z dnia 27</w:t>
      </w:r>
      <w:r w:rsidR="002638A6">
        <w:rPr>
          <w:rFonts w:eastAsia="Times New Roman" w:cs="Arial"/>
          <w:lang w:eastAsia="pl-PL"/>
        </w:rPr>
        <w:t> </w:t>
      </w:r>
      <w:r w:rsidRPr="00D07E45">
        <w:rPr>
          <w:rFonts w:eastAsia="Times New Roman" w:cs="Arial"/>
          <w:lang w:eastAsia="pl-PL"/>
        </w:rPr>
        <w:t>kwietnia 2006 r. o spółdzielniach socjalnych, ustawy z dnia 13 czerwca 2003 r. o</w:t>
      </w:r>
      <w:r w:rsidR="002638A6">
        <w:rPr>
          <w:rFonts w:eastAsia="Times New Roman" w:cs="Arial"/>
          <w:lang w:eastAsia="pl-PL"/>
        </w:rPr>
        <w:t> </w:t>
      </w:r>
      <w:r w:rsidRPr="00D07E45">
        <w:rPr>
          <w:rFonts w:eastAsia="Times New Roman" w:cs="Arial"/>
          <w:lang w:eastAsia="pl-PL"/>
        </w:rPr>
        <w:t>zatrudnieniu socjalnym, ustawy z dnia 14 lipca 1983 r. o narodowym zasobie archiwalnym i</w:t>
      </w:r>
      <w:r w:rsidR="002638A6">
        <w:rPr>
          <w:rFonts w:eastAsia="Times New Roman" w:cs="Arial"/>
          <w:lang w:eastAsia="pl-PL"/>
        </w:rPr>
        <w:t> </w:t>
      </w:r>
      <w:r w:rsidRPr="00D07E45">
        <w:rPr>
          <w:rFonts w:eastAsia="Times New Roman" w:cs="Arial"/>
          <w:lang w:eastAsia="pl-PL"/>
        </w:rPr>
        <w:t xml:space="preserve">archiwach, aktów wykonawczych wydanych na podstawie ww. ustaw oraz innych aktów prawnych nakładających obowiązek prawny na Administratora. </w:t>
      </w:r>
    </w:p>
    <w:p w14:paraId="7EDF16DA" w14:textId="77777777" w:rsidR="00D07E45" w:rsidRPr="00D07E45" w:rsidRDefault="00D07E45" w:rsidP="00E555C5">
      <w:pPr>
        <w:spacing w:after="0" w:line="300" w:lineRule="auto"/>
        <w:ind w:left="-6" w:hanging="11"/>
        <w:rPr>
          <w:rFonts w:eastAsia="Times New Roman" w:cs="Arial"/>
          <w:b/>
          <w:bCs/>
          <w:lang w:eastAsia="pl-PL"/>
        </w:rPr>
      </w:pPr>
      <w:r w:rsidRPr="00D07E45">
        <w:rPr>
          <w:rFonts w:eastAsia="Times New Roman" w:cs="Arial"/>
          <w:b/>
          <w:bCs/>
          <w:lang w:eastAsia="pl-PL"/>
        </w:rPr>
        <w:lastRenderedPageBreak/>
        <w:t>Źródła danych osobowych</w:t>
      </w:r>
    </w:p>
    <w:p w14:paraId="4F7CACEB" w14:textId="77777777" w:rsidR="00D07E45" w:rsidRPr="00D07E45" w:rsidRDefault="00D07E45" w:rsidP="00E555C5">
      <w:pPr>
        <w:spacing w:after="80" w:line="300" w:lineRule="auto"/>
        <w:ind w:left="-6" w:hanging="11"/>
        <w:rPr>
          <w:rFonts w:eastAsia="Times New Roman" w:cs="Arial"/>
          <w:lang w:eastAsia="pl-PL"/>
        </w:rPr>
      </w:pPr>
      <w:r w:rsidRPr="00D07E45">
        <w:rPr>
          <w:rFonts w:eastAsia="Times New Roman" w:cs="Arial"/>
          <w:lang w:eastAsia="pl-PL"/>
        </w:rPr>
        <w:t>Dane osobowe są pozyskiwane bezpośrednio od Pani/Pana oraz od Wnioskodawcy, w postaci załącznika do dokumentów składanych przez Wnioskodawcę.</w:t>
      </w:r>
    </w:p>
    <w:p w14:paraId="58AA7100" w14:textId="77777777" w:rsidR="002638A6" w:rsidRDefault="00D07E45" w:rsidP="00E555C5">
      <w:pPr>
        <w:spacing w:after="0" w:line="300" w:lineRule="auto"/>
        <w:ind w:left="-6" w:hanging="11"/>
        <w:rPr>
          <w:rFonts w:eastAsia="Times New Roman" w:cs="Arial"/>
          <w:lang w:eastAsia="pl-PL"/>
        </w:rPr>
      </w:pPr>
      <w:r w:rsidRPr="00D07E45">
        <w:rPr>
          <w:rFonts w:eastAsia="Times New Roman" w:cs="Arial"/>
          <w:b/>
          <w:bCs/>
          <w:lang w:eastAsia="pl-PL"/>
        </w:rPr>
        <w:t>Kategorie przetwarzanych danych</w:t>
      </w:r>
    </w:p>
    <w:p w14:paraId="7D0299CB" w14:textId="2D6A0E11" w:rsidR="00D07E45" w:rsidRPr="00D07E45" w:rsidRDefault="00D07E45" w:rsidP="00E555C5">
      <w:pPr>
        <w:spacing w:after="80" w:line="300" w:lineRule="auto"/>
        <w:ind w:left="-6" w:hanging="11"/>
        <w:rPr>
          <w:rFonts w:eastAsia="Times New Roman" w:cs="Arial"/>
          <w:color w:val="EE0000"/>
          <w:lang w:eastAsia="pl-PL"/>
        </w:rPr>
      </w:pPr>
      <w:r w:rsidRPr="00D07E45">
        <w:rPr>
          <w:rFonts w:eastAsia="Times New Roman" w:cs="Arial"/>
          <w:lang w:eastAsia="pl-PL"/>
        </w:rPr>
        <w:t xml:space="preserve">Administrator może przetwarzać m. im. następujące kategorie Pani/Pana danych: dane identyfikujące </w:t>
      </w:r>
      <w:bookmarkStart w:id="6" w:name="_Hlk173319035"/>
      <w:r w:rsidRPr="00D07E45">
        <w:rPr>
          <w:rFonts w:eastAsia="Times New Roman" w:cs="Arial"/>
          <w:lang w:eastAsia="pl-PL"/>
        </w:rPr>
        <w:t>(tj. imię i nazwisko, PESEL, rodzaj, serię i numer dokumentu potwierdzającego tożsamość)</w:t>
      </w:r>
      <w:bookmarkEnd w:id="6"/>
      <w:r w:rsidRPr="00D07E45">
        <w:rPr>
          <w:rFonts w:eastAsia="Times New Roman" w:cs="Arial"/>
          <w:lang w:eastAsia="pl-PL"/>
        </w:rPr>
        <w:t>, informacje o posiadaniu statusu bezrobotnego albo poszukującego pracy, dane adresowe, informacje niezbędne do ustanowienia zabezpieczenia przyznanej formy pomocy (tj. sytuacja majątkowa), w zakresie określonym przepisami prawa, w szczególności art. 47 ust. 2 pkt 5 lit. a), pkt 20, w związku z art. 47 ust. 2 oraz ust. 3 pkt 1, 5 i 6 Ustawy.</w:t>
      </w:r>
    </w:p>
    <w:p w14:paraId="67D30C8F" w14:textId="77777777" w:rsidR="00D07E45" w:rsidRPr="00D07E45" w:rsidRDefault="00D07E45" w:rsidP="00E555C5">
      <w:pPr>
        <w:keepNext/>
        <w:keepLines/>
        <w:spacing w:after="0" w:line="300" w:lineRule="auto"/>
        <w:ind w:left="-6" w:hanging="11"/>
        <w:outlineLvl w:val="0"/>
        <w:rPr>
          <w:rFonts w:eastAsia="Times New Roman" w:cs="Arial"/>
          <w:b/>
          <w:lang w:eastAsia="pl-PL"/>
        </w:rPr>
      </w:pPr>
      <w:r w:rsidRPr="00D07E45">
        <w:rPr>
          <w:rFonts w:eastAsia="Times New Roman" w:cs="Arial"/>
          <w:b/>
          <w:lang w:eastAsia="pl-PL"/>
        </w:rPr>
        <w:t xml:space="preserve">Obowiązek podania danych osobowych </w:t>
      </w:r>
    </w:p>
    <w:p w14:paraId="2695C80E" w14:textId="77777777" w:rsidR="00D07E45" w:rsidRPr="00D07E45" w:rsidRDefault="00D07E45" w:rsidP="00E555C5">
      <w:pPr>
        <w:spacing w:after="80" w:line="300" w:lineRule="auto"/>
        <w:ind w:left="-6" w:hanging="11"/>
        <w:rPr>
          <w:rFonts w:eastAsia="Times New Roman" w:cs="Arial"/>
          <w:lang w:eastAsia="pl-PL"/>
        </w:rPr>
      </w:pPr>
      <w:bookmarkStart w:id="7" w:name="_Hlk93649009"/>
      <w:r w:rsidRPr="00D07E45">
        <w:rPr>
          <w:rFonts w:eastAsia="Times New Roman" w:cs="Arial"/>
          <w:lang w:eastAsia="pl-PL"/>
        </w:rPr>
        <w:t>Podanie danych osobowych ma charakter dobrowolny, jest jednak wymogiem ustawowym w przypadku ubiegania się przez Wnioskodawcę o formę pomocy określoną w Ustawie. Odmowa podania przez Panią/Pana danych osobowych jest równoznaczna z brakiem możliwości udzielenia Wnioskodawcy przez PUP formy pomocy.</w:t>
      </w:r>
    </w:p>
    <w:bookmarkEnd w:id="7"/>
    <w:p w14:paraId="5B288F76" w14:textId="77777777" w:rsidR="00D07E45" w:rsidRPr="00D07E45" w:rsidRDefault="00D07E45" w:rsidP="00E555C5">
      <w:pPr>
        <w:keepNext/>
        <w:keepLines/>
        <w:spacing w:after="0" w:line="300" w:lineRule="auto"/>
        <w:ind w:left="-6" w:hanging="11"/>
        <w:outlineLvl w:val="0"/>
        <w:rPr>
          <w:rFonts w:eastAsia="Times New Roman" w:cs="Arial"/>
          <w:b/>
          <w:lang w:eastAsia="pl-PL"/>
        </w:rPr>
      </w:pPr>
      <w:r w:rsidRPr="00D07E45">
        <w:rPr>
          <w:rFonts w:eastAsia="Times New Roman" w:cs="Arial"/>
          <w:b/>
          <w:lang w:eastAsia="pl-PL"/>
        </w:rPr>
        <w:t xml:space="preserve">Odbiorcy danych osobowych/kategorie odbiorców </w:t>
      </w:r>
    </w:p>
    <w:p w14:paraId="3E147B8F" w14:textId="19CC1217" w:rsidR="00D07E45" w:rsidRPr="00D07E45" w:rsidRDefault="00D07E45" w:rsidP="00E555C5">
      <w:pPr>
        <w:spacing w:after="0" w:line="300" w:lineRule="auto"/>
        <w:ind w:left="-6" w:hanging="11"/>
        <w:rPr>
          <w:rFonts w:eastAsia="Times New Roman" w:cs="Arial"/>
          <w:lang w:eastAsia="pl-PL"/>
        </w:rPr>
      </w:pPr>
      <w:r w:rsidRPr="00D07E45">
        <w:rPr>
          <w:rFonts w:eastAsia="Times New Roman" w:cs="Arial"/>
          <w:lang w:eastAsia="pl-PL"/>
        </w:rPr>
        <w:t>Odbiorcami Pani/Pana danych osobowych mogą być podmioty upoważnione do ich otrzymania na podstawie przepisów prawa oraz podmioty, które przetwarzają dane osobowe w imieniu Administratora na podstawie zawartej umowy powierzenia przetwarzania danych osobowych (tzw. Podmioty przetwarzające).</w:t>
      </w:r>
    </w:p>
    <w:p w14:paraId="32D4E0AF" w14:textId="2F8D7EB9" w:rsidR="00D07E45" w:rsidRPr="00D07E45" w:rsidRDefault="00D07E45" w:rsidP="00E555C5">
      <w:pPr>
        <w:spacing w:after="80" w:line="300" w:lineRule="auto"/>
        <w:ind w:left="-6" w:hanging="11"/>
        <w:rPr>
          <w:rFonts w:eastAsia="Times New Roman" w:cs="Arial"/>
          <w:lang w:eastAsia="pl-PL"/>
        </w:rPr>
      </w:pPr>
      <w:r w:rsidRPr="00D07E45">
        <w:rPr>
          <w:rFonts w:eastAsia="Times New Roman" w:cs="Arial"/>
          <w:lang w:eastAsia="pl-PL"/>
        </w:rPr>
        <w:t>Kategorie odbiorców m. in.: dostawcy usług IT, archiwa depozytowe, banki, instytucje szkoleniowe, operatorzy pocztowi, podmioty zapewniające obsługę prawną PUP.</w:t>
      </w:r>
    </w:p>
    <w:p w14:paraId="2BBC7B35" w14:textId="77777777" w:rsidR="00D07E45" w:rsidRPr="00D07E45" w:rsidRDefault="00D07E45" w:rsidP="00E555C5">
      <w:pPr>
        <w:keepNext/>
        <w:keepLines/>
        <w:spacing w:after="0" w:line="300" w:lineRule="auto"/>
        <w:ind w:left="-6" w:hanging="11"/>
        <w:outlineLvl w:val="0"/>
        <w:rPr>
          <w:rFonts w:eastAsia="Times New Roman" w:cs="Arial"/>
          <w:b/>
          <w:lang w:eastAsia="pl-PL"/>
        </w:rPr>
      </w:pPr>
      <w:r w:rsidRPr="00D07E45">
        <w:rPr>
          <w:rFonts w:eastAsia="Times New Roman" w:cs="Arial"/>
          <w:b/>
          <w:lang w:eastAsia="pl-PL"/>
        </w:rPr>
        <w:t xml:space="preserve">Okres przechowywania danych osobowych </w:t>
      </w:r>
    </w:p>
    <w:p w14:paraId="78CF6DBA" w14:textId="77777777" w:rsidR="00D07E45" w:rsidRPr="00D07E45" w:rsidRDefault="00D07E45" w:rsidP="00E555C5">
      <w:pPr>
        <w:spacing w:after="80" w:line="300" w:lineRule="auto"/>
        <w:ind w:left="-6" w:hanging="11"/>
        <w:rPr>
          <w:rFonts w:eastAsia="Times New Roman" w:cs="Arial"/>
          <w:lang w:eastAsia="pl-PL"/>
        </w:rPr>
      </w:pPr>
      <w:r w:rsidRPr="00D07E45">
        <w:rPr>
          <w:rFonts w:eastAsia="Times New Roman" w:cs="Arial"/>
          <w:lang w:eastAsia="pl-PL"/>
        </w:rPr>
        <w:t>Pani/Pana dane osobowe będą przechowywane przez okres niezbędny do realizacji ww. celu, dla którego zostały zebrane, a następnie w celu wypełnienia przez Administratora obowiązku dotyczącego archiwizacji dokumentów. Okres przetwarzania Pani/Pana danych może zostać przedłużony, w przypadku wytoczonego powództwa lub wszczętego postępowania, do czasu prawomocnego zakończenia postępowania. Okres przechowywania Pani/Pana danych osobowych ustalany jest w zależności od otrzymanej formy pomocy, na podstawie przepisów prawa, w szczególności na podstawie Ustawy oraz obowiązującej w PUP Instrukcji Kancelaryjnej.</w:t>
      </w:r>
    </w:p>
    <w:p w14:paraId="48B171BB" w14:textId="77777777" w:rsidR="00D07E45" w:rsidRPr="00D07E45" w:rsidRDefault="00D07E45" w:rsidP="00E555C5">
      <w:pPr>
        <w:keepNext/>
        <w:keepLines/>
        <w:spacing w:after="0" w:line="300" w:lineRule="auto"/>
        <w:ind w:left="-6" w:hanging="11"/>
        <w:outlineLvl w:val="0"/>
        <w:rPr>
          <w:rFonts w:eastAsia="Times New Roman" w:cs="Arial"/>
          <w:b/>
          <w:lang w:eastAsia="pl-PL"/>
        </w:rPr>
      </w:pPr>
      <w:r w:rsidRPr="00D07E45">
        <w:rPr>
          <w:rFonts w:eastAsia="Times New Roman" w:cs="Arial"/>
          <w:b/>
          <w:lang w:eastAsia="pl-PL"/>
        </w:rPr>
        <w:t xml:space="preserve">Zautomatyzowane podejmowanie decyzji, w tym profilowanie </w:t>
      </w:r>
    </w:p>
    <w:p w14:paraId="5A64E1D5" w14:textId="4A660DEE" w:rsidR="00D07E45" w:rsidRPr="00D07E45" w:rsidRDefault="00D07E45" w:rsidP="00E555C5">
      <w:pPr>
        <w:spacing w:after="80" w:line="300" w:lineRule="auto"/>
        <w:ind w:left="-6" w:hanging="11"/>
        <w:rPr>
          <w:rFonts w:eastAsia="Times New Roman" w:cs="Arial"/>
          <w:lang w:eastAsia="pl-PL"/>
        </w:rPr>
      </w:pPr>
      <w:r w:rsidRPr="00D07E45">
        <w:rPr>
          <w:rFonts w:eastAsia="Times New Roman" w:cs="Arial"/>
          <w:lang w:eastAsia="pl-PL"/>
        </w:rPr>
        <w:t>Pani/Pana dane osobowe nie będą podlegać zautomatyzowanemu podejmowaniu decyzji, w</w:t>
      </w:r>
      <w:r w:rsidR="002638A6">
        <w:rPr>
          <w:rFonts w:eastAsia="Times New Roman" w:cs="Arial"/>
          <w:lang w:eastAsia="pl-PL"/>
        </w:rPr>
        <w:t> </w:t>
      </w:r>
      <w:r w:rsidRPr="00D07E45">
        <w:rPr>
          <w:rFonts w:eastAsia="Times New Roman" w:cs="Arial"/>
          <w:lang w:eastAsia="pl-PL"/>
        </w:rPr>
        <w:t>tym profilowaniu.</w:t>
      </w:r>
    </w:p>
    <w:p w14:paraId="6B388C7B" w14:textId="77777777" w:rsidR="00D07E45" w:rsidRPr="00D07E45" w:rsidRDefault="00D07E45" w:rsidP="00E555C5">
      <w:pPr>
        <w:spacing w:after="0" w:line="300" w:lineRule="auto"/>
        <w:ind w:left="-6" w:hanging="11"/>
        <w:rPr>
          <w:rFonts w:eastAsia="Times New Roman" w:cs="Arial"/>
          <w:b/>
          <w:bCs/>
          <w:lang w:eastAsia="pl-PL"/>
        </w:rPr>
      </w:pPr>
      <w:r w:rsidRPr="00D07E45">
        <w:rPr>
          <w:rFonts w:eastAsia="Times New Roman" w:cs="Arial"/>
          <w:b/>
          <w:bCs/>
          <w:lang w:eastAsia="pl-PL"/>
        </w:rPr>
        <w:t>Przekazywanie danych osobowych do państwa trzeciego lub organizacji międzynarodowej</w:t>
      </w:r>
    </w:p>
    <w:p w14:paraId="73723E4C" w14:textId="77777777" w:rsidR="00D07E45" w:rsidRPr="00D07E45" w:rsidRDefault="00D07E45" w:rsidP="00E555C5">
      <w:pPr>
        <w:spacing w:after="80" w:line="300" w:lineRule="auto"/>
        <w:ind w:left="-6" w:hanging="11"/>
        <w:rPr>
          <w:rFonts w:eastAsia="Times New Roman" w:cs="Arial"/>
          <w:lang w:eastAsia="pl-PL"/>
        </w:rPr>
      </w:pPr>
      <w:r w:rsidRPr="00D07E45">
        <w:rPr>
          <w:rFonts w:eastAsia="Times New Roman" w:cs="Arial"/>
          <w:lang w:eastAsia="pl-PL"/>
        </w:rPr>
        <w:t>Pani/Pana dane osobowe nie będą przekazywane do państwa trzeciego lub organizacji międzynarodowej.</w:t>
      </w:r>
    </w:p>
    <w:p w14:paraId="56F4D8BE" w14:textId="77777777" w:rsidR="002638A6" w:rsidRDefault="00D07E45" w:rsidP="00E555C5">
      <w:pPr>
        <w:spacing w:after="0" w:line="300" w:lineRule="auto"/>
        <w:ind w:left="-6" w:hanging="11"/>
        <w:rPr>
          <w:rFonts w:eastAsia="Times New Roman" w:cs="Arial"/>
          <w:b/>
          <w:lang w:eastAsia="pl-PL"/>
        </w:rPr>
      </w:pPr>
      <w:r w:rsidRPr="00D07E45">
        <w:rPr>
          <w:rFonts w:eastAsia="Times New Roman" w:cs="Arial"/>
          <w:b/>
          <w:lang w:eastAsia="pl-PL"/>
        </w:rPr>
        <w:t>Prawa przysługujące w związku z przetwarzaniem Pani/Pana danych osobowych</w:t>
      </w:r>
    </w:p>
    <w:p w14:paraId="00CCCDF1" w14:textId="25F22EA9" w:rsidR="00D07E45" w:rsidRPr="00D07E45" w:rsidRDefault="00D07E45" w:rsidP="00E555C5">
      <w:pPr>
        <w:spacing w:after="0" w:line="300" w:lineRule="auto"/>
        <w:ind w:left="-6" w:hanging="11"/>
        <w:rPr>
          <w:rFonts w:eastAsia="Times New Roman" w:cs="Arial"/>
          <w:bCs/>
          <w:lang w:eastAsia="pl-PL"/>
        </w:rPr>
      </w:pPr>
      <w:r w:rsidRPr="00D07E45">
        <w:rPr>
          <w:rFonts w:eastAsia="Times New Roman" w:cs="Arial"/>
          <w:bCs/>
          <w:lang w:eastAsia="pl-PL"/>
        </w:rPr>
        <w:t xml:space="preserve">Na zasadach określonych przepisami RODO przysługuje Pani/Panu: </w:t>
      </w:r>
    </w:p>
    <w:p w14:paraId="4C05526B" w14:textId="77777777" w:rsidR="00D07E45" w:rsidRPr="00D07E45" w:rsidRDefault="00D07E45" w:rsidP="0087129F">
      <w:pPr>
        <w:numPr>
          <w:ilvl w:val="0"/>
          <w:numId w:val="35"/>
        </w:numPr>
        <w:spacing w:after="0" w:line="300" w:lineRule="auto"/>
        <w:ind w:right="2"/>
        <w:jc w:val="both"/>
        <w:rPr>
          <w:rFonts w:eastAsia="Times New Roman" w:cs="Arial"/>
          <w:lang w:eastAsia="pl-PL"/>
        </w:rPr>
      </w:pPr>
      <w:r w:rsidRPr="00D07E45">
        <w:rPr>
          <w:rFonts w:eastAsia="Times New Roman" w:cs="Arial"/>
          <w:lang w:eastAsia="pl-PL"/>
        </w:rPr>
        <w:t xml:space="preserve">prawo dostępu do swoich danych osobowych, w tym prawo do uzyskania kopii tych danych, </w:t>
      </w:r>
    </w:p>
    <w:p w14:paraId="0337B1BC" w14:textId="77777777" w:rsidR="00D07E45" w:rsidRPr="00D07E45" w:rsidRDefault="00D07E45" w:rsidP="0087129F">
      <w:pPr>
        <w:numPr>
          <w:ilvl w:val="0"/>
          <w:numId w:val="35"/>
        </w:numPr>
        <w:spacing w:after="0" w:line="300" w:lineRule="auto"/>
        <w:ind w:right="2"/>
        <w:jc w:val="both"/>
        <w:rPr>
          <w:rFonts w:eastAsia="Times New Roman" w:cs="Arial"/>
          <w:lang w:eastAsia="pl-PL"/>
        </w:rPr>
      </w:pPr>
      <w:r w:rsidRPr="00D07E45">
        <w:rPr>
          <w:rFonts w:eastAsia="Times New Roman" w:cs="Arial"/>
          <w:lang w:eastAsia="pl-PL"/>
        </w:rPr>
        <w:lastRenderedPageBreak/>
        <w:t>prawo żądania od Administratora niezwłocznego sprostowania Pani/Pana danych osobowych, jeżeli są nieprawidłowe lub z uwzględnieniem celów przetwarzania, żądania uzupełnienia niekompletnych danych osobowych,</w:t>
      </w:r>
    </w:p>
    <w:p w14:paraId="0AAA3698" w14:textId="77777777" w:rsidR="00D07E45" w:rsidRPr="00D07E45" w:rsidRDefault="00D07E45" w:rsidP="0087129F">
      <w:pPr>
        <w:numPr>
          <w:ilvl w:val="0"/>
          <w:numId w:val="35"/>
        </w:numPr>
        <w:spacing w:after="0" w:line="300" w:lineRule="auto"/>
        <w:ind w:right="2"/>
        <w:contextualSpacing/>
        <w:jc w:val="both"/>
        <w:rPr>
          <w:rFonts w:eastAsia="Times New Roman" w:cs="Arial"/>
          <w:lang w:eastAsia="pl-PL"/>
        </w:rPr>
      </w:pPr>
      <w:bookmarkStart w:id="8" w:name="_Hlk181957689"/>
      <w:r w:rsidRPr="00D07E45">
        <w:rPr>
          <w:rFonts w:eastAsia="Times New Roman" w:cs="Arial"/>
          <w:lang w:eastAsia="pl-PL"/>
        </w:rPr>
        <w:t>prawo żądania ograniczenia przetwarzania danych osobowych, w przypadku gdy kwestionowana jest przez Panią/Pana prawdziwość przetwarzanych przez Administratora danych lub zgodność z prawem</w:t>
      </w:r>
      <w:bookmarkEnd w:id="8"/>
      <w:r w:rsidRPr="00D07E45">
        <w:rPr>
          <w:rFonts w:eastAsia="Times New Roman" w:cs="Arial"/>
          <w:lang w:eastAsia="pl-PL"/>
        </w:rPr>
        <w:t>,</w:t>
      </w:r>
    </w:p>
    <w:p w14:paraId="3EFD08AA" w14:textId="4F205A4A" w:rsidR="00D07E45" w:rsidRPr="00D07E45" w:rsidRDefault="00D07E45" w:rsidP="0087129F">
      <w:pPr>
        <w:numPr>
          <w:ilvl w:val="0"/>
          <w:numId w:val="35"/>
        </w:numPr>
        <w:spacing w:after="80" w:line="300" w:lineRule="auto"/>
        <w:ind w:right="2"/>
        <w:jc w:val="both"/>
        <w:rPr>
          <w:rFonts w:eastAsia="Times New Roman" w:cs="Arial"/>
          <w:lang w:eastAsia="pl-PL"/>
        </w:rPr>
      </w:pPr>
      <w:r w:rsidRPr="00D07E45">
        <w:rPr>
          <w:rFonts w:eastAsia="Times New Roman" w:cs="Arial"/>
          <w:lang w:eastAsia="pl-PL"/>
        </w:rPr>
        <w:t>prawo wniesienia skargi do Prezesa Urzędu Ochrony Danych Osobowych z siedzibą w</w:t>
      </w:r>
      <w:r w:rsidR="002638A6">
        <w:rPr>
          <w:rFonts w:eastAsia="Times New Roman" w:cs="Arial"/>
          <w:lang w:eastAsia="pl-PL"/>
        </w:rPr>
        <w:t> </w:t>
      </w:r>
      <w:r w:rsidRPr="00D07E45">
        <w:rPr>
          <w:rFonts w:eastAsia="Times New Roman" w:cs="Arial"/>
          <w:lang w:eastAsia="pl-PL"/>
        </w:rPr>
        <w:t>Warszawie, w przypadku niezgodnego z prawem przetwarzania przez Administratora Pani/Pana danych osobowych.</w:t>
      </w:r>
    </w:p>
    <w:p w14:paraId="0C422902" w14:textId="77777777" w:rsidR="00D07E45" w:rsidRPr="00D07E45" w:rsidRDefault="00D07E45" w:rsidP="00E555C5">
      <w:pPr>
        <w:spacing w:after="80" w:line="300" w:lineRule="auto"/>
        <w:ind w:left="-6" w:hanging="11"/>
        <w:rPr>
          <w:rFonts w:eastAsia="Times New Roman" w:cs="Arial"/>
          <w:lang w:eastAsia="pl-PL"/>
        </w:rPr>
      </w:pPr>
      <w:r w:rsidRPr="00D07E45">
        <w:rPr>
          <w:rFonts w:eastAsia="Times New Roman" w:cs="Arial"/>
          <w:lang w:eastAsia="pl-PL"/>
        </w:rPr>
        <w:t>Nie przysługuje Pani/Panu prawo do usunięcia i przenoszenia danych osobowych oraz prawo sprzeciwu, wobec przetwarzania danych osobowych, gdyż podstawą prawną przetwarzania Pani/Pana danych osobowych jest wypełnienie obowiązku prawnego Administratora.</w:t>
      </w:r>
    </w:p>
    <w:p w14:paraId="612BF250" w14:textId="77777777" w:rsidR="00D07E45" w:rsidRPr="00D07E45" w:rsidRDefault="00D07E45" w:rsidP="00E555C5">
      <w:pPr>
        <w:spacing w:after="0" w:line="300" w:lineRule="auto"/>
        <w:ind w:left="-6" w:hanging="11"/>
        <w:rPr>
          <w:rFonts w:eastAsia="Times New Roman" w:cs="Arial"/>
          <w:lang w:eastAsia="pl-PL"/>
        </w:rPr>
      </w:pPr>
      <w:r w:rsidRPr="00D07E45">
        <w:rPr>
          <w:rFonts w:eastAsia="Times New Roman" w:cs="Arial"/>
          <w:b/>
          <w:lang w:eastAsia="pl-PL"/>
        </w:rPr>
        <w:t xml:space="preserve">Kontakt z Inspektorem Ochrony Danych </w:t>
      </w:r>
    </w:p>
    <w:p w14:paraId="6DFBD6EE" w14:textId="3DA151B1" w:rsidR="00D07E45" w:rsidRPr="00D07E45" w:rsidRDefault="00D07E45" w:rsidP="00E555C5">
      <w:pPr>
        <w:spacing w:after="360" w:line="300" w:lineRule="auto"/>
        <w:ind w:left="-6" w:hanging="11"/>
        <w:rPr>
          <w:rFonts w:eastAsia="Times New Roman" w:cs="Arial"/>
          <w:lang w:eastAsia="pl-PL"/>
        </w:rPr>
      </w:pPr>
      <w:r w:rsidRPr="00D07E45">
        <w:rPr>
          <w:rFonts w:eastAsia="Times New Roman" w:cs="Arial"/>
          <w:lang w:eastAsia="pl-PL"/>
        </w:rPr>
        <w:t xml:space="preserve">W sprawach dotyczących przetwarzania Pani/Pana danych osobowych przez PUP, w tym realizacji Pani/Pana praw, można kontaktować się z Inspektorem Ochrony Danych PUP za pomocą poczty elektronicznej, pod adresem: </w:t>
      </w:r>
      <w:hyperlink r:id="rId11" w:history="1">
        <w:r w:rsidR="0087129F" w:rsidRPr="00AA1256">
          <w:rPr>
            <w:rStyle w:val="Hipercze"/>
            <w:rFonts w:eastAsia="Times New Roman" w:cs="Arial"/>
            <w:lang w:eastAsia="pl-PL"/>
          </w:rPr>
          <w:t>iod@swidnik.praca.gov.pl</w:t>
        </w:r>
      </w:hyperlink>
      <w:r w:rsidR="0087129F">
        <w:rPr>
          <w:rFonts w:eastAsia="Times New Roman" w:cs="Arial"/>
          <w:lang w:eastAsia="pl-PL"/>
        </w:rPr>
        <w:t xml:space="preserve"> </w:t>
      </w:r>
      <w:r w:rsidRPr="00D07E45">
        <w:rPr>
          <w:rFonts w:eastAsia="Times New Roman" w:cs="Arial"/>
          <w:lang w:eastAsia="pl-PL"/>
        </w:rPr>
        <w:t xml:space="preserve">lub listownie, wysyłając korespondencję na adres: Inspektor Ochrony Danych, Powiatowy Urząd Pracy w Świdniku, Aleja Lotników Polskich 1, 21-045 Świdnik. </w:t>
      </w:r>
    </w:p>
    <w:p w14:paraId="46D593CD" w14:textId="4BCDCCA6" w:rsidR="00D07E45" w:rsidRPr="002638A6" w:rsidRDefault="00D07E45" w:rsidP="00E555C5">
      <w:pPr>
        <w:spacing w:after="480" w:line="300" w:lineRule="auto"/>
        <w:ind w:left="-6" w:hanging="11"/>
        <w:rPr>
          <w:rFonts w:eastAsia="Times New Roman" w:cs="Arial"/>
          <w:strike/>
          <w:color w:val="EE0000"/>
          <w:lang w:eastAsia="pl-PL"/>
        </w:rPr>
      </w:pPr>
      <w:r w:rsidRPr="00D07E45">
        <w:rPr>
          <w:rFonts w:eastAsia="Times New Roman" w:cs="Arial"/>
          <w:lang w:eastAsia="pl-PL"/>
        </w:rPr>
        <w:t>Oświadczam, że zostałam/zostałem poinformowana/poinformowany o zasadach dotyczących przetwarzania moich danych osobowych przez Powiatowy Urząd Pracy w Świdniku i</w:t>
      </w:r>
      <w:r w:rsidR="002638A6">
        <w:rPr>
          <w:rFonts w:eastAsia="Times New Roman" w:cs="Arial"/>
          <w:lang w:eastAsia="pl-PL"/>
        </w:rPr>
        <w:t> </w:t>
      </w:r>
      <w:r w:rsidRPr="00D07E45">
        <w:rPr>
          <w:rFonts w:eastAsia="Times New Roman" w:cs="Arial"/>
          <w:lang w:eastAsia="pl-PL"/>
        </w:rPr>
        <w:t xml:space="preserve">przysługujących mi prawach z tym związanych oraz przyjęłam/przyjąłem do wiadomości informacje zawarte w Klauzuli informacyjnej dotyczącej przetwarzania danych osobowych dla współmałżonków osób ubiegających się lub korzystających z form pomocy, dostępnej również na stronie urzędu </w:t>
      </w:r>
      <w:hyperlink r:id="rId12" w:history="1">
        <w:r w:rsidRPr="00D07E45">
          <w:rPr>
            <w:rFonts w:eastAsia="Times New Roman" w:cs="Arial"/>
            <w:color w:val="0563C1"/>
            <w:u w:val="single"/>
            <w:lang w:eastAsia="pl-PL"/>
          </w:rPr>
          <w:t>https://swidnik.praca.gov.pl/urzad/ochrona-danych-osobowych</w:t>
        </w:r>
      </w:hyperlink>
    </w:p>
    <w:p w14:paraId="0A93F2A6" w14:textId="77777777" w:rsidR="00D07E45" w:rsidRPr="00D07E45" w:rsidRDefault="00D07E45" w:rsidP="00E555C5">
      <w:pPr>
        <w:spacing w:after="0" w:line="300" w:lineRule="auto"/>
        <w:ind w:left="-6" w:hanging="11"/>
        <w:rPr>
          <w:rFonts w:eastAsia="Times New Roman" w:cs="Arial"/>
          <w:lang w:eastAsia="pl-PL"/>
        </w:rPr>
      </w:pPr>
      <w:r w:rsidRPr="00D07E45">
        <w:rPr>
          <w:rFonts w:eastAsia="Times New Roman" w:cs="Arial"/>
          <w:lang w:eastAsia="pl-PL"/>
        </w:rPr>
        <w:t>data i czytelny podpis ……………………………………..…………………………</w:t>
      </w:r>
    </w:p>
    <w:p w14:paraId="6B08CF5A" w14:textId="77777777" w:rsidR="00D07E45" w:rsidRPr="001C06DD" w:rsidRDefault="00D07E45" w:rsidP="00E555C5">
      <w:pPr>
        <w:spacing w:line="300" w:lineRule="auto"/>
        <w:ind w:left="6372" w:hanging="6372"/>
        <w:rPr>
          <w:rFonts w:cs="Arial"/>
          <w:color w:val="EE0000"/>
        </w:rPr>
        <w:sectPr w:rsidR="00D07E45" w:rsidRPr="001C06DD" w:rsidSect="00687BBC">
          <w:footnotePr>
            <w:numFmt w:val="chicago"/>
          </w:footnotePr>
          <w:pgSz w:w="11906" w:h="16838"/>
          <w:pgMar w:top="1418" w:right="1418" w:bottom="1418" w:left="1134" w:header="0" w:footer="641" w:gutter="0"/>
          <w:cols w:space="708"/>
          <w:docGrid w:linePitch="360"/>
        </w:sectPr>
      </w:pPr>
    </w:p>
    <w:p w14:paraId="4C0796CC" w14:textId="6AA95FED" w:rsidR="00687BBC" w:rsidRPr="00D07E45" w:rsidRDefault="00687BBC" w:rsidP="00E555C5">
      <w:pPr>
        <w:pStyle w:val="Nagwek1"/>
        <w:spacing w:line="300" w:lineRule="auto"/>
        <w:jc w:val="left"/>
        <w:rPr>
          <w:color w:val="000000" w:themeColor="text1"/>
        </w:rPr>
      </w:pPr>
      <w:r w:rsidRPr="00D07E45">
        <w:rPr>
          <w:color w:val="000000" w:themeColor="text1"/>
        </w:rPr>
        <w:lastRenderedPageBreak/>
        <w:t xml:space="preserve">Załącznik nr </w:t>
      </w:r>
      <w:r w:rsidR="00A8351B" w:rsidRPr="00D07E45">
        <w:rPr>
          <w:color w:val="000000" w:themeColor="text1"/>
        </w:rPr>
        <w:t>3</w:t>
      </w:r>
      <w:r w:rsidR="00D07E45">
        <w:rPr>
          <w:color w:val="000000" w:themeColor="text1"/>
        </w:rPr>
        <w:t>b</w:t>
      </w:r>
    </w:p>
    <w:p w14:paraId="5A30E78D" w14:textId="77777777" w:rsidR="00687BBC" w:rsidRPr="00D07E45" w:rsidRDefault="00687BBC" w:rsidP="00E555C5">
      <w:pPr>
        <w:spacing w:line="300" w:lineRule="auto"/>
        <w:rPr>
          <w:b/>
          <w:color w:val="000000" w:themeColor="text1"/>
        </w:rPr>
      </w:pPr>
      <w:r w:rsidRPr="00D07E45">
        <w:rPr>
          <w:b/>
          <w:color w:val="000000" w:themeColor="text1"/>
        </w:rPr>
        <w:t>Informacja dotycząca przetwarzania danych osobowych dla poręczycieli oraz ich współmałżonków</w:t>
      </w:r>
    </w:p>
    <w:p w14:paraId="2DC2E816" w14:textId="3130E37B" w:rsidR="00D07E45" w:rsidRPr="003960E8" w:rsidRDefault="00D07E45" w:rsidP="00E555C5">
      <w:pPr>
        <w:pStyle w:val="Nagwek1"/>
        <w:spacing w:after="120" w:line="300" w:lineRule="auto"/>
        <w:ind w:right="6"/>
        <w:rPr>
          <w:rFonts w:cs="Arial"/>
        </w:rPr>
      </w:pPr>
      <w:r w:rsidRPr="003960E8">
        <w:rPr>
          <w:rFonts w:cs="Arial"/>
        </w:rPr>
        <w:t xml:space="preserve">Klauzula informacyjna dotycząca przetwarzania danych osobowych dla </w:t>
      </w:r>
      <w:r>
        <w:rPr>
          <w:rFonts w:cs="Arial"/>
        </w:rPr>
        <w:t>poręczycieli oraz</w:t>
      </w:r>
      <w:r w:rsidRPr="003960E8">
        <w:rPr>
          <w:rFonts w:cs="Arial"/>
        </w:rPr>
        <w:t xml:space="preserve"> </w:t>
      </w:r>
      <w:r>
        <w:rPr>
          <w:rFonts w:cs="Arial"/>
        </w:rPr>
        <w:t>współmałżonków poręczycieli</w:t>
      </w:r>
    </w:p>
    <w:p w14:paraId="294E564E" w14:textId="793F7D38" w:rsidR="00D07E45" w:rsidRPr="003960E8" w:rsidRDefault="00D07E45" w:rsidP="00E555C5">
      <w:pPr>
        <w:spacing w:after="80" w:line="300" w:lineRule="auto"/>
        <w:ind w:left="-6" w:hanging="11"/>
        <w:rPr>
          <w:rFonts w:cs="Arial"/>
        </w:rPr>
      </w:pPr>
      <w:r w:rsidRPr="003960E8">
        <w:rPr>
          <w:rFonts w:cs="Arial"/>
        </w:rPr>
        <w:t>W związku z realizacją wymogów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2638A6">
        <w:rPr>
          <w:rFonts w:cs="Arial"/>
        </w:rPr>
        <w:t> </w:t>
      </w:r>
      <w:r w:rsidRPr="003960E8">
        <w:rPr>
          <w:rFonts w:cs="Arial"/>
        </w:rPr>
        <w:t>ochronie danych)</w:t>
      </w:r>
      <w:r>
        <w:rPr>
          <w:rFonts w:cs="Arial"/>
        </w:rPr>
        <w:t>,</w:t>
      </w:r>
      <w:r w:rsidRPr="003960E8">
        <w:rPr>
          <w:rFonts w:cs="Arial"/>
        </w:rPr>
        <w:t xml:space="preserve"> </w:t>
      </w:r>
      <w:r w:rsidRPr="00BA4727">
        <w:rPr>
          <w:rFonts w:cs="Arial"/>
        </w:rPr>
        <w:t>zwanego dalej: „RODO”</w:t>
      </w:r>
      <w:r w:rsidRPr="003960E8">
        <w:rPr>
          <w:rFonts w:cs="Arial"/>
        </w:rPr>
        <w:t>, Powiatowy Urząd Pracy w Świdniku informuje o zasadach przetwarzania Pani/Pana danych osobowych oraz o przysługujących Pani/Panu prawach z tym związanych:</w:t>
      </w:r>
    </w:p>
    <w:p w14:paraId="3D51BEA9" w14:textId="77777777" w:rsidR="00D07E45" w:rsidRPr="003960E8" w:rsidRDefault="00D07E45" w:rsidP="00E555C5">
      <w:pPr>
        <w:pStyle w:val="Nagwek1"/>
        <w:spacing w:after="0" w:line="300" w:lineRule="auto"/>
        <w:ind w:left="-6" w:hanging="11"/>
        <w:rPr>
          <w:rFonts w:cs="Arial"/>
        </w:rPr>
      </w:pPr>
      <w:r w:rsidRPr="003960E8">
        <w:rPr>
          <w:rFonts w:cs="Arial"/>
        </w:rPr>
        <w:t>Tożsamość Administratora</w:t>
      </w:r>
    </w:p>
    <w:p w14:paraId="040C2873" w14:textId="7648CF0D" w:rsidR="00D07E45" w:rsidRPr="003960E8" w:rsidRDefault="00D07E45" w:rsidP="00E555C5">
      <w:pPr>
        <w:spacing w:after="80" w:line="300" w:lineRule="auto"/>
        <w:ind w:left="-6" w:hanging="11"/>
        <w:rPr>
          <w:rFonts w:cs="Arial"/>
        </w:rPr>
      </w:pPr>
      <w:r w:rsidRPr="003960E8">
        <w:rPr>
          <w:rFonts w:cs="Arial"/>
        </w:rPr>
        <w:t>Administratorem Pani/Pana danych osobowych jest Powiatowy Urząd Pracy w Świdniku, zwany dalej: „PUP”, reprezentowany przez Dyrektora Powiatowego Urzędu Pracy w</w:t>
      </w:r>
      <w:r w:rsidR="002638A6">
        <w:rPr>
          <w:rFonts w:cs="Arial"/>
        </w:rPr>
        <w:t> </w:t>
      </w:r>
      <w:r w:rsidRPr="003960E8">
        <w:rPr>
          <w:rFonts w:cs="Arial"/>
        </w:rPr>
        <w:t>Świdniku.</w:t>
      </w:r>
    </w:p>
    <w:p w14:paraId="61786917" w14:textId="77777777" w:rsidR="00D07E45" w:rsidRPr="003960E8" w:rsidRDefault="00D07E45" w:rsidP="00E555C5">
      <w:pPr>
        <w:pStyle w:val="Nagwek1"/>
        <w:spacing w:after="0" w:line="300" w:lineRule="auto"/>
        <w:ind w:left="-6" w:hanging="11"/>
        <w:rPr>
          <w:rFonts w:cs="Arial"/>
        </w:rPr>
      </w:pPr>
      <w:r w:rsidRPr="003960E8">
        <w:rPr>
          <w:rFonts w:cs="Arial"/>
        </w:rPr>
        <w:t xml:space="preserve">Dane kontaktowe Administratora </w:t>
      </w:r>
    </w:p>
    <w:p w14:paraId="636482BA" w14:textId="77777777" w:rsidR="00D07E45" w:rsidRPr="003960E8" w:rsidRDefault="00D07E45" w:rsidP="00E555C5">
      <w:pPr>
        <w:spacing w:after="80" w:line="300" w:lineRule="auto"/>
        <w:ind w:left="-6" w:hanging="11"/>
        <w:rPr>
          <w:rFonts w:cs="Arial"/>
        </w:rPr>
      </w:pPr>
      <w:r w:rsidRPr="003960E8">
        <w:rPr>
          <w:rFonts w:cs="Arial"/>
        </w:rPr>
        <w:t>Z Administratorem może Pani/Pan skontaktować się za pomocą skrzynki do doręczeń elektronicznych: AE:PL-55665-48285-BVHJI-25 lub elektronicznej skrzynki podawczej (ESP) PUP, na Elektronicznej Platformie Usług Administracji Publicznej (</w:t>
      </w:r>
      <w:proofErr w:type="spellStart"/>
      <w:r w:rsidRPr="003960E8">
        <w:rPr>
          <w:rFonts w:cs="Arial"/>
        </w:rPr>
        <w:t>ePUAP</w:t>
      </w:r>
      <w:proofErr w:type="spellEnd"/>
      <w:r w:rsidRPr="003960E8">
        <w:rPr>
          <w:rFonts w:cs="Arial"/>
        </w:rPr>
        <w:t>), dostępnej pod adresem: /</w:t>
      </w:r>
      <w:proofErr w:type="spellStart"/>
      <w:r w:rsidRPr="003960E8">
        <w:rPr>
          <w:rFonts w:cs="Arial"/>
        </w:rPr>
        <w:t>PUP_Swidnik</w:t>
      </w:r>
      <w:proofErr w:type="spellEnd"/>
      <w:r w:rsidRPr="003960E8">
        <w:rPr>
          <w:rFonts w:cs="Arial"/>
        </w:rPr>
        <w:t>/</w:t>
      </w:r>
      <w:proofErr w:type="spellStart"/>
      <w:r w:rsidRPr="003960E8">
        <w:rPr>
          <w:rFonts w:cs="Arial"/>
        </w:rPr>
        <w:t>SkrytkaESP</w:t>
      </w:r>
      <w:proofErr w:type="spellEnd"/>
      <w:r w:rsidRPr="003960E8">
        <w:rPr>
          <w:rFonts w:cs="Arial"/>
        </w:rPr>
        <w:t>, lub listownie, wysyłając korespondencję na adres siedziby: Aleja Lotników Polskich 1, 21-045 Świdnik.</w:t>
      </w:r>
    </w:p>
    <w:p w14:paraId="21F7FE93" w14:textId="77777777" w:rsidR="00D07E45" w:rsidRPr="003960E8" w:rsidRDefault="00D07E45" w:rsidP="00E555C5">
      <w:pPr>
        <w:pStyle w:val="Nagwek1"/>
        <w:spacing w:after="0" w:line="300" w:lineRule="auto"/>
        <w:ind w:left="-6" w:hanging="11"/>
        <w:rPr>
          <w:rFonts w:cs="Arial"/>
        </w:rPr>
      </w:pPr>
      <w:r w:rsidRPr="003960E8">
        <w:rPr>
          <w:rFonts w:cs="Arial"/>
        </w:rPr>
        <w:t xml:space="preserve">Cel i podstawy przetwarzania danych osobowych </w:t>
      </w:r>
    </w:p>
    <w:p w14:paraId="41EE218C" w14:textId="35490C4C" w:rsidR="00D07E45" w:rsidRDefault="00D07E45" w:rsidP="00E555C5">
      <w:pPr>
        <w:spacing w:after="80" w:line="300" w:lineRule="auto"/>
        <w:ind w:left="-6" w:hanging="11"/>
        <w:rPr>
          <w:rFonts w:cs="Arial"/>
        </w:rPr>
      </w:pPr>
      <w:r w:rsidRPr="003960E8">
        <w:rPr>
          <w:rFonts w:cs="Arial"/>
        </w:rPr>
        <w:t>Pani/Pana dane osobowe będą przetwarzane</w:t>
      </w:r>
      <w:r>
        <w:rPr>
          <w:rFonts w:cs="Arial"/>
        </w:rPr>
        <w:t>,</w:t>
      </w:r>
      <w:r w:rsidRPr="003960E8">
        <w:rPr>
          <w:rFonts w:cs="Arial"/>
        </w:rPr>
        <w:t xml:space="preserve"> </w:t>
      </w:r>
      <w:r w:rsidRPr="00215866">
        <w:rPr>
          <w:rFonts w:cs="Arial"/>
        </w:rPr>
        <w:t>w związku z poręczeniem przez Panią/Pana lub Pani/Pana współmałżonka zwrotu środków przyznanych Wnioskodawcy</w:t>
      </w:r>
      <w:r>
        <w:rPr>
          <w:rFonts w:cs="Arial"/>
        </w:rPr>
        <w:t>,</w:t>
      </w:r>
      <w:r w:rsidRPr="00FB51DA">
        <w:rPr>
          <w:rStyle w:val="markedcontent"/>
          <w:rFonts w:cs="Arial"/>
        </w:rPr>
        <w:t xml:space="preserve"> </w:t>
      </w:r>
      <w:r w:rsidRPr="003960E8">
        <w:rPr>
          <w:rFonts w:cs="Arial"/>
        </w:rPr>
        <w:t xml:space="preserve">w celu wypełnienia przez Administratora obowiązku prawnego, związanego m. in. z realizacją zadań w </w:t>
      </w:r>
      <w:r>
        <w:rPr>
          <w:rFonts w:cs="Arial"/>
        </w:rPr>
        <w:t>zakresie aktywności zawodowej, wspierania zatrudnienia oraz rynku pracy,</w:t>
      </w:r>
      <w:r w:rsidRPr="003960E8">
        <w:rPr>
          <w:rFonts w:cs="Arial"/>
        </w:rPr>
        <w:t xml:space="preserve"> </w:t>
      </w:r>
      <w:r>
        <w:rPr>
          <w:rFonts w:cs="Arial"/>
        </w:rPr>
        <w:t>w</w:t>
      </w:r>
      <w:r w:rsidR="002638A6">
        <w:rPr>
          <w:rFonts w:cs="Arial"/>
        </w:rPr>
        <w:t> </w:t>
      </w:r>
      <w:r>
        <w:rPr>
          <w:rFonts w:cs="Arial"/>
        </w:rPr>
        <w:t xml:space="preserve">szczególności z </w:t>
      </w:r>
      <w:r w:rsidRPr="00FB51DA">
        <w:rPr>
          <w:rStyle w:val="markedcontent"/>
          <w:rFonts w:cs="Arial"/>
        </w:rPr>
        <w:t>zabezpieczeni</w:t>
      </w:r>
      <w:r>
        <w:rPr>
          <w:rStyle w:val="markedcontent"/>
          <w:rFonts w:cs="Arial"/>
        </w:rPr>
        <w:t>em</w:t>
      </w:r>
      <w:r w:rsidRPr="00FB51DA">
        <w:rPr>
          <w:rStyle w:val="markedcontent"/>
          <w:rFonts w:cs="Arial"/>
        </w:rPr>
        <w:t xml:space="preserve"> zwrotu </w:t>
      </w:r>
      <w:r>
        <w:rPr>
          <w:rStyle w:val="markedcontent"/>
          <w:rFonts w:cs="Arial"/>
        </w:rPr>
        <w:t xml:space="preserve">przyznanych środków, </w:t>
      </w:r>
      <w:r w:rsidRPr="00FB51DA">
        <w:rPr>
          <w:rStyle w:val="markedcontent"/>
          <w:rFonts w:cs="Arial"/>
        </w:rPr>
        <w:t>w ramach</w:t>
      </w:r>
      <w:r>
        <w:rPr>
          <w:rStyle w:val="markedcontent"/>
          <w:rFonts w:cs="Arial"/>
        </w:rPr>
        <w:t xml:space="preserve"> </w:t>
      </w:r>
      <w:r w:rsidRPr="00933B3C">
        <w:rPr>
          <w:rFonts w:cs="Arial"/>
        </w:rPr>
        <w:t>umowy zawartej z Wnioskodawcą</w:t>
      </w:r>
      <w:r>
        <w:rPr>
          <w:rFonts w:cs="Arial"/>
        </w:rPr>
        <w:t>,</w:t>
      </w:r>
      <w:r>
        <w:rPr>
          <w:rStyle w:val="markedcontent"/>
          <w:rFonts w:cs="Arial"/>
        </w:rPr>
        <w:t xml:space="preserve"> </w:t>
      </w:r>
      <w:r w:rsidRPr="00215866">
        <w:rPr>
          <w:rFonts w:cs="Arial"/>
        </w:rPr>
        <w:t>na podjęcie działalności gospodarczej lub rolniczej lub na założenie lub przystąpienie do spółdzielni socjalnej, albo refundacji kosztów wyposażenia lub doposażenia stanowiska pracy, albo na inną formę pomocy</w:t>
      </w:r>
      <w:r w:rsidRPr="00215866">
        <w:rPr>
          <w:rStyle w:val="markedcontent"/>
          <w:rFonts w:cs="Arial"/>
        </w:rPr>
        <w:t xml:space="preserve"> oraz prowadzenia postępowań kontrolnych</w:t>
      </w:r>
      <w:r w:rsidRPr="00215866">
        <w:rPr>
          <w:rFonts w:cs="Arial"/>
        </w:rPr>
        <w:t xml:space="preserve">, dochodzenia roszczeń z tytułu zawartych umów i </w:t>
      </w:r>
      <w:r w:rsidRPr="0050093C">
        <w:rPr>
          <w:rFonts w:cs="Arial"/>
        </w:rPr>
        <w:t>porozumień</w:t>
      </w:r>
      <w:r>
        <w:rPr>
          <w:rFonts w:cs="Arial"/>
        </w:rPr>
        <w:t xml:space="preserve">, </w:t>
      </w:r>
      <w:r w:rsidRPr="003960E8">
        <w:rPr>
          <w:rFonts w:cs="Arial"/>
        </w:rPr>
        <w:t>realizacji obowiązku statystycznego i archiwizacyjnego.</w:t>
      </w:r>
    </w:p>
    <w:p w14:paraId="2D24B2DD" w14:textId="6CBEAEF0" w:rsidR="00D07E45" w:rsidRPr="00F805E6" w:rsidRDefault="00D07E45" w:rsidP="00E555C5">
      <w:pPr>
        <w:spacing w:after="0" w:line="300" w:lineRule="auto"/>
        <w:ind w:left="-6" w:hanging="11"/>
        <w:rPr>
          <w:rFonts w:cs="Arial"/>
        </w:rPr>
      </w:pPr>
      <w:r w:rsidRPr="003960E8">
        <w:rPr>
          <w:rFonts w:cs="Arial"/>
        </w:rPr>
        <w:t>Podstawę prawną przetwarzania Pani/Pana danych osobowych stanowią przepisy prawa, w</w:t>
      </w:r>
      <w:r w:rsidR="002638A6">
        <w:rPr>
          <w:rFonts w:cs="Arial"/>
        </w:rPr>
        <w:t> </w:t>
      </w:r>
      <w:r w:rsidRPr="003960E8">
        <w:rPr>
          <w:rFonts w:cs="Arial"/>
        </w:rPr>
        <w:t>szczególności: art. 6 ust. 1 lit. c</w:t>
      </w:r>
      <w:r w:rsidRPr="007840CB">
        <w:rPr>
          <w:rFonts w:cs="Arial"/>
          <w:color w:val="FF0000"/>
        </w:rPr>
        <w:t xml:space="preserve"> </w:t>
      </w:r>
      <w:r w:rsidRPr="003960E8">
        <w:rPr>
          <w:rFonts w:cs="Arial"/>
        </w:rPr>
        <w:t xml:space="preserve">RODO, art. 47 ust. 1 pkt </w:t>
      </w:r>
      <w:r>
        <w:rPr>
          <w:rFonts w:cs="Arial"/>
        </w:rPr>
        <w:t>5</w:t>
      </w:r>
      <w:r w:rsidRPr="003960E8">
        <w:rPr>
          <w:rFonts w:cs="Arial"/>
        </w:rPr>
        <w:t xml:space="preserve"> ustawy z dnia 20 marca 2025 r. o rynku </w:t>
      </w:r>
      <w:r w:rsidRPr="00F805E6">
        <w:rPr>
          <w:rFonts w:cs="Arial"/>
        </w:rPr>
        <w:t xml:space="preserve">pracy i służbach zatrudnienia, zwanej dalej: „Ustawą”, </w:t>
      </w:r>
      <w:bookmarkStart w:id="9" w:name="_Hlk204077572"/>
      <w:r w:rsidRPr="00F805E6">
        <w:rPr>
          <w:rFonts w:cs="Arial"/>
        </w:rPr>
        <w:t>ustawy z dnia 25 lutego 1964 r.</w:t>
      </w:r>
      <w:r w:rsidR="002638A6">
        <w:rPr>
          <w:rFonts w:cs="Arial"/>
        </w:rPr>
        <w:t xml:space="preserve"> </w:t>
      </w:r>
      <w:r w:rsidRPr="00F805E6">
        <w:rPr>
          <w:rFonts w:cs="Arial"/>
        </w:rPr>
        <w:t>Kodeks rodzinny i opiekuńczy, ustawy z dnia 23 kwietnia 1964 r. Kodeks cywilny, ustawy z</w:t>
      </w:r>
      <w:r w:rsidR="002638A6">
        <w:rPr>
          <w:rFonts w:cs="Arial"/>
        </w:rPr>
        <w:t> </w:t>
      </w:r>
      <w:r w:rsidRPr="00F805E6">
        <w:rPr>
          <w:rFonts w:cs="Arial"/>
        </w:rPr>
        <w:t>dnia 27 sierpnia 1997 r. o rehabilitacji zawodowej i społecznej oraz zatrudnianiu osób niepełnosprawnych, ustawy z dnia 5 sierpnia 2022 r. o ekonomii społecznej, ustawy z dnia 27 kwietnia 2006 r. o spółdzielniach socjalnych, ustawy z dnia 13 czerwca 2003 r. o</w:t>
      </w:r>
      <w:r w:rsidR="002638A6">
        <w:rPr>
          <w:rFonts w:cs="Arial"/>
        </w:rPr>
        <w:t> </w:t>
      </w:r>
      <w:r w:rsidRPr="00F805E6">
        <w:rPr>
          <w:rFonts w:cs="Arial"/>
        </w:rPr>
        <w:t>zatrudnieniu socjalnym</w:t>
      </w:r>
      <w:bookmarkEnd w:id="9"/>
      <w:r w:rsidRPr="00F805E6">
        <w:rPr>
          <w:rFonts w:cs="Arial"/>
        </w:rPr>
        <w:t xml:space="preserve">, ustawy z dnia 14 lipca 1983 r. o narodowym zasobie archiwalnym </w:t>
      </w:r>
      <w:r w:rsidRPr="00F805E6">
        <w:rPr>
          <w:rFonts w:cs="Arial"/>
        </w:rPr>
        <w:lastRenderedPageBreak/>
        <w:t>i</w:t>
      </w:r>
      <w:r w:rsidR="002638A6">
        <w:rPr>
          <w:rFonts w:cs="Arial"/>
        </w:rPr>
        <w:t> </w:t>
      </w:r>
      <w:r w:rsidRPr="00F805E6">
        <w:rPr>
          <w:rFonts w:cs="Arial"/>
        </w:rPr>
        <w:t>archiwach, aktów wykonawczych wydanych na podstawie ww. ustaw oraz innych aktów prawnych nakładających obowiązek prawny na Administratora.</w:t>
      </w:r>
    </w:p>
    <w:p w14:paraId="73EEA066" w14:textId="77777777" w:rsidR="00D07E45" w:rsidRPr="003960E8" w:rsidRDefault="00D07E45" w:rsidP="00E555C5">
      <w:pPr>
        <w:spacing w:after="0" w:line="300" w:lineRule="auto"/>
        <w:ind w:left="-6" w:hanging="11"/>
        <w:rPr>
          <w:rFonts w:cs="Arial"/>
          <w:b/>
          <w:bCs/>
        </w:rPr>
      </w:pPr>
      <w:r w:rsidRPr="003960E8">
        <w:rPr>
          <w:rFonts w:cs="Arial"/>
          <w:b/>
          <w:bCs/>
        </w:rPr>
        <w:t>Źródła danych osobowych</w:t>
      </w:r>
    </w:p>
    <w:p w14:paraId="248C5A46" w14:textId="77777777" w:rsidR="00D07E45" w:rsidRPr="003960E8" w:rsidRDefault="00D07E45" w:rsidP="00E555C5">
      <w:pPr>
        <w:spacing w:after="80" w:line="300" w:lineRule="auto"/>
        <w:ind w:left="-6" w:hanging="11"/>
        <w:rPr>
          <w:rFonts w:cs="Arial"/>
        </w:rPr>
      </w:pPr>
      <w:r w:rsidRPr="00FB51DA">
        <w:rPr>
          <w:rFonts w:cs="Arial"/>
        </w:rPr>
        <w:t>Dane osobowe są pozyskiwane od Pani/Pana w postaci oświadczenia oraz od Wnioskodawcy w postaci dokumentów stanowiących załączniki do wniosku</w:t>
      </w:r>
      <w:r w:rsidRPr="003960E8">
        <w:rPr>
          <w:rFonts w:cs="Arial"/>
        </w:rPr>
        <w:t>.</w:t>
      </w:r>
    </w:p>
    <w:p w14:paraId="57985401" w14:textId="77777777" w:rsidR="002638A6" w:rsidRDefault="00D07E45" w:rsidP="00E555C5">
      <w:pPr>
        <w:spacing w:after="0" w:line="300" w:lineRule="auto"/>
        <w:ind w:left="-6" w:hanging="11"/>
        <w:rPr>
          <w:rFonts w:cs="Arial"/>
        </w:rPr>
      </w:pPr>
      <w:r w:rsidRPr="003960E8">
        <w:rPr>
          <w:rFonts w:cs="Arial"/>
          <w:b/>
          <w:bCs/>
        </w:rPr>
        <w:t>Kategorie przetwarzanych danych</w:t>
      </w:r>
    </w:p>
    <w:p w14:paraId="376FF497" w14:textId="4679C468" w:rsidR="00D07E45" w:rsidRPr="003960E8" w:rsidRDefault="00D07E45" w:rsidP="00E555C5">
      <w:pPr>
        <w:spacing w:after="80" w:line="300" w:lineRule="auto"/>
        <w:ind w:left="-6" w:hanging="11"/>
        <w:rPr>
          <w:rFonts w:cs="Arial"/>
        </w:rPr>
      </w:pPr>
      <w:r w:rsidRPr="003960E8">
        <w:rPr>
          <w:rFonts w:cs="Arial"/>
        </w:rPr>
        <w:t>Administrator może przetwarzać m. im. następujące kategorie Pani/Pana danych: dane identyfikujące (tj. imię i nazwisko, PESEL</w:t>
      </w:r>
      <w:r>
        <w:rPr>
          <w:rFonts w:cs="Arial"/>
        </w:rPr>
        <w:t>, rodzaj, serię i numer dokumentu potwierdzającego tożsamość</w:t>
      </w:r>
      <w:r w:rsidRPr="003960E8">
        <w:rPr>
          <w:rFonts w:cs="Arial"/>
        </w:rPr>
        <w:t>),</w:t>
      </w:r>
      <w:r>
        <w:rPr>
          <w:rFonts w:cs="Arial"/>
        </w:rPr>
        <w:t xml:space="preserve"> dane adresowe,</w:t>
      </w:r>
      <w:r w:rsidRPr="003960E8">
        <w:rPr>
          <w:rFonts w:cs="Arial"/>
        </w:rPr>
        <w:t xml:space="preserve"> </w:t>
      </w:r>
      <w:r>
        <w:rPr>
          <w:rFonts w:cs="Arial"/>
        </w:rPr>
        <w:t xml:space="preserve">informacje o posiadaniu statusu bezrobotnego albo poszukującego pracy, informacje niezbędne do ustanowienia zabezpieczenia przyznanej formy pomocy (tj. sytuacja majątkowa), </w:t>
      </w:r>
      <w:r w:rsidRPr="003960E8">
        <w:rPr>
          <w:rFonts w:cs="Arial"/>
        </w:rPr>
        <w:t>w zakresie określonym przepisami prawa, w</w:t>
      </w:r>
      <w:r w:rsidR="002638A6">
        <w:rPr>
          <w:rFonts w:cs="Arial"/>
        </w:rPr>
        <w:t> </w:t>
      </w:r>
      <w:r w:rsidRPr="003960E8">
        <w:rPr>
          <w:rFonts w:cs="Arial"/>
        </w:rPr>
        <w:t xml:space="preserve">szczególności art. 47 ust. </w:t>
      </w:r>
      <w:r>
        <w:rPr>
          <w:rFonts w:cs="Arial"/>
        </w:rPr>
        <w:t>2</w:t>
      </w:r>
      <w:r w:rsidRPr="003960E8">
        <w:rPr>
          <w:rFonts w:cs="Arial"/>
        </w:rPr>
        <w:t xml:space="preserve"> pkt </w:t>
      </w:r>
      <w:r>
        <w:rPr>
          <w:rFonts w:cs="Arial"/>
        </w:rPr>
        <w:t xml:space="preserve">5 lit a, pkt 20, w związku z art. 47 ust. 3 pkt 3 </w:t>
      </w:r>
      <w:r w:rsidRPr="003960E8">
        <w:rPr>
          <w:rFonts w:cs="Arial"/>
        </w:rPr>
        <w:t>Ustawy.</w:t>
      </w:r>
    </w:p>
    <w:p w14:paraId="5D07116E" w14:textId="77777777" w:rsidR="00D07E45" w:rsidRPr="003960E8" w:rsidRDefault="00D07E45" w:rsidP="00E555C5">
      <w:pPr>
        <w:pStyle w:val="Nagwek1"/>
        <w:spacing w:after="0" w:line="300" w:lineRule="auto"/>
        <w:ind w:left="-6" w:hanging="11"/>
        <w:rPr>
          <w:rFonts w:cs="Arial"/>
        </w:rPr>
      </w:pPr>
      <w:r w:rsidRPr="003960E8">
        <w:rPr>
          <w:rFonts w:cs="Arial"/>
        </w:rPr>
        <w:t xml:space="preserve">Obowiązek podania danych osobowych </w:t>
      </w:r>
    </w:p>
    <w:p w14:paraId="73349B39" w14:textId="23A0E3AE" w:rsidR="00D07E45" w:rsidRPr="003960E8" w:rsidRDefault="00D07E45" w:rsidP="00E555C5">
      <w:pPr>
        <w:spacing w:after="80" w:line="300" w:lineRule="auto"/>
        <w:ind w:left="-6" w:hanging="11"/>
        <w:rPr>
          <w:rFonts w:cs="Arial"/>
        </w:rPr>
      </w:pPr>
      <w:r w:rsidRPr="003960E8">
        <w:rPr>
          <w:rFonts w:cs="Arial"/>
        </w:rPr>
        <w:t>Podanie danych osobowych ma charakter dobrowolny, jest jednak wymogiem ustawowym w</w:t>
      </w:r>
      <w:r w:rsidR="002638A6">
        <w:rPr>
          <w:rFonts w:cs="Arial"/>
        </w:rPr>
        <w:t> </w:t>
      </w:r>
      <w:r w:rsidRPr="003960E8">
        <w:rPr>
          <w:rFonts w:cs="Arial"/>
        </w:rPr>
        <w:t xml:space="preserve">przypadku </w:t>
      </w:r>
      <w:r w:rsidRPr="00215866">
        <w:rPr>
          <w:rFonts w:cs="Arial"/>
        </w:rPr>
        <w:t>poręczenia przez Panią/Pana lub Pani/Pana współmałżonka zwrotu środków przyznanych Wnioskodawcy. Odmowa podania przez Panią/Pana danych osobowych jest równoznaczna z brakiem możliwości poręczenia pomocy określonej w Ustawie, udzielanej przez PUP</w:t>
      </w:r>
      <w:r w:rsidRPr="003960E8">
        <w:rPr>
          <w:rFonts w:cs="Arial"/>
        </w:rPr>
        <w:t>.</w:t>
      </w:r>
    </w:p>
    <w:p w14:paraId="4433D9FC" w14:textId="77777777" w:rsidR="00D07E45" w:rsidRPr="003960E8" w:rsidRDefault="00D07E45" w:rsidP="00E555C5">
      <w:pPr>
        <w:pStyle w:val="Nagwek1"/>
        <w:spacing w:after="0" w:line="300" w:lineRule="auto"/>
        <w:ind w:left="-6" w:hanging="11"/>
        <w:rPr>
          <w:rFonts w:cs="Arial"/>
        </w:rPr>
      </w:pPr>
      <w:r w:rsidRPr="003960E8">
        <w:rPr>
          <w:rFonts w:cs="Arial"/>
        </w:rPr>
        <w:t xml:space="preserve">Odbiorcy danych osobowych/kategorie odbiorców </w:t>
      </w:r>
    </w:p>
    <w:p w14:paraId="143E7131" w14:textId="57901A59" w:rsidR="00D07E45" w:rsidRPr="003960E8" w:rsidRDefault="00D07E45" w:rsidP="00E555C5">
      <w:pPr>
        <w:spacing w:after="0" w:line="300" w:lineRule="auto"/>
        <w:ind w:left="-6" w:hanging="11"/>
        <w:rPr>
          <w:rFonts w:cs="Arial"/>
        </w:rPr>
      </w:pPr>
      <w:r w:rsidRPr="003960E8">
        <w:rPr>
          <w:rFonts w:cs="Arial"/>
        </w:rPr>
        <w:t>Odbiorcami Pani/Pana danych osobowych mogą być podmioty upoważnione do ich otrzymania na podstawie przepisów prawa</w:t>
      </w:r>
      <w:r>
        <w:rPr>
          <w:rFonts w:cs="Arial"/>
        </w:rPr>
        <w:t xml:space="preserve"> oraz</w:t>
      </w:r>
      <w:r w:rsidRPr="003960E8">
        <w:rPr>
          <w:rFonts w:cs="Arial"/>
        </w:rPr>
        <w:t xml:space="preserve"> podmioty, które przetwarzają dane osobowe w imieniu Administratora na podstawie zawartej umowy powierzenia przetwarzania danych osobowych (tzw. Podmioty przetwarzające).</w:t>
      </w:r>
    </w:p>
    <w:p w14:paraId="3A8913B5" w14:textId="647F9071" w:rsidR="00D07E45" w:rsidRPr="003960E8" w:rsidRDefault="00D07E45" w:rsidP="00E555C5">
      <w:pPr>
        <w:spacing w:after="80" w:line="300" w:lineRule="auto"/>
        <w:ind w:left="-6" w:hanging="11"/>
        <w:rPr>
          <w:rFonts w:cs="Arial"/>
        </w:rPr>
      </w:pPr>
      <w:r w:rsidRPr="003960E8">
        <w:rPr>
          <w:rFonts w:cs="Arial"/>
        </w:rPr>
        <w:t xml:space="preserve">Kategorie odbiorców m. in.: dostawcy usług IT, archiwa depozytowe, </w:t>
      </w:r>
      <w:r w:rsidRPr="00215866">
        <w:rPr>
          <w:rFonts w:cs="Arial"/>
        </w:rPr>
        <w:t>banki, instytucje szkoleniowe</w:t>
      </w:r>
      <w:r w:rsidRPr="003960E8">
        <w:rPr>
          <w:rFonts w:cs="Arial"/>
        </w:rPr>
        <w:t>, operatorzy pocztowi, podmioty zapewniające obsługę prawną PUP.</w:t>
      </w:r>
    </w:p>
    <w:p w14:paraId="37C5D55B" w14:textId="77777777" w:rsidR="00D07E45" w:rsidRPr="003960E8" w:rsidRDefault="00D07E45" w:rsidP="00E555C5">
      <w:pPr>
        <w:pStyle w:val="Nagwek1"/>
        <w:spacing w:after="0" w:line="300" w:lineRule="auto"/>
        <w:ind w:left="-6" w:hanging="11"/>
        <w:rPr>
          <w:rFonts w:cs="Arial"/>
        </w:rPr>
      </w:pPr>
      <w:r w:rsidRPr="003960E8">
        <w:rPr>
          <w:rFonts w:cs="Arial"/>
        </w:rPr>
        <w:t xml:space="preserve">Okres przechowywania danych osobowych </w:t>
      </w:r>
    </w:p>
    <w:p w14:paraId="3B96CC4A" w14:textId="3C44E6B1" w:rsidR="00D07E45" w:rsidRPr="003960E8" w:rsidRDefault="00D07E45" w:rsidP="00E555C5">
      <w:pPr>
        <w:spacing w:after="80" w:line="300" w:lineRule="auto"/>
        <w:ind w:left="-6" w:hanging="11"/>
        <w:rPr>
          <w:rFonts w:cs="Arial"/>
        </w:rPr>
      </w:pPr>
      <w:r w:rsidRPr="003960E8">
        <w:rPr>
          <w:rFonts w:cs="Arial"/>
        </w:rPr>
        <w:t>Pani/Pana dane osobowe będą przechowywane przez okres niezbędny do realizacji ww. celu, dla którego zostały zebrane, a następnie w celu wypełnienia przez Administratora obowiązku dotyczącego archiwizacji dokumentów. Okres przetwarzania Pani/Pana danych może zostać przedłużony, w przypadku wytoczonego powództwa lub wszczętego postępowania, do czasu prawomocnego zakończenia postępowania. Okres przechowywania Pani/Pana danych osobowych ustalany jest w zależności od otrzymanej formy pomocy, na podstawie przepisów prawa, w szczególności na podstawie Ustawy oraz obowiązującej w</w:t>
      </w:r>
      <w:r w:rsidR="002638A6">
        <w:rPr>
          <w:rFonts w:cs="Arial"/>
        </w:rPr>
        <w:t> </w:t>
      </w:r>
      <w:r w:rsidRPr="003960E8">
        <w:rPr>
          <w:rFonts w:cs="Arial"/>
        </w:rPr>
        <w:t>PUP Instrukcji Kancelaryjnej.</w:t>
      </w:r>
    </w:p>
    <w:p w14:paraId="2328109F" w14:textId="77777777" w:rsidR="00D07E45" w:rsidRPr="003960E8" w:rsidRDefault="00D07E45" w:rsidP="00E555C5">
      <w:pPr>
        <w:pStyle w:val="Nagwek1"/>
        <w:spacing w:after="0" w:line="300" w:lineRule="auto"/>
        <w:ind w:left="-6" w:hanging="11"/>
        <w:rPr>
          <w:rFonts w:cs="Arial"/>
        </w:rPr>
      </w:pPr>
      <w:r w:rsidRPr="003960E8">
        <w:rPr>
          <w:rFonts w:cs="Arial"/>
        </w:rPr>
        <w:t xml:space="preserve">Zautomatyzowane podejmowanie decyzji, w tym profilowanie </w:t>
      </w:r>
    </w:p>
    <w:p w14:paraId="53126027" w14:textId="17C38C91" w:rsidR="00D07E45" w:rsidRPr="003960E8" w:rsidRDefault="00D07E45" w:rsidP="00E555C5">
      <w:pPr>
        <w:spacing w:after="80" w:line="300" w:lineRule="auto"/>
        <w:ind w:left="-6" w:hanging="11"/>
        <w:rPr>
          <w:rFonts w:cs="Arial"/>
        </w:rPr>
      </w:pPr>
      <w:r w:rsidRPr="003960E8">
        <w:rPr>
          <w:rFonts w:cs="Arial"/>
        </w:rPr>
        <w:t>Pani/Pana dane osobowe nie będą podlegać zautomatyzowanemu podejmowaniu decyzji, w</w:t>
      </w:r>
      <w:r w:rsidR="002638A6">
        <w:rPr>
          <w:rFonts w:cs="Arial"/>
        </w:rPr>
        <w:t> </w:t>
      </w:r>
      <w:r w:rsidRPr="003960E8">
        <w:rPr>
          <w:rFonts w:cs="Arial"/>
        </w:rPr>
        <w:t>tym profilowaniu.</w:t>
      </w:r>
    </w:p>
    <w:p w14:paraId="02FFA172" w14:textId="77777777" w:rsidR="00D07E45" w:rsidRPr="003960E8" w:rsidRDefault="00D07E45" w:rsidP="00E555C5">
      <w:pPr>
        <w:spacing w:after="0" w:line="300" w:lineRule="auto"/>
        <w:ind w:left="-6" w:hanging="11"/>
        <w:rPr>
          <w:rFonts w:cs="Arial"/>
          <w:b/>
          <w:bCs/>
        </w:rPr>
      </w:pPr>
      <w:r w:rsidRPr="003960E8">
        <w:rPr>
          <w:rFonts w:cs="Arial"/>
          <w:b/>
          <w:bCs/>
        </w:rPr>
        <w:t>Przekazywanie danych osobowych do państwa trzeciego lub organizacji międzynarodowej</w:t>
      </w:r>
    </w:p>
    <w:p w14:paraId="23E14DC2" w14:textId="77777777" w:rsidR="00D07E45" w:rsidRPr="003960E8" w:rsidRDefault="00D07E45" w:rsidP="00E555C5">
      <w:pPr>
        <w:spacing w:after="360" w:line="300" w:lineRule="auto"/>
        <w:ind w:left="-6" w:hanging="11"/>
        <w:rPr>
          <w:rFonts w:cs="Arial"/>
        </w:rPr>
      </w:pPr>
      <w:r w:rsidRPr="003960E8">
        <w:rPr>
          <w:rFonts w:cs="Arial"/>
        </w:rPr>
        <w:t>Pani/Pana dane osobowe nie będą przekazywane do państwa trzeciego lub organizacji międzynarodowej.</w:t>
      </w:r>
    </w:p>
    <w:p w14:paraId="73CA4150" w14:textId="77777777" w:rsidR="002638A6" w:rsidRDefault="00D07E45" w:rsidP="00E555C5">
      <w:pPr>
        <w:spacing w:after="0" w:line="300" w:lineRule="auto"/>
        <w:ind w:left="-6" w:hanging="11"/>
        <w:rPr>
          <w:rFonts w:cs="Arial"/>
          <w:b/>
        </w:rPr>
      </w:pPr>
      <w:r w:rsidRPr="003960E8">
        <w:rPr>
          <w:rFonts w:cs="Arial"/>
          <w:b/>
        </w:rPr>
        <w:lastRenderedPageBreak/>
        <w:t>Prawa przysługujące w związku z przetwarzaniem Pani/Pana danych osobowych</w:t>
      </w:r>
    </w:p>
    <w:p w14:paraId="1570DFED" w14:textId="102EF06D" w:rsidR="00D07E45" w:rsidRPr="003960E8" w:rsidRDefault="00D07E45" w:rsidP="00E555C5">
      <w:pPr>
        <w:spacing w:after="0" w:line="300" w:lineRule="auto"/>
        <w:ind w:left="-6" w:hanging="11"/>
        <w:rPr>
          <w:rFonts w:cs="Arial"/>
          <w:bCs/>
        </w:rPr>
      </w:pPr>
      <w:r w:rsidRPr="003960E8">
        <w:rPr>
          <w:rFonts w:cs="Arial"/>
          <w:bCs/>
        </w:rPr>
        <w:t xml:space="preserve">Na zasadach określonych przepisami RODO przysługuje Pani/Panu: </w:t>
      </w:r>
    </w:p>
    <w:p w14:paraId="264B466A" w14:textId="77777777" w:rsidR="00D07E45" w:rsidRPr="003960E8" w:rsidRDefault="00D07E45" w:rsidP="0087129F">
      <w:pPr>
        <w:pStyle w:val="Akapitzlist"/>
        <w:numPr>
          <w:ilvl w:val="0"/>
          <w:numId w:val="37"/>
        </w:numPr>
        <w:spacing w:after="0" w:line="300" w:lineRule="auto"/>
        <w:contextualSpacing w:val="0"/>
        <w:rPr>
          <w:rFonts w:cs="Arial"/>
        </w:rPr>
      </w:pPr>
      <w:r w:rsidRPr="003960E8">
        <w:rPr>
          <w:rFonts w:cs="Arial"/>
        </w:rPr>
        <w:t xml:space="preserve">prawo dostępu do swoich danych osobowych, w tym prawo do uzyskania kopii tych danych, </w:t>
      </w:r>
    </w:p>
    <w:p w14:paraId="30D916A4" w14:textId="77777777" w:rsidR="00D07E45" w:rsidRPr="003960E8" w:rsidRDefault="00D07E45" w:rsidP="0087129F">
      <w:pPr>
        <w:pStyle w:val="Akapitzlist"/>
        <w:numPr>
          <w:ilvl w:val="0"/>
          <w:numId w:val="37"/>
        </w:numPr>
        <w:spacing w:after="0" w:line="300" w:lineRule="auto"/>
        <w:contextualSpacing w:val="0"/>
        <w:rPr>
          <w:rFonts w:cs="Arial"/>
        </w:rPr>
      </w:pPr>
      <w:r w:rsidRPr="003960E8">
        <w:rPr>
          <w:rFonts w:cs="Arial"/>
        </w:rPr>
        <w:t>prawo żądania od Administratora niezwłocznego sprostowania Pani/Pana danych osobowych, jeżeli są nieprawidłowe lub z uwzględnieniem celów przetwarzania, żądania uzupełnienia niekompletnych danych osobowych,</w:t>
      </w:r>
    </w:p>
    <w:p w14:paraId="13466C05" w14:textId="77777777" w:rsidR="00D07E45" w:rsidRPr="003960E8" w:rsidRDefault="00D07E45" w:rsidP="0087129F">
      <w:pPr>
        <w:pStyle w:val="Akapitzlist"/>
        <w:numPr>
          <w:ilvl w:val="0"/>
          <w:numId w:val="37"/>
        </w:numPr>
        <w:spacing w:after="0" w:line="300" w:lineRule="auto"/>
        <w:ind w:right="2"/>
        <w:rPr>
          <w:rFonts w:cs="Arial"/>
        </w:rPr>
      </w:pPr>
      <w:r w:rsidRPr="003960E8">
        <w:rPr>
          <w:rFonts w:cs="Arial"/>
        </w:rPr>
        <w:t>prawo żądania ograniczenia przetwarzania danych osobowych, w przypadku gdy kwestionowana jest przez Panią/Pana prawdziwość przetwarzanych przez Administratora danych lub zgodność z prawem,</w:t>
      </w:r>
    </w:p>
    <w:p w14:paraId="0FAAB883" w14:textId="4A99C9E3" w:rsidR="00D07E45" w:rsidRPr="003960E8" w:rsidRDefault="00D07E45" w:rsidP="0087129F">
      <w:pPr>
        <w:pStyle w:val="Akapitzlist"/>
        <w:numPr>
          <w:ilvl w:val="0"/>
          <w:numId w:val="37"/>
        </w:numPr>
        <w:spacing w:after="80" w:line="300" w:lineRule="auto"/>
        <w:contextualSpacing w:val="0"/>
        <w:rPr>
          <w:rFonts w:cs="Arial"/>
        </w:rPr>
      </w:pPr>
      <w:r w:rsidRPr="003960E8">
        <w:rPr>
          <w:rFonts w:cs="Arial"/>
        </w:rPr>
        <w:t>prawo wniesienia skargi do Prezesa Urzędu Ochrony Danych Osobowych z siedzibą w</w:t>
      </w:r>
      <w:r w:rsidR="00E555C5">
        <w:rPr>
          <w:rFonts w:cs="Arial"/>
        </w:rPr>
        <w:t> </w:t>
      </w:r>
      <w:r w:rsidRPr="003960E8">
        <w:rPr>
          <w:rFonts w:cs="Arial"/>
        </w:rPr>
        <w:t>Warszawie, w przypadku niezgodnego z prawem przetwarzania przez Administratora Pani/Pana danych osobowych.</w:t>
      </w:r>
    </w:p>
    <w:p w14:paraId="23753203" w14:textId="77777777" w:rsidR="00D07E45" w:rsidRPr="003960E8" w:rsidRDefault="00D07E45" w:rsidP="00E555C5">
      <w:pPr>
        <w:spacing w:after="80" w:line="300" w:lineRule="auto"/>
        <w:ind w:left="-6" w:hanging="11"/>
        <w:rPr>
          <w:rFonts w:cs="Arial"/>
        </w:rPr>
      </w:pPr>
      <w:r w:rsidRPr="003960E8">
        <w:rPr>
          <w:rFonts w:cs="Arial"/>
        </w:rPr>
        <w:t>Nie przysługuje Pani/Panu prawo do usunięcia i przenoszenia danych osobowych oraz prawo sprzeciwu, wobec przetwarzania danych osobowych, gdyż podstawą prawną przetwarzania Pani/Pana danych osobowych jest wypełnienie obowiązku prawnego Administratora.</w:t>
      </w:r>
    </w:p>
    <w:p w14:paraId="620C6E4F" w14:textId="77777777" w:rsidR="00D07E45" w:rsidRPr="003960E8" w:rsidRDefault="00D07E45" w:rsidP="00E555C5">
      <w:pPr>
        <w:spacing w:after="0" w:line="300" w:lineRule="auto"/>
        <w:ind w:left="-6" w:hanging="11"/>
        <w:rPr>
          <w:rFonts w:cs="Arial"/>
        </w:rPr>
      </w:pPr>
      <w:r w:rsidRPr="003960E8">
        <w:rPr>
          <w:rFonts w:cs="Arial"/>
          <w:b/>
        </w:rPr>
        <w:t xml:space="preserve">Kontakt z Inspektorem Ochrony Danych </w:t>
      </w:r>
    </w:p>
    <w:p w14:paraId="11F0C902" w14:textId="17CCEED4" w:rsidR="00D07E45" w:rsidRPr="003960E8" w:rsidRDefault="00D07E45" w:rsidP="00E555C5">
      <w:pPr>
        <w:spacing w:after="360" w:line="300" w:lineRule="auto"/>
        <w:ind w:left="-6" w:hanging="11"/>
        <w:rPr>
          <w:rFonts w:cs="Arial"/>
        </w:rPr>
      </w:pPr>
      <w:r w:rsidRPr="003960E8">
        <w:rPr>
          <w:rFonts w:cs="Arial"/>
        </w:rPr>
        <w:t>W sprawach dotyczących przetwarzania Pani/Pana danych osobowych przez PUP, w tym realizacji Pani/Pana praw, można kontaktować się z Inspektorem Ochrony Danych PUP za pomocą poczty elektronicznej</w:t>
      </w:r>
      <w:r>
        <w:rPr>
          <w:rFonts w:cs="Arial"/>
        </w:rPr>
        <w:t>,</w:t>
      </w:r>
      <w:r w:rsidRPr="003960E8">
        <w:rPr>
          <w:rFonts w:cs="Arial"/>
        </w:rPr>
        <w:t xml:space="preserve"> pod adresem: </w:t>
      </w:r>
      <w:hyperlink r:id="rId13" w:history="1">
        <w:r w:rsidR="0087129F" w:rsidRPr="00AA1256">
          <w:rPr>
            <w:rStyle w:val="Hipercze"/>
            <w:rFonts w:cs="Arial"/>
          </w:rPr>
          <w:t>iod@swidnik.praca.gov.pl</w:t>
        </w:r>
      </w:hyperlink>
      <w:r w:rsidR="0087129F">
        <w:rPr>
          <w:rFonts w:cs="Arial"/>
        </w:rPr>
        <w:t xml:space="preserve"> </w:t>
      </w:r>
      <w:r w:rsidRPr="003960E8">
        <w:rPr>
          <w:rFonts w:cs="Arial"/>
        </w:rPr>
        <w:t>lub listownie, wysyłając korespondencję na adres: Inspektor Ochrony Danych, Powiatowy Urząd Pracy w</w:t>
      </w:r>
      <w:r w:rsidR="00E555C5">
        <w:rPr>
          <w:rFonts w:cs="Arial"/>
        </w:rPr>
        <w:t> </w:t>
      </w:r>
      <w:r w:rsidRPr="003960E8">
        <w:rPr>
          <w:rFonts w:cs="Arial"/>
        </w:rPr>
        <w:t xml:space="preserve">Świdniku, Aleja Lotników Polskich 1, 21-045 Świdnik. </w:t>
      </w:r>
    </w:p>
    <w:p w14:paraId="5ADA6991" w14:textId="69660C07" w:rsidR="00D07E45" w:rsidRPr="003960E8" w:rsidRDefault="00D07E45" w:rsidP="00E555C5">
      <w:pPr>
        <w:spacing w:after="480" w:line="300" w:lineRule="auto"/>
        <w:ind w:left="-6" w:hanging="11"/>
        <w:rPr>
          <w:rFonts w:cs="Arial"/>
        </w:rPr>
      </w:pPr>
      <w:r w:rsidRPr="003960E8">
        <w:rPr>
          <w:rFonts w:cs="Arial"/>
        </w:rPr>
        <w:t>Oświadczam, że zostałam/</w:t>
      </w:r>
      <w:r>
        <w:rPr>
          <w:rFonts w:cs="Arial"/>
        </w:rPr>
        <w:t>zosta</w:t>
      </w:r>
      <w:r w:rsidRPr="003960E8">
        <w:rPr>
          <w:rFonts w:cs="Arial"/>
        </w:rPr>
        <w:t>łem poinformowana/</w:t>
      </w:r>
      <w:r>
        <w:rPr>
          <w:rFonts w:cs="Arial"/>
        </w:rPr>
        <w:t>poinformowan</w:t>
      </w:r>
      <w:r w:rsidRPr="003960E8">
        <w:rPr>
          <w:rFonts w:cs="Arial"/>
        </w:rPr>
        <w:t>y o zasadach dotyczących przetwarzania moich danych osobowych przez P</w:t>
      </w:r>
      <w:r>
        <w:rPr>
          <w:rFonts w:cs="Arial"/>
        </w:rPr>
        <w:t xml:space="preserve">owiatowy </w:t>
      </w:r>
      <w:r w:rsidRPr="003960E8">
        <w:rPr>
          <w:rFonts w:cs="Arial"/>
        </w:rPr>
        <w:t>U</w:t>
      </w:r>
      <w:r>
        <w:rPr>
          <w:rFonts w:cs="Arial"/>
        </w:rPr>
        <w:t xml:space="preserve">rząd </w:t>
      </w:r>
      <w:r w:rsidRPr="003960E8">
        <w:rPr>
          <w:rFonts w:cs="Arial"/>
        </w:rPr>
        <w:t>P</w:t>
      </w:r>
      <w:r>
        <w:rPr>
          <w:rFonts w:cs="Arial"/>
        </w:rPr>
        <w:t>racy</w:t>
      </w:r>
      <w:r w:rsidRPr="003960E8">
        <w:rPr>
          <w:rFonts w:cs="Arial"/>
        </w:rPr>
        <w:t xml:space="preserve"> w Świdniku i przysługujących mi prawach </w:t>
      </w:r>
      <w:r>
        <w:rPr>
          <w:rFonts w:cs="Arial"/>
        </w:rPr>
        <w:t xml:space="preserve">z tym związanych </w:t>
      </w:r>
      <w:r w:rsidRPr="003960E8">
        <w:rPr>
          <w:rFonts w:cs="Arial"/>
        </w:rPr>
        <w:t xml:space="preserve">oraz </w:t>
      </w:r>
      <w:r>
        <w:rPr>
          <w:rFonts w:cs="Arial"/>
          <w:sz w:val="21"/>
          <w:szCs w:val="21"/>
        </w:rPr>
        <w:t>przyjęłam/</w:t>
      </w:r>
      <w:r w:rsidRPr="003960E8">
        <w:rPr>
          <w:rFonts w:cs="Arial"/>
        </w:rPr>
        <w:t xml:space="preserve">przyjąłem do wiadomości informacje zawarte w Klauzuli informacyjnej dotyczącej przetwarzania danych osobowych dla </w:t>
      </w:r>
      <w:r>
        <w:rPr>
          <w:rFonts w:cs="Arial"/>
        </w:rPr>
        <w:t>poręczycieli oraz</w:t>
      </w:r>
      <w:r w:rsidRPr="003960E8">
        <w:rPr>
          <w:rFonts w:cs="Arial"/>
        </w:rPr>
        <w:t xml:space="preserve"> </w:t>
      </w:r>
      <w:r>
        <w:rPr>
          <w:rFonts w:cs="Arial"/>
        </w:rPr>
        <w:t xml:space="preserve">współmałżonków poręczycieli, </w:t>
      </w:r>
      <w:r w:rsidRPr="00B23FBC">
        <w:rPr>
          <w:rFonts w:cs="Arial"/>
        </w:rPr>
        <w:t xml:space="preserve">dostępnej również na stronie urzędu </w:t>
      </w:r>
      <w:hyperlink r:id="rId14" w:history="1">
        <w:r w:rsidRPr="00B23FBC">
          <w:rPr>
            <w:rStyle w:val="Hipercze"/>
            <w:rFonts w:cs="Arial"/>
          </w:rPr>
          <w:t>https://swidnik.praca.gov.pl/urzad/ochrona-danych-osobowych</w:t>
        </w:r>
      </w:hyperlink>
    </w:p>
    <w:p w14:paraId="7F4CFADC" w14:textId="5D400969" w:rsidR="00E555C5" w:rsidRDefault="00D07E45" w:rsidP="00E555C5">
      <w:pPr>
        <w:spacing w:after="0" w:line="300" w:lineRule="auto"/>
        <w:ind w:left="-6" w:hanging="11"/>
        <w:rPr>
          <w:rFonts w:cs="Arial"/>
        </w:rPr>
      </w:pPr>
      <w:r w:rsidRPr="003960E8">
        <w:rPr>
          <w:rFonts w:cs="Arial"/>
        </w:rPr>
        <w:t>data i czytelny podpis ……………………………………..…………………………</w:t>
      </w:r>
    </w:p>
    <w:p w14:paraId="17F6419E" w14:textId="6BFCF4E9" w:rsidR="00D07E45" w:rsidRPr="00E555C5" w:rsidRDefault="00E555C5" w:rsidP="00E555C5">
      <w:pPr>
        <w:spacing w:line="300" w:lineRule="auto"/>
        <w:rPr>
          <w:rFonts w:cs="Arial"/>
        </w:rPr>
      </w:pPr>
      <w:r>
        <w:rPr>
          <w:rFonts w:cs="Arial"/>
        </w:rPr>
        <w:br w:type="page"/>
      </w:r>
    </w:p>
    <w:p w14:paraId="4C2BC3FA" w14:textId="4F6A6B97" w:rsidR="0007050E" w:rsidRPr="00A81D1E" w:rsidRDefault="000E524F" w:rsidP="00E555C5">
      <w:pPr>
        <w:spacing w:line="300" w:lineRule="auto"/>
        <w:rPr>
          <w:b/>
          <w:bCs/>
        </w:rPr>
      </w:pPr>
      <w:r>
        <w:rPr>
          <w:b/>
          <w:bCs/>
        </w:rPr>
        <w:lastRenderedPageBreak/>
        <w:t xml:space="preserve">Załącznik nr 4 </w:t>
      </w:r>
      <w:r w:rsidR="00F21596" w:rsidRPr="00A81D1E">
        <w:rPr>
          <w:b/>
          <w:bCs/>
        </w:rPr>
        <w:t>Oświadczenie poręczyciela</w:t>
      </w:r>
    </w:p>
    <w:p w14:paraId="460A28B5" w14:textId="5859EE77" w:rsidR="0007050E" w:rsidRPr="00951C3D" w:rsidRDefault="00EA03F3" w:rsidP="00E555C5">
      <w:pPr>
        <w:spacing w:line="300" w:lineRule="auto"/>
        <w:rPr>
          <w:rFonts w:cs="Arial"/>
          <w:color w:val="000000" w:themeColor="text1"/>
        </w:rPr>
      </w:pPr>
      <w:r w:rsidRPr="00951C3D">
        <w:rPr>
          <w:rFonts w:cs="Arial"/>
          <w:color w:val="000000" w:themeColor="text1"/>
        </w:rPr>
        <w:t>Ja niżej podpisany(a):</w:t>
      </w:r>
    </w:p>
    <w:p w14:paraId="0EC88E42" w14:textId="06425B34" w:rsidR="0007050E" w:rsidRPr="00951C3D" w:rsidRDefault="007C5015" w:rsidP="00E555C5">
      <w:pPr>
        <w:spacing w:line="300" w:lineRule="auto"/>
        <w:rPr>
          <w:rFonts w:cs="Arial"/>
          <w:color w:val="000000" w:themeColor="text1"/>
        </w:rPr>
      </w:pPr>
      <w:r>
        <w:rPr>
          <w:rFonts w:cs="Arial"/>
          <w:color w:val="000000" w:themeColor="text1"/>
        </w:rPr>
        <w:t>I</w:t>
      </w:r>
      <w:r w:rsidR="0007050E" w:rsidRPr="00951C3D">
        <w:rPr>
          <w:rFonts w:cs="Arial"/>
          <w:color w:val="000000" w:themeColor="text1"/>
        </w:rPr>
        <w:t>mię nazwisko</w:t>
      </w:r>
      <w:r w:rsidR="00EA03F3" w:rsidRPr="00951C3D">
        <w:rPr>
          <w:rFonts w:cs="Arial"/>
          <w:color w:val="000000" w:themeColor="text1"/>
        </w:rPr>
        <w:t>:</w:t>
      </w:r>
      <w:r w:rsidR="00CE1AC0">
        <w:rPr>
          <w:rFonts w:cs="Arial"/>
          <w:color w:val="000000" w:themeColor="text1"/>
        </w:rPr>
        <w:t xml:space="preserve"> </w:t>
      </w:r>
    </w:p>
    <w:p w14:paraId="3F064009" w14:textId="0D1E42E5" w:rsidR="0007050E" w:rsidRPr="00951C3D" w:rsidRDefault="00CE07B2" w:rsidP="00E555C5">
      <w:pPr>
        <w:spacing w:line="300" w:lineRule="auto"/>
        <w:rPr>
          <w:rFonts w:cs="Arial"/>
          <w:color w:val="000000" w:themeColor="text1"/>
        </w:rPr>
      </w:pPr>
      <w:r w:rsidRPr="00951C3D">
        <w:rPr>
          <w:rFonts w:cs="Arial"/>
          <w:color w:val="000000" w:themeColor="text1"/>
        </w:rPr>
        <w:t>PESEL:</w:t>
      </w:r>
      <w:r w:rsidR="00CE1AC0">
        <w:rPr>
          <w:rFonts w:cs="Arial"/>
          <w:color w:val="000000" w:themeColor="text1"/>
        </w:rPr>
        <w:t xml:space="preserve"> </w:t>
      </w:r>
    </w:p>
    <w:p w14:paraId="6DD36CBD" w14:textId="5CF901BD" w:rsidR="0007050E" w:rsidRPr="00951C3D" w:rsidRDefault="0007050E" w:rsidP="00E555C5">
      <w:pPr>
        <w:spacing w:line="300" w:lineRule="auto"/>
        <w:rPr>
          <w:rFonts w:cs="Arial"/>
          <w:color w:val="000000" w:themeColor="text1"/>
        </w:rPr>
      </w:pPr>
      <w:r w:rsidRPr="00951C3D">
        <w:rPr>
          <w:rFonts w:cs="Arial"/>
          <w:color w:val="000000" w:themeColor="text1"/>
        </w:rPr>
        <w:t>Seria i nr dokumentu tożsamości</w:t>
      </w:r>
      <w:r w:rsidR="00EA03F3" w:rsidRPr="00951C3D">
        <w:rPr>
          <w:rFonts w:cs="Arial"/>
          <w:color w:val="000000" w:themeColor="text1"/>
        </w:rPr>
        <w:t>:</w:t>
      </w:r>
    </w:p>
    <w:p w14:paraId="7D587139" w14:textId="2B34B5A8" w:rsidR="0007050E" w:rsidRPr="00951C3D" w:rsidRDefault="00CE1AC0" w:rsidP="00E555C5">
      <w:pPr>
        <w:spacing w:line="300" w:lineRule="auto"/>
        <w:rPr>
          <w:rFonts w:eastAsia="Calibri" w:cs="Arial"/>
          <w:b/>
          <w:color w:val="000000" w:themeColor="text1"/>
          <w:u w:val="single"/>
        </w:rPr>
      </w:pPr>
      <w:r>
        <w:rPr>
          <w:rFonts w:cs="Arial"/>
          <w:color w:val="000000" w:themeColor="text1"/>
        </w:rPr>
        <w:t xml:space="preserve">Adres zamieszkania: </w:t>
      </w:r>
    </w:p>
    <w:p w14:paraId="44FC99C8" w14:textId="48B493B3" w:rsidR="0007050E" w:rsidRPr="00951C3D" w:rsidRDefault="00EA03F3" w:rsidP="00E555C5">
      <w:pPr>
        <w:spacing w:line="300" w:lineRule="auto"/>
        <w:rPr>
          <w:rFonts w:eastAsia="Calibri" w:cs="Arial"/>
          <w:color w:val="000000" w:themeColor="text1"/>
        </w:rPr>
      </w:pPr>
      <w:r w:rsidRPr="00951C3D">
        <w:rPr>
          <w:rFonts w:eastAsia="Calibri" w:cs="Arial"/>
          <w:color w:val="000000" w:themeColor="text1"/>
        </w:rPr>
        <w:t>Oświadczam, że</w:t>
      </w:r>
      <w:r w:rsidR="0007050E" w:rsidRPr="00951C3D">
        <w:rPr>
          <w:rFonts w:eastAsia="Calibri" w:cs="Arial"/>
          <w:color w:val="000000" w:themeColor="text1"/>
        </w:rPr>
        <w:t>:</w:t>
      </w:r>
    </w:p>
    <w:p w14:paraId="29A47416" w14:textId="64BC226A" w:rsidR="0007050E" w:rsidRPr="00951C3D" w:rsidRDefault="00EF687D" w:rsidP="00E555C5">
      <w:pPr>
        <w:pStyle w:val="Akapitzlist"/>
        <w:numPr>
          <w:ilvl w:val="0"/>
          <w:numId w:val="3"/>
        </w:numPr>
        <w:suppressAutoHyphens/>
        <w:spacing w:line="300" w:lineRule="auto"/>
        <w:rPr>
          <w:rFonts w:eastAsia="Calibri" w:cs="Arial"/>
          <w:color w:val="000000" w:themeColor="text1"/>
        </w:rPr>
      </w:pPr>
      <w:r>
        <w:rPr>
          <w:rFonts w:eastAsia="Calibri" w:cs="Arial"/>
          <w:color w:val="000000" w:themeColor="text1"/>
        </w:rPr>
        <w:t>Osiągam dochody z tytułu (</w:t>
      </w:r>
      <w:r w:rsidR="00412EEE">
        <w:rPr>
          <w:rFonts w:eastAsia="Calibri" w:cs="Arial"/>
          <w:color w:val="000000" w:themeColor="text1"/>
        </w:rPr>
        <w:t>podkreślić</w:t>
      </w:r>
      <w:r>
        <w:rPr>
          <w:rFonts w:eastAsia="Calibri" w:cs="Arial"/>
          <w:color w:val="000000" w:themeColor="text1"/>
        </w:rPr>
        <w:t xml:space="preserve"> prawidłowe)</w:t>
      </w:r>
      <w:r w:rsidR="0007050E" w:rsidRPr="00951C3D">
        <w:rPr>
          <w:rFonts w:eastAsia="Calibri" w:cs="Arial"/>
          <w:color w:val="000000" w:themeColor="text1"/>
        </w:rPr>
        <w:t>:</w:t>
      </w:r>
    </w:p>
    <w:p w14:paraId="25062F15" w14:textId="15CCC8C7" w:rsidR="0007050E" w:rsidRPr="00951C3D" w:rsidRDefault="0007050E" w:rsidP="00E555C5">
      <w:pPr>
        <w:pStyle w:val="Akapitzlist"/>
        <w:spacing w:line="300" w:lineRule="auto"/>
        <w:ind w:left="360"/>
        <w:rPr>
          <w:rFonts w:eastAsia="Calibri" w:cs="Arial"/>
          <w:color w:val="000000" w:themeColor="text1"/>
        </w:rPr>
      </w:pPr>
      <w:r w:rsidRPr="00951C3D">
        <w:rPr>
          <w:rFonts w:eastAsia="Calibri" w:cs="Arial"/>
          <w:color w:val="000000" w:themeColor="text1"/>
        </w:rPr>
        <w:t>umowy o pracę / wykonywania stosunku służbowego na czas nieokreślony</w:t>
      </w:r>
    </w:p>
    <w:p w14:paraId="79491038" w14:textId="52E2012A" w:rsidR="0007050E" w:rsidRPr="00951C3D" w:rsidRDefault="0007050E" w:rsidP="00E555C5">
      <w:pPr>
        <w:pStyle w:val="Akapitzlist"/>
        <w:spacing w:line="300" w:lineRule="auto"/>
        <w:ind w:left="360"/>
        <w:rPr>
          <w:rFonts w:eastAsia="Calibri" w:cs="Arial"/>
          <w:color w:val="000000" w:themeColor="text1"/>
        </w:rPr>
      </w:pPr>
      <w:r w:rsidRPr="00951C3D">
        <w:rPr>
          <w:rFonts w:eastAsia="Calibri" w:cs="Arial"/>
          <w:color w:val="000000" w:themeColor="text1"/>
        </w:rPr>
        <w:t>emerytury/renty przyznanej na stałe</w:t>
      </w:r>
    </w:p>
    <w:p w14:paraId="03001B26" w14:textId="7511D1FE" w:rsidR="0007050E" w:rsidRPr="00951C3D" w:rsidRDefault="0007050E" w:rsidP="00E555C5">
      <w:pPr>
        <w:pStyle w:val="Akapitzlist"/>
        <w:spacing w:line="300" w:lineRule="auto"/>
        <w:ind w:left="360"/>
        <w:rPr>
          <w:rFonts w:eastAsia="Calibri" w:cs="Arial"/>
          <w:color w:val="000000" w:themeColor="text1"/>
        </w:rPr>
      </w:pPr>
      <w:r w:rsidRPr="00951C3D">
        <w:rPr>
          <w:rFonts w:eastAsia="Calibri" w:cs="Arial"/>
          <w:color w:val="000000" w:themeColor="text1"/>
        </w:rPr>
        <w:t>renty terminowej do</w:t>
      </w:r>
      <w:r w:rsidR="00EA03F3" w:rsidRPr="00951C3D">
        <w:rPr>
          <w:rFonts w:eastAsia="Calibri" w:cs="Arial"/>
          <w:color w:val="000000" w:themeColor="text1"/>
        </w:rPr>
        <w:t>:</w:t>
      </w:r>
    </w:p>
    <w:p w14:paraId="40FEF1DD" w14:textId="5D940F61" w:rsidR="0007050E" w:rsidRPr="00951C3D" w:rsidRDefault="0007050E" w:rsidP="00E555C5">
      <w:pPr>
        <w:pStyle w:val="Akapitzlist"/>
        <w:numPr>
          <w:ilvl w:val="0"/>
          <w:numId w:val="3"/>
        </w:numPr>
        <w:tabs>
          <w:tab w:val="clear" w:pos="0"/>
        </w:tabs>
        <w:suppressAutoHyphens/>
        <w:spacing w:line="300" w:lineRule="auto"/>
        <w:rPr>
          <w:rFonts w:eastAsia="Calibri" w:cs="Arial"/>
          <w:color w:val="000000" w:themeColor="text1"/>
        </w:rPr>
      </w:pPr>
      <w:r w:rsidRPr="00951C3D">
        <w:rPr>
          <w:rFonts w:eastAsia="Calibri" w:cs="Arial"/>
          <w:color w:val="000000" w:themeColor="text1"/>
        </w:rPr>
        <w:t>Przeciętne dochody (średnio z 3 miesięcy) wynoszą</w:t>
      </w:r>
      <w:r w:rsidR="00EF687D">
        <w:rPr>
          <w:rFonts w:eastAsia="Calibri" w:cs="Arial"/>
          <w:color w:val="000000" w:themeColor="text1"/>
        </w:rPr>
        <w:t xml:space="preserve"> (</w:t>
      </w:r>
      <w:r w:rsidR="00412EEE">
        <w:rPr>
          <w:rFonts w:eastAsia="Calibri" w:cs="Arial"/>
          <w:color w:val="000000" w:themeColor="text1"/>
        </w:rPr>
        <w:t>podkreślić</w:t>
      </w:r>
      <w:r w:rsidR="00EF687D">
        <w:rPr>
          <w:rFonts w:eastAsia="Calibri" w:cs="Arial"/>
          <w:color w:val="000000" w:themeColor="text1"/>
        </w:rPr>
        <w:t xml:space="preserve"> prawidłowe)</w:t>
      </w:r>
      <w:r w:rsidRPr="00951C3D">
        <w:rPr>
          <w:rFonts w:eastAsia="Calibri" w:cs="Arial"/>
          <w:color w:val="000000" w:themeColor="text1"/>
        </w:rPr>
        <w:t>:</w:t>
      </w:r>
    </w:p>
    <w:p w14:paraId="0F91849A" w14:textId="125BC2D0" w:rsidR="0007050E" w:rsidRPr="00951C3D" w:rsidRDefault="0007050E" w:rsidP="00E555C5">
      <w:pPr>
        <w:pStyle w:val="Akapitzlist"/>
        <w:spacing w:line="300" w:lineRule="auto"/>
        <w:ind w:left="360"/>
        <w:rPr>
          <w:rFonts w:eastAsia="Calibri" w:cs="Arial"/>
          <w:color w:val="000000" w:themeColor="text1"/>
        </w:rPr>
      </w:pPr>
      <w:r w:rsidRPr="00951C3D">
        <w:rPr>
          <w:rFonts w:eastAsia="Calibri" w:cs="Arial"/>
          <w:color w:val="000000" w:themeColor="text1"/>
        </w:rPr>
        <w:t>z tytułu zatrudnienia</w:t>
      </w:r>
      <w:r w:rsidR="00EA03F3" w:rsidRPr="00951C3D">
        <w:rPr>
          <w:rFonts w:eastAsia="Calibri" w:cs="Arial"/>
          <w:color w:val="000000" w:themeColor="text1"/>
        </w:rPr>
        <w:t xml:space="preserve"> w </w:t>
      </w:r>
      <w:r w:rsidRPr="00951C3D">
        <w:rPr>
          <w:rFonts w:eastAsia="Calibri" w:cs="Arial"/>
          <w:color w:val="000000" w:themeColor="text1"/>
        </w:rPr>
        <w:t>wysokości (brutto)</w:t>
      </w:r>
      <w:r w:rsidR="00EA03F3" w:rsidRPr="00951C3D">
        <w:rPr>
          <w:rFonts w:eastAsia="Calibri" w:cs="Arial"/>
          <w:color w:val="000000" w:themeColor="text1"/>
        </w:rPr>
        <w:t xml:space="preserve">: </w:t>
      </w:r>
    </w:p>
    <w:p w14:paraId="6D51CDC3" w14:textId="631B8947" w:rsidR="0007050E" w:rsidRPr="00951C3D" w:rsidRDefault="0007050E" w:rsidP="00E555C5">
      <w:pPr>
        <w:pStyle w:val="Akapitzlist"/>
        <w:spacing w:line="300" w:lineRule="auto"/>
        <w:ind w:left="357"/>
        <w:rPr>
          <w:rFonts w:eastAsia="Calibri" w:cs="Arial"/>
          <w:color w:val="000000" w:themeColor="text1"/>
        </w:rPr>
      </w:pPr>
      <w:r w:rsidRPr="00951C3D">
        <w:rPr>
          <w:rFonts w:eastAsia="Calibri" w:cs="Arial"/>
          <w:color w:val="000000" w:themeColor="text1"/>
        </w:rPr>
        <w:t>emeryt/renty</w:t>
      </w:r>
      <w:r w:rsidR="00EA03F3" w:rsidRPr="00951C3D">
        <w:rPr>
          <w:rFonts w:eastAsia="Calibri" w:cs="Arial"/>
          <w:color w:val="000000" w:themeColor="text1"/>
        </w:rPr>
        <w:t xml:space="preserve"> w wysokości (brutto):</w:t>
      </w:r>
    </w:p>
    <w:p w14:paraId="591B63FD" w14:textId="77777777" w:rsidR="00E555C5" w:rsidRDefault="0007050E" w:rsidP="00E555C5">
      <w:pPr>
        <w:pStyle w:val="Akapitzlist"/>
        <w:numPr>
          <w:ilvl w:val="0"/>
          <w:numId w:val="3"/>
        </w:numPr>
        <w:tabs>
          <w:tab w:val="clear" w:pos="0"/>
        </w:tabs>
        <w:spacing w:line="300" w:lineRule="auto"/>
        <w:rPr>
          <w:rFonts w:cs="Arial"/>
          <w:color w:val="000000" w:themeColor="text1"/>
        </w:rPr>
      </w:pPr>
      <w:r w:rsidRPr="00951C3D">
        <w:rPr>
          <w:rFonts w:cs="Arial"/>
          <w:color w:val="000000" w:themeColor="text1"/>
        </w:rPr>
        <w:t>Dochody nie są obciążone zajęciami egzekucyjnymi/ są obciążone * z tytułu:</w:t>
      </w:r>
    </w:p>
    <w:p w14:paraId="764FA3CE" w14:textId="13B9C731" w:rsidR="0007050E" w:rsidRPr="00951C3D" w:rsidRDefault="0007050E" w:rsidP="00E555C5">
      <w:pPr>
        <w:pStyle w:val="Akapitzlist"/>
        <w:spacing w:line="300" w:lineRule="auto"/>
        <w:ind w:left="360"/>
        <w:rPr>
          <w:rFonts w:cs="Arial"/>
          <w:color w:val="000000" w:themeColor="text1"/>
        </w:rPr>
      </w:pPr>
      <w:r w:rsidRPr="00951C3D">
        <w:rPr>
          <w:rFonts w:cs="Arial"/>
          <w:color w:val="000000" w:themeColor="text1"/>
        </w:rPr>
        <w:t>w wysokości.</w:t>
      </w:r>
      <w:r w:rsidR="00EA03F3" w:rsidRPr="00951C3D">
        <w:rPr>
          <w:rFonts w:cs="Arial"/>
          <w:color w:val="000000" w:themeColor="text1"/>
        </w:rPr>
        <w:t>(</w:t>
      </w:r>
      <w:r w:rsidRPr="00951C3D">
        <w:rPr>
          <w:rFonts w:cs="Arial"/>
          <w:color w:val="000000" w:themeColor="text1"/>
        </w:rPr>
        <w:t>miesięcznie</w:t>
      </w:r>
      <w:r w:rsidR="00EA03F3" w:rsidRPr="00951C3D">
        <w:rPr>
          <w:rFonts w:cs="Arial"/>
          <w:color w:val="000000" w:themeColor="text1"/>
        </w:rPr>
        <w:t>):</w:t>
      </w:r>
    </w:p>
    <w:p w14:paraId="45CEBF3B" w14:textId="79C31DE4" w:rsidR="0007050E" w:rsidRPr="00EF687D" w:rsidRDefault="0007050E" w:rsidP="00E555C5">
      <w:pPr>
        <w:pStyle w:val="Akapitzlist"/>
        <w:numPr>
          <w:ilvl w:val="0"/>
          <w:numId w:val="3"/>
        </w:numPr>
        <w:tabs>
          <w:tab w:val="clear" w:pos="0"/>
        </w:tabs>
        <w:spacing w:line="300" w:lineRule="auto"/>
        <w:rPr>
          <w:rFonts w:cs="Arial"/>
          <w:color w:val="000000" w:themeColor="text1"/>
        </w:rPr>
      </w:pPr>
      <w:r w:rsidRPr="00951C3D">
        <w:rPr>
          <w:rFonts w:cs="Arial"/>
          <w:color w:val="000000" w:themeColor="text1"/>
        </w:rPr>
        <w:t>Jestem zatrudniony w</w:t>
      </w:r>
      <w:r w:rsidR="00EF687D">
        <w:rPr>
          <w:rFonts w:cs="Arial"/>
          <w:color w:val="000000" w:themeColor="text1"/>
        </w:rPr>
        <w:t xml:space="preserve"> </w:t>
      </w:r>
      <w:r w:rsidRPr="00EF687D">
        <w:rPr>
          <w:rFonts w:cs="Arial"/>
          <w:color w:val="000000" w:themeColor="text1"/>
        </w:rPr>
        <w:t>(nazwa, adres miejsca zakładu pracy)</w:t>
      </w:r>
      <w:r w:rsidR="00EF687D">
        <w:rPr>
          <w:rFonts w:cs="Arial"/>
          <w:color w:val="000000" w:themeColor="text1"/>
        </w:rPr>
        <w:t>*:</w:t>
      </w:r>
    </w:p>
    <w:p w14:paraId="278B110D" w14:textId="036C1167" w:rsidR="0007050E" w:rsidRPr="00951C3D" w:rsidRDefault="0007050E" w:rsidP="00E555C5">
      <w:pPr>
        <w:pStyle w:val="Akapitzlist"/>
        <w:numPr>
          <w:ilvl w:val="0"/>
          <w:numId w:val="3"/>
        </w:numPr>
        <w:tabs>
          <w:tab w:val="clear" w:pos="0"/>
        </w:tabs>
        <w:spacing w:line="300" w:lineRule="auto"/>
        <w:rPr>
          <w:rFonts w:eastAsia="Calibri" w:cs="Arial"/>
          <w:b/>
          <w:bCs/>
          <w:color w:val="000000" w:themeColor="text1"/>
        </w:rPr>
      </w:pPr>
      <w:r w:rsidRPr="00951C3D">
        <w:rPr>
          <w:rFonts w:eastAsia="Calibri" w:cs="Arial"/>
          <w:color w:val="000000" w:themeColor="text1"/>
        </w:rPr>
        <w:t>Zak</w:t>
      </w:r>
      <w:r w:rsidR="00EF687D">
        <w:rPr>
          <w:rFonts w:eastAsia="Calibri" w:cs="Arial"/>
          <w:color w:val="000000" w:themeColor="text1"/>
        </w:rPr>
        <w:t>ład pracy: nie znajduje się/</w:t>
      </w:r>
      <w:r w:rsidRPr="00951C3D">
        <w:rPr>
          <w:rFonts w:eastAsia="Calibri" w:cs="Arial"/>
          <w:color w:val="000000" w:themeColor="text1"/>
        </w:rPr>
        <w:t>znajd</w:t>
      </w:r>
      <w:r w:rsidR="00EF687D">
        <w:rPr>
          <w:rFonts w:eastAsia="Calibri" w:cs="Arial"/>
          <w:color w:val="000000" w:themeColor="text1"/>
        </w:rPr>
        <w:t>uje się w likwidacji upadłości*:</w:t>
      </w:r>
    </w:p>
    <w:p w14:paraId="1D19F8AA" w14:textId="6F69FAE2" w:rsidR="0007050E" w:rsidRPr="00951C3D" w:rsidRDefault="0007050E" w:rsidP="00E555C5">
      <w:pPr>
        <w:pStyle w:val="Akapitzlist"/>
        <w:numPr>
          <w:ilvl w:val="0"/>
          <w:numId w:val="3"/>
        </w:numPr>
        <w:tabs>
          <w:tab w:val="clear" w:pos="0"/>
        </w:tabs>
        <w:spacing w:line="300" w:lineRule="auto"/>
        <w:rPr>
          <w:rFonts w:eastAsia="Calibri" w:cs="Arial"/>
          <w:color w:val="000000" w:themeColor="text1"/>
        </w:rPr>
      </w:pPr>
      <w:r w:rsidRPr="00951C3D">
        <w:rPr>
          <w:rFonts w:eastAsia="Calibri" w:cs="Arial"/>
          <w:color w:val="000000" w:themeColor="text1"/>
        </w:rPr>
        <w:t>posiadam/ nie posiadam zobowiązania finansowe * (jeśli tak proszę wypełnić poniżej)</w:t>
      </w:r>
    </w:p>
    <w:p w14:paraId="08655C8A" w14:textId="2D4D6172" w:rsidR="0007050E" w:rsidRPr="00951C3D" w:rsidRDefault="0007050E" w:rsidP="00E555C5">
      <w:pPr>
        <w:pStyle w:val="Akapitzlist"/>
        <w:spacing w:after="120" w:line="300" w:lineRule="auto"/>
        <w:ind w:left="363"/>
        <w:rPr>
          <w:rFonts w:eastAsia="Calibri" w:cs="Arial"/>
          <w:color w:val="000000" w:themeColor="text1"/>
        </w:rPr>
      </w:pPr>
      <w:r w:rsidRPr="00951C3D">
        <w:rPr>
          <w:rFonts w:eastAsia="Calibri" w:cs="Arial"/>
          <w:color w:val="000000" w:themeColor="text1"/>
        </w:rPr>
        <w:t xml:space="preserve">Moje aktualne miesięczne zobowiązania finansowe wynoszą (np. kredyty, zaciągnięte kredyty, raty </w:t>
      </w:r>
      <w:r w:rsidR="00CE07B2" w:rsidRPr="00951C3D">
        <w:rPr>
          <w:rFonts w:eastAsia="Calibri" w:cs="Arial"/>
          <w:color w:val="000000" w:themeColor="text1"/>
        </w:rPr>
        <w:t>itd.:</w:t>
      </w:r>
    </w:p>
    <w:p w14:paraId="339BD840" w14:textId="02E5FD24" w:rsidR="0007050E" w:rsidRPr="00297CB2" w:rsidRDefault="0007050E" w:rsidP="00E555C5">
      <w:pPr>
        <w:pStyle w:val="Akapitzlist"/>
        <w:numPr>
          <w:ilvl w:val="0"/>
          <w:numId w:val="3"/>
        </w:numPr>
        <w:spacing w:after="0" w:line="300" w:lineRule="auto"/>
        <w:rPr>
          <w:rFonts w:cs="Arial"/>
          <w:color w:val="000000" w:themeColor="text1"/>
          <w:vertAlign w:val="subscript"/>
        </w:rPr>
      </w:pPr>
      <w:r w:rsidRPr="00297CB2">
        <w:rPr>
          <w:rFonts w:cs="Arial"/>
          <w:color w:val="000000" w:themeColor="text1"/>
        </w:rPr>
        <w:t>Oświadczam, że stan cywilny to</w:t>
      </w:r>
      <w:r w:rsidR="00EF687D" w:rsidRPr="00297CB2">
        <w:rPr>
          <w:rFonts w:cs="Arial"/>
          <w:color w:val="000000" w:themeColor="text1"/>
        </w:rPr>
        <w:t xml:space="preserve"> (</w:t>
      </w:r>
      <w:r w:rsidR="00412EEE" w:rsidRPr="00297CB2">
        <w:rPr>
          <w:rFonts w:cs="Arial"/>
          <w:color w:val="000000" w:themeColor="text1"/>
        </w:rPr>
        <w:t>podkreślić</w:t>
      </w:r>
      <w:r w:rsidR="00EF687D" w:rsidRPr="00297CB2">
        <w:rPr>
          <w:rFonts w:cs="Arial"/>
          <w:color w:val="000000" w:themeColor="text1"/>
        </w:rPr>
        <w:t xml:space="preserve"> prawidłowe)</w:t>
      </w:r>
      <w:r w:rsidRPr="00297CB2">
        <w:rPr>
          <w:rFonts w:cs="Arial"/>
          <w:color w:val="000000" w:themeColor="text1"/>
        </w:rPr>
        <w:t>:</w:t>
      </w:r>
    </w:p>
    <w:p w14:paraId="7CC3D8FA" w14:textId="20470767" w:rsidR="0007050E" w:rsidRPr="00951C3D" w:rsidRDefault="0007050E" w:rsidP="00E555C5">
      <w:pPr>
        <w:pStyle w:val="Akapitzlist"/>
        <w:spacing w:line="300" w:lineRule="auto"/>
        <w:ind w:left="1072" w:hanging="709"/>
        <w:rPr>
          <w:rFonts w:cs="Arial"/>
          <w:color w:val="000000" w:themeColor="text1"/>
        </w:rPr>
      </w:pPr>
      <w:r w:rsidRPr="00951C3D">
        <w:rPr>
          <w:rFonts w:cs="Arial"/>
          <w:color w:val="000000" w:themeColor="text1"/>
        </w:rPr>
        <w:t>panna/kawaler</w:t>
      </w:r>
    </w:p>
    <w:p w14:paraId="0067E4D6" w14:textId="24EF7E82" w:rsidR="0007050E" w:rsidRPr="00951C3D" w:rsidRDefault="0007050E" w:rsidP="00E555C5">
      <w:pPr>
        <w:pStyle w:val="Akapitzlist"/>
        <w:spacing w:line="300" w:lineRule="auto"/>
        <w:ind w:left="1072" w:hanging="709"/>
        <w:rPr>
          <w:rFonts w:cs="Arial"/>
          <w:color w:val="000000" w:themeColor="text1"/>
        </w:rPr>
      </w:pPr>
      <w:r w:rsidRPr="00951C3D">
        <w:rPr>
          <w:rFonts w:cs="Arial"/>
          <w:color w:val="000000" w:themeColor="text1"/>
        </w:rPr>
        <w:t>zamężna/żonaty</w:t>
      </w:r>
      <w:r w:rsidR="00951C3D" w:rsidRPr="00951C3D">
        <w:rPr>
          <w:rFonts w:cs="Arial"/>
          <w:color w:val="000000" w:themeColor="text1"/>
        </w:rPr>
        <w:t>:</w:t>
      </w:r>
    </w:p>
    <w:p w14:paraId="2CC29C84" w14:textId="77777777" w:rsidR="0007050E" w:rsidRPr="00951C3D" w:rsidRDefault="0007050E" w:rsidP="0087129F">
      <w:pPr>
        <w:pStyle w:val="Akapitzlist"/>
        <w:numPr>
          <w:ilvl w:val="0"/>
          <w:numId w:val="38"/>
        </w:numPr>
        <w:suppressAutoHyphens/>
        <w:spacing w:line="300" w:lineRule="auto"/>
        <w:ind w:left="1066" w:hanging="357"/>
        <w:rPr>
          <w:rFonts w:cs="Arial"/>
          <w:color w:val="000000" w:themeColor="text1"/>
        </w:rPr>
      </w:pPr>
      <w:r w:rsidRPr="00951C3D">
        <w:rPr>
          <w:rFonts w:cs="Arial"/>
          <w:color w:val="000000" w:themeColor="text1"/>
        </w:rPr>
        <w:t>wspólność majątkowa</w:t>
      </w:r>
    </w:p>
    <w:p w14:paraId="40FB4554" w14:textId="77777777" w:rsidR="0007050E" w:rsidRPr="00951C3D" w:rsidRDefault="0007050E" w:rsidP="0087129F">
      <w:pPr>
        <w:pStyle w:val="Akapitzlist"/>
        <w:numPr>
          <w:ilvl w:val="0"/>
          <w:numId w:val="38"/>
        </w:numPr>
        <w:suppressAutoHyphens/>
        <w:spacing w:after="0" w:line="300" w:lineRule="auto"/>
        <w:ind w:left="1066" w:hanging="357"/>
        <w:rPr>
          <w:rFonts w:cs="Arial"/>
          <w:color w:val="000000" w:themeColor="text1"/>
        </w:rPr>
      </w:pPr>
      <w:r w:rsidRPr="00951C3D">
        <w:rPr>
          <w:rFonts w:cs="Arial"/>
          <w:color w:val="000000" w:themeColor="text1"/>
        </w:rPr>
        <w:t>rozdzielność majątkowa</w:t>
      </w:r>
    </w:p>
    <w:p w14:paraId="029F736C" w14:textId="1234A71B" w:rsidR="0007050E" w:rsidRPr="00951C3D" w:rsidRDefault="0007050E" w:rsidP="00E555C5">
      <w:pPr>
        <w:spacing w:after="0" w:line="300" w:lineRule="auto"/>
        <w:ind w:left="1072" w:hanging="709"/>
        <w:rPr>
          <w:rFonts w:cs="Arial"/>
          <w:color w:val="000000" w:themeColor="text1"/>
        </w:rPr>
      </w:pPr>
      <w:r w:rsidRPr="00951C3D">
        <w:rPr>
          <w:rFonts w:cs="Arial"/>
          <w:color w:val="000000" w:themeColor="text1"/>
        </w:rPr>
        <w:t>rozwiedziony/rozwiedziona</w:t>
      </w:r>
    </w:p>
    <w:p w14:paraId="3A1BA9C9" w14:textId="7F4876AB" w:rsidR="0007050E" w:rsidRPr="00951C3D" w:rsidRDefault="0007050E" w:rsidP="00E555C5">
      <w:pPr>
        <w:spacing w:after="0" w:line="300" w:lineRule="auto"/>
        <w:ind w:left="1072" w:hanging="709"/>
        <w:rPr>
          <w:rFonts w:cs="Arial"/>
          <w:color w:val="000000" w:themeColor="text1"/>
        </w:rPr>
      </w:pPr>
      <w:r w:rsidRPr="00951C3D">
        <w:rPr>
          <w:rFonts w:cs="Arial"/>
          <w:color w:val="000000" w:themeColor="text1"/>
        </w:rPr>
        <w:t>wdowa/wdowiec</w:t>
      </w:r>
    </w:p>
    <w:p w14:paraId="524D5CA9" w14:textId="3EBC56E7" w:rsidR="0007050E" w:rsidRPr="00951C3D" w:rsidRDefault="0007050E" w:rsidP="00E555C5">
      <w:pPr>
        <w:pStyle w:val="Akapitzlist"/>
        <w:numPr>
          <w:ilvl w:val="0"/>
          <w:numId w:val="3"/>
        </w:numPr>
        <w:spacing w:line="300" w:lineRule="auto"/>
        <w:rPr>
          <w:rFonts w:eastAsia="Calibri" w:cs="Arial"/>
          <w:color w:val="000000" w:themeColor="text1"/>
        </w:rPr>
      </w:pPr>
      <w:r w:rsidRPr="000B689F">
        <w:rPr>
          <w:rFonts w:eastAsia="Calibri" w:cs="Arial"/>
          <w:b/>
          <w:color w:val="000000" w:themeColor="text1"/>
        </w:rPr>
        <w:t>Nie zawarłem(</w:t>
      </w:r>
      <w:proofErr w:type="spellStart"/>
      <w:r w:rsidRPr="000B689F">
        <w:rPr>
          <w:rFonts w:eastAsia="Calibri" w:cs="Arial"/>
          <w:b/>
          <w:color w:val="000000" w:themeColor="text1"/>
        </w:rPr>
        <w:t>am</w:t>
      </w:r>
      <w:proofErr w:type="spellEnd"/>
      <w:r w:rsidRPr="000B689F">
        <w:rPr>
          <w:rFonts w:eastAsia="Calibri" w:cs="Arial"/>
          <w:b/>
          <w:color w:val="000000" w:themeColor="text1"/>
        </w:rPr>
        <w:t>) /Zawarłem(</w:t>
      </w:r>
      <w:proofErr w:type="spellStart"/>
      <w:r w:rsidRPr="000B689F">
        <w:rPr>
          <w:rFonts w:eastAsia="Calibri" w:cs="Arial"/>
          <w:b/>
          <w:color w:val="000000" w:themeColor="text1"/>
        </w:rPr>
        <w:t>am</w:t>
      </w:r>
      <w:proofErr w:type="spellEnd"/>
      <w:r w:rsidRPr="00951C3D">
        <w:rPr>
          <w:rFonts w:eastAsia="Calibri" w:cs="Arial"/>
          <w:color w:val="000000" w:themeColor="text1"/>
        </w:rPr>
        <w:t xml:space="preserve">)* i </w:t>
      </w:r>
      <w:r w:rsidRPr="000B689F">
        <w:rPr>
          <w:rFonts w:eastAsia="Calibri" w:cs="Arial"/>
          <w:b/>
          <w:color w:val="000000" w:themeColor="text1"/>
        </w:rPr>
        <w:t>poręczyłem(</w:t>
      </w:r>
      <w:proofErr w:type="spellStart"/>
      <w:r w:rsidRPr="000B689F">
        <w:rPr>
          <w:rFonts w:eastAsia="Calibri" w:cs="Arial"/>
          <w:b/>
          <w:color w:val="000000" w:themeColor="text1"/>
        </w:rPr>
        <w:t>am</w:t>
      </w:r>
      <w:proofErr w:type="spellEnd"/>
      <w:r w:rsidRPr="000B689F">
        <w:rPr>
          <w:rFonts w:eastAsia="Calibri" w:cs="Arial"/>
          <w:b/>
          <w:color w:val="000000" w:themeColor="text1"/>
        </w:rPr>
        <w:t>) /</w:t>
      </w:r>
      <w:r w:rsidR="00EF687D" w:rsidRPr="000B689F">
        <w:rPr>
          <w:rFonts w:eastAsia="Calibri" w:cs="Arial"/>
          <w:b/>
          <w:color w:val="000000" w:themeColor="text1"/>
        </w:rPr>
        <w:t>nie poręczyłem(</w:t>
      </w:r>
      <w:proofErr w:type="spellStart"/>
      <w:r w:rsidR="00EF687D" w:rsidRPr="000B689F">
        <w:rPr>
          <w:rFonts w:eastAsia="Calibri" w:cs="Arial"/>
          <w:b/>
          <w:color w:val="000000" w:themeColor="text1"/>
        </w:rPr>
        <w:t>am</w:t>
      </w:r>
      <w:proofErr w:type="spellEnd"/>
      <w:r w:rsidR="00EF687D" w:rsidRPr="000B689F">
        <w:rPr>
          <w:rFonts w:eastAsia="Calibri" w:cs="Arial"/>
          <w:b/>
          <w:color w:val="000000" w:themeColor="text1"/>
        </w:rPr>
        <w:t>)*</w:t>
      </w:r>
      <w:r w:rsidR="00EF687D">
        <w:rPr>
          <w:rFonts w:eastAsia="Calibri" w:cs="Arial"/>
          <w:color w:val="000000" w:themeColor="text1"/>
        </w:rPr>
        <w:t xml:space="preserve"> z</w:t>
      </w:r>
      <w:r w:rsidR="004962B4">
        <w:rPr>
          <w:rFonts w:eastAsia="Calibri" w:cs="Arial"/>
          <w:color w:val="000000" w:themeColor="text1"/>
        </w:rPr>
        <w:t> </w:t>
      </w:r>
      <w:r w:rsidR="00EF687D">
        <w:rPr>
          <w:rFonts w:eastAsia="Calibri" w:cs="Arial"/>
          <w:color w:val="000000" w:themeColor="text1"/>
        </w:rPr>
        <w:t xml:space="preserve">tutejszym </w:t>
      </w:r>
      <w:r w:rsidRPr="00951C3D">
        <w:rPr>
          <w:rFonts w:eastAsia="Calibri" w:cs="Arial"/>
          <w:color w:val="000000" w:themeColor="text1"/>
        </w:rPr>
        <w:t>Urzędem umów cywilnoprawnych (umowa o przyznanie bezrobotnemu środków na podjęcie działalności gospodarczej lub o ref</w:t>
      </w:r>
      <w:r w:rsidR="00987487">
        <w:rPr>
          <w:rFonts w:eastAsia="Calibri" w:cs="Arial"/>
          <w:color w:val="000000" w:themeColor="text1"/>
        </w:rPr>
        <w:t xml:space="preserve">undację kosztów wyposażenia lub </w:t>
      </w:r>
      <w:r w:rsidRPr="00951C3D">
        <w:rPr>
          <w:rFonts w:eastAsia="Calibri" w:cs="Arial"/>
          <w:color w:val="000000" w:themeColor="text1"/>
        </w:rPr>
        <w:t>doposażenia stanowiska pracy dla skierowanego bezrobotnego), które nie zostały zakończone</w:t>
      </w:r>
      <w:r w:rsidR="0087129F">
        <w:rPr>
          <w:rFonts w:eastAsia="Calibri" w:cs="Arial"/>
          <w:color w:val="000000" w:themeColor="text1"/>
        </w:rPr>
        <w:t>.</w:t>
      </w:r>
    </w:p>
    <w:p w14:paraId="7CE8ABAA" w14:textId="2F0C581B" w:rsidR="0007050E" w:rsidRPr="00987487" w:rsidRDefault="0007050E" w:rsidP="00E555C5">
      <w:pPr>
        <w:pStyle w:val="Akapitzlist"/>
        <w:numPr>
          <w:ilvl w:val="0"/>
          <w:numId w:val="13"/>
        </w:numPr>
        <w:suppressAutoHyphens/>
        <w:spacing w:line="300" w:lineRule="auto"/>
        <w:ind w:left="363" w:hanging="363"/>
        <w:rPr>
          <w:rFonts w:cs="Arial"/>
        </w:rPr>
      </w:pPr>
      <w:r w:rsidRPr="00987487">
        <w:rPr>
          <w:rFonts w:cs="Arial"/>
          <w:b/>
          <w:color w:val="000000" w:themeColor="text1"/>
        </w:rPr>
        <w:t>Jestem/nie jestem poręczycielem*</w:t>
      </w:r>
      <w:r w:rsidRPr="00987487">
        <w:rPr>
          <w:rFonts w:cs="Arial"/>
          <w:color w:val="000000" w:themeColor="text1"/>
        </w:rPr>
        <w:t xml:space="preserve"> zobowiązań z Funduszu Pracy, PFRON lub z</w:t>
      </w:r>
      <w:r w:rsidR="004962B4">
        <w:rPr>
          <w:rFonts w:cs="Arial"/>
          <w:color w:val="000000" w:themeColor="text1"/>
        </w:rPr>
        <w:t> </w:t>
      </w:r>
      <w:r w:rsidRPr="00987487">
        <w:rPr>
          <w:rFonts w:cs="Arial"/>
          <w:color w:val="000000" w:themeColor="text1"/>
        </w:rPr>
        <w:t>innych instytucji z udziałem środków publicznych, w tym środków z Unii Europejskiej względem, których prowadzona jest egzekucja sądowa, administracyjna. Kwota zobowiązań</w:t>
      </w:r>
      <w:r w:rsidR="00431E21" w:rsidRPr="00987487">
        <w:rPr>
          <w:rFonts w:cs="Arial"/>
          <w:color w:val="000000" w:themeColor="text1"/>
        </w:rPr>
        <w:t>:</w:t>
      </w:r>
    </w:p>
    <w:p w14:paraId="1903EA17" w14:textId="0A67FAE1" w:rsidR="0007050E" w:rsidRPr="00951C3D" w:rsidRDefault="0007050E" w:rsidP="00E555C5">
      <w:pPr>
        <w:spacing w:after="480" w:line="300" w:lineRule="auto"/>
        <w:rPr>
          <w:rFonts w:cs="Arial"/>
        </w:rPr>
      </w:pPr>
      <w:r w:rsidRPr="00951C3D">
        <w:rPr>
          <w:rFonts w:cs="Arial"/>
          <w:b/>
        </w:rPr>
        <w:lastRenderedPageBreak/>
        <w:t>Oświadczam, że powyższe dane są zgodne ze stanem faktycznym i prawnym oraz zobowiązuję się do złożenia dodatkowego oświadczenia w przypadku, gdy pomiędzy datą złożenia wniosku, a podpisaniem umowy sytuacja</w:t>
      </w:r>
      <w:r w:rsidRPr="00951C3D">
        <w:rPr>
          <w:rFonts w:cs="Arial"/>
        </w:rPr>
        <w:t xml:space="preserve"> </w:t>
      </w:r>
      <w:r w:rsidRPr="00951C3D">
        <w:rPr>
          <w:rFonts w:cs="Arial"/>
          <w:b/>
        </w:rPr>
        <w:t>finansowa ulegnie zmianie.</w:t>
      </w:r>
    </w:p>
    <w:p w14:paraId="46382BA7" w14:textId="2029A541" w:rsidR="0007050E" w:rsidRPr="00951C3D" w:rsidRDefault="00951C3D" w:rsidP="00E555C5">
      <w:pPr>
        <w:spacing w:line="300" w:lineRule="auto"/>
        <w:rPr>
          <w:rFonts w:cs="Arial"/>
        </w:rPr>
      </w:pPr>
      <w:r w:rsidRPr="00951C3D">
        <w:rPr>
          <w:rFonts w:cs="Arial"/>
        </w:rPr>
        <w:t>Data i czytelny podpis poręczyciela</w:t>
      </w:r>
      <w:r>
        <w:rPr>
          <w:rFonts w:cs="Arial"/>
        </w:rPr>
        <w:t>:</w:t>
      </w:r>
      <w:r w:rsidR="0007050E" w:rsidRPr="00951C3D">
        <w:rPr>
          <w:rFonts w:cs="Arial"/>
        </w:rPr>
        <w:t xml:space="preserve"> </w:t>
      </w:r>
    </w:p>
    <w:p w14:paraId="3B5E6E69" w14:textId="4B10155F" w:rsidR="0007050E" w:rsidRPr="00951C3D" w:rsidRDefault="0007050E" w:rsidP="00E555C5">
      <w:pPr>
        <w:spacing w:line="300" w:lineRule="auto"/>
        <w:rPr>
          <w:rFonts w:cs="Arial"/>
        </w:rPr>
      </w:pPr>
      <w:r w:rsidRPr="00951C3D">
        <w:rPr>
          <w:rFonts w:cs="Arial"/>
        </w:rPr>
        <w:t xml:space="preserve">Oświadczam, że wyrażam zgodę na udzielenie przez mojego męża/ moją </w:t>
      </w:r>
      <w:r w:rsidR="00951C3D" w:rsidRPr="00951C3D">
        <w:rPr>
          <w:rFonts w:cs="Arial"/>
        </w:rPr>
        <w:t>żonę poręczenia za zobowiązanie</w:t>
      </w:r>
    </w:p>
    <w:p w14:paraId="3A6F393C" w14:textId="0EF96828" w:rsidR="00951C3D" w:rsidRPr="00CE1AC0" w:rsidRDefault="00951C3D" w:rsidP="00E555C5">
      <w:pPr>
        <w:spacing w:line="300" w:lineRule="auto"/>
        <w:rPr>
          <w:rFonts w:cs="Arial"/>
        </w:rPr>
      </w:pPr>
      <w:r w:rsidRPr="00CE1AC0">
        <w:rPr>
          <w:rFonts w:cs="Arial"/>
        </w:rPr>
        <w:t>Imię i nazwisko Wnioskodawcy:</w:t>
      </w:r>
    </w:p>
    <w:p w14:paraId="3B370E1D" w14:textId="48CF31BC" w:rsidR="00951C3D" w:rsidRDefault="0007050E" w:rsidP="00E555C5">
      <w:pPr>
        <w:spacing w:after="120" w:line="300" w:lineRule="auto"/>
        <w:rPr>
          <w:rFonts w:cs="Arial"/>
        </w:rPr>
      </w:pPr>
      <w:r w:rsidRPr="00951C3D">
        <w:rPr>
          <w:rFonts w:cs="Arial"/>
        </w:rPr>
        <w:t>w przypadku pozytywnego rozpatrzenia wniosku.</w:t>
      </w:r>
    </w:p>
    <w:p w14:paraId="6C759FF4" w14:textId="111D6D92" w:rsidR="0007050E" w:rsidRPr="00951C3D" w:rsidRDefault="00951C3D" w:rsidP="00E555C5">
      <w:pPr>
        <w:spacing w:after="360" w:line="300" w:lineRule="auto"/>
        <w:rPr>
          <w:rFonts w:cs="Arial"/>
        </w:rPr>
      </w:pPr>
      <w:r w:rsidRPr="00951C3D">
        <w:rPr>
          <w:rFonts w:cs="Arial"/>
        </w:rPr>
        <w:t>Data i czytelny po</w:t>
      </w:r>
      <w:r>
        <w:rPr>
          <w:rFonts w:cs="Arial"/>
        </w:rPr>
        <w:t>dpis współmałżonka poręczyciela:</w:t>
      </w:r>
    </w:p>
    <w:p w14:paraId="21C5A6A4" w14:textId="77777777" w:rsidR="00F21596" w:rsidRPr="00951C3D" w:rsidRDefault="00F21596" w:rsidP="00E555C5">
      <w:pPr>
        <w:spacing w:line="300" w:lineRule="auto"/>
        <w:rPr>
          <w:rFonts w:cs="Arial"/>
          <w:b/>
        </w:rPr>
      </w:pPr>
      <w:r w:rsidRPr="00951C3D">
        <w:rPr>
          <w:rFonts w:cs="Arial"/>
        </w:rPr>
        <w:t>*</w:t>
      </w:r>
      <w:r w:rsidRPr="00951C3D">
        <w:rPr>
          <w:rFonts w:cs="Arial"/>
          <w:b/>
        </w:rPr>
        <w:t>niepotrzebne skreślić</w:t>
      </w:r>
    </w:p>
    <w:p w14:paraId="76E0FC13" w14:textId="77777777" w:rsidR="0007050E" w:rsidRPr="00951C3D" w:rsidRDefault="0007050E" w:rsidP="00E555C5">
      <w:pPr>
        <w:spacing w:line="300" w:lineRule="auto"/>
        <w:rPr>
          <w:rFonts w:cs="Arial"/>
        </w:rPr>
        <w:sectPr w:rsidR="0007050E" w:rsidRPr="00951C3D" w:rsidSect="00987487">
          <w:footnotePr>
            <w:numFmt w:val="chicago"/>
          </w:footnotePr>
          <w:pgSz w:w="11906" w:h="16838"/>
          <w:pgMar w:top="1418" w:right="1418" w:bottom="1418" w:left="1418" w:header="0" w:footer="641" w:gutter="0"/>
          <w:cols w:space="708"/>
          <w:docGrid w:linePitch="360"/>
        </w:sectPr>
      </w:pPr>
      <w:r w:rsidRPr="00951C3D">
        <w:rPr>
          <w:rFonts w:cs="Arial"/>
        </w:rPr>
        <w:br w:type="page"/>
      </w:r>
    </w:p>
    <w:p w14:paraId="1F8CCEFB" w14:textId="3F5B5D4F" w:rsidR="00A81D1E" w:rsidRDefault="0007050E" w:rsidP="00E555C5">
      <w:pPr>
        <w:pStyle w:val="Nagwek1"/>
        <w:spacing w:line="300" w:lineRule="auto"/>
        <w:jc w:val="left"/>
      </w:pPr>
      <w:r w:rsidRPr="00951C3D">
        <w:lastRenderedPageBreak/>
        <w:t xml:space="preserve">Załącznik nr </w:t>
      </w:r>
      <w:r w:rsidR="00687BBC">
        <w:t>4</w:t>
      </w:r>
      <w:r w:rsidRPr="00951C3D">
        <w:t>a</w:t>
      </w:r>
    </w:p>
    <w:p w14:paraId="675D738E" w14:textId="6B6BBF0A" w:rsidR="0007050E" w:rsidRPr="00A81D1E" w:rsidRDefault="0007050E" w:rsidP="00E555C5">
      <w:pPr>
        <w:spacing w:line="300" w:lineRule="auto"/>
        <w:rPr>
          <w:b/>
          <w:bCs/>
        </w:rPr>
      </w:pPr>
      <w:r w:rsidRPr="00A81D1E">
        <w:rPr>
          <w:b/>
          <w:bCs/>
        </w:rPr>
        <w:t>O</w:t>
      </w:r>
      <w:r w:rsidR="00F21596" w:rsidRPr="00A81D1E">
        <w:rPr>
          <w:b/>
          <w:bCs/>
        </w:rPr>
        <w:t>świadczenie poręczyciela prowadzącego działalność gospodarczą o uzyskanych dochodach</w:t>
      </w:r>
    </w:p>
    <w:p w14:paraId="0726F145" w14:textId="5CBFC6A7" w:rsidR="0007050E" w:rsidRPr="00951C3D" w:rsidRDefault="0007050E" w:rsidP="00E555C5">
      <w:pPr>
        <w:spacing w:line="300" w:lineRule="auto"/>
        <w:rPr>
          <w:rFonts w:cs="Arial"/>
        </w:rPr>
      </w:pPr>
      <w:r w:rsidRPr="00951C3D">
        <w:rPr>
          <w:rFonts w:cs="Arial"/>
        </w:rPr>
        <w:t>Ja niżej podpisany(a)</w:t>
      </w:r>
      <w:r w:rsidR="00951C3D">
        <w:rPr>
          <w:rFonts w:cs="Arial"/>
        </w:rPr>
        <w:t>:</w:t>
      </w:r>
    </w:p>
    <w:p w14:paraId="7C02A001" w14:textId="051B7DA9" w:rsidR="0007050E" w:rsidRPr="00951C3D" w:rsidRDefault="002D3641" w:rsidP="00E555C5">
      <w:pPr>
        <w:spacing w:line="300" w:lineRule="auto"/>
        <w:rPr>
          <w:rFonts w:cs="Arial"/>
        </w:rPr>
      </w:pPr>
      <w:r>
        <w:rPr>
          <w:rFonts w:cs="Arial"/>
        </w:rPr>
        <w:t>I</w:t>
      </w:r>
      <w:r w:rsidR="0007050E" w:rsidRPr="00951C3D">
        <w:rPr>
          <w:rFonts w:cs="Arial"/>
        </w:rPr>
        <w:t>mię nazwisko</w:t>
      </w:r>
      <w:r w:rsidR="00951C3D">
        <w:rPr>
          <w:rFonts w:cs="Arial"/>
        </w:rPr>
        <w:t>:</w:t>
      </w:r>
    </w:p>
    <w:p w14:paraId="0BC1528F" w14:textId="7DFC5047" w:rsidR="0007050E" w:rsidRPr="00951C3D" w:rsidRDefault="000018E1" w:rsidP="00E555C5">
      <w:pPr>
        <w:spacing w:line="300" w:lineRule="auto"/>
        <w:rPr>
          <w:rFonts w:cs="Arial"/>
        </w:rPr>
      </w:pPr>
      <w:r>
        <w:rPr>
          <w:rFonts w:cs="Arial"/>
        </w:rPr>
        <w:t>PESEL:</w:t>
      </w:r>
    </w:p>
    <w:p w14:paraId="1288E5BC" w14:textId="2DC44F3C" w:rsidR="0007050E" w:rsidRPr="00951C3D" w:rsidRDefault="000018E1" w:rsidP="00E555C5">
      <w:pPr>
        <w:spacing w:line="300" w:lineRule="auto"/>
        <w:rPr>
          <w:rFonts w:cs="Arial"/>
        </w:rPr>
      </w:pPr>
      <w:r>
        <w:rPr>
          <w:rFonts w:cs="Arial"/>
        </w:rPr>
        <w:t>Seria i nr dokumentu tożsamości:</w:t>
      </w:r>
    </w:p>
    <w:p w14:paraId="28E2101A" w14:textId="1680DAA1" w:rsidR="0007050E" w:rsidRPr="00951C3D" w:rsidRDefault="000018E1" w:rsidP="00E555C5">
      <w:pPr>
        <w:spacing w:line="300" w:lineRule="auto"/>
        <w:rPr>
          <w:rFonts w:cs="Arial"/>
        </w:rPr>
      </w:pPr>
      <w:r>
        <w:rPr>
          <w:rFonts w:cs="Arial"/>
        </w:rPr>
        <w:t>Adres zamieszkania:</w:t>
      </w:r>
    </w:p>
    <w:p w14:paraId="03906EC5" w14:textId="4EDAFEE1" w:rsidR="0007050E" w:rsidRPr="00951C3D" w:rsidRDefault="0007050E" w:rsidP="00E555C5">
      <w:pPr>
        <w:spacing w:line="300" w:lineRule="auto"/>
        <w:rPr>
          <w:rFonts w:cs="Arial"/>
        </w:rPr>
      </w:pPr>
      <w:r w:rsidRPr="00951C3D">
        <w:rPr>
          <w:rFonts w:cs="Arial"/>
        </w:rPr>
        <w:t>Adres do korespondencji</w:t>
      </w:r>
      <w:r w:rsidR="000018E1">
        <w:rPr>
          <w:rFonts w:cs="Arial"/>
        </w:rPr>
        <w:t>:</w:t>
      </w:r>
    </w:p>
    <w:p w14:paraId="56F62D51" w14:textId="014CB4F0" w:rsidR="0007050E" w:rsidRPr="00951C3D" w:rsidRDefault="000018E1" w:rsidP="00E555C5">
      <w:pPr>
        <w:spacing w:line="300" w:lineRule="auto"/>
        <w:rPr>
          <w:rFonts w:cs="Arial"/>
        </w:rPr>
      </w:pPr>
      <w:r>
        <w:rPr>
          <w:rFonts w:cs="Arial"/>
        </w:rPr>
        <w:t>Oświadczam, że</w:t>
      </w:r>
      <w:r w:rsidR="0007050E" w:rsidRPr="00951C3D">
        <w:rPr>
          <w:rFonts w:cs="Arial"/>
        </w:rPr>
        <w:t>:</w:t>
      </w:r>
    </w:p>
    <w:p w14:paraId="01CEF70E" w14:textId="77777777" w:rsidR="00E555C5" w:rsidRDefault="005011F6" w:rsidP="00E555C5">
      <w:pPr>
        <w:pStyle w:val="Akapitzlist"/>
        <w:numPr>
          <w:ilvl w:val="0"/>
          <w:numId w:val="4"/>
        </w:numPr>
        <w:suppressAutoHyphens/>
        <w:spacing w:line="300" w:lineRule="auto"/>
        <w:ind w:left="363" w:hanging="363"/>
        <w:rPr>
          <w:rFonts w:cs="Arial"/>
        </w:rPr>
      </w:pPr>
      <w:r>
        <w:rPr>
          <w:rFonts w:cs="Arial"/>
        </w:rPr>
        <w:t>P</w:t>
      </w:r>
      <w:r w:rsidR="0007050E" w:rsidRPr="00951C3D">
        <w:rPr>
          <w:rFonts w:cs="Arial"/>
        </w:rPr>
        <w:t>rowadzę działalność gospodarc</w:t>
      </w:r>
      <w:r w:rsidR="0040398B">
        <w:rPr>
          <w:rFonts w:cs="Arial"/>
        </w:rPr>
        <w:t>zą:</w:t>
      </w:r>
    </w:p>
    <w:p w14:paraId="3D356DA5" w14:textId="63C11852" w:rsidR="0007050E" w:rsidRPr="00951C3D" w:rsidRDefault="00951C3D" w:rsidP="00E555C5">
      <w:pPr>
        <w:pStyle w:val="Akapitzlist"/>
        <w:suppressAutoHyphens/>
        <w:spacing w:line="300" w:lineRule="auto"/>
        <w:ind w:left="363"/>
        <w:rPr>
          <w:rFonts w:cs="Arial"/>
        </w:rPr>
      </w:pPr>
      <w:r>
        <w:rPr>
          <w:rFonts w:cs="Arial"/>
        </w:rPr>
        <w:t xml:space="preserve">od </w:t>
      </w:r>
      <w:r w:rsidR="0007050E" w:rsidRPr="00951C3D">
        <w:rPr>
          <w:rFonts w:cs="Arial"/>
        </w:rPr>
        <w:t>dnia</w:t>
      </w:r>
      <w:r w:rsidR="000018E1">
        <w:rPr>
          <w:rFonts w:cs="Arial"/>
        </w:rPr>
        <w:t>:</w:t>
      </w:r>
    </w:p>
    <w:p w14:paraId="45BC1806" w14:textId="2162AB7A" w:rsidR="0007050E" w:rsidRPr="00951C3D" w:rsidRDefault="000018E1" w:rsidP="00E555C5">
      <w:pPr>
        <w:pStyle w:val="Akapitzlist"/>
        <w:spacing w:line="300" w:lineRule="auto"/>
        <w:ind w:left="363"/>
        <w:rPr>
          <w:rFonts w:cs="Arial"/>
        </w:rPr>
      </w:pPr>
      <w:r>
        <w:rPr>
          <w:rFonts w:cs="Arial"/>
        </w:rPr>
        <w:t>pod nazwą:</w:t>
      </w:r>
    </w:p>
    <w:p w14:paraId="5BF28A26" w14:textId="23A55BE9" w:rsidR="0007050E" w:rsidRPr="00951C3D" w:rsidRDefault="000018E1" w:rsidP="00E555C5">
      <w:pPr>
        <w:pStyle w:val="Akapitzlist"/>
        <w:spacing w:line="300" w:lineRule="auto"/>
        <w:ind w:left="363"/>
        <w:rPr>
          <w:rFonts w:cs="Arial"/>
        </w:rPr>
      </w:pPr>
      <w:r>
        <w:rPr>
          <w:rFonts w:cs="Arial"/>
        </w:rPr>
        <w:t>z siedzibą:</w:t>
      </w:r>
    </w:p>
    <w:p w14:paraId="02AACA32" w14:textId="0400427D" w:rsidR="0007050E" w:rsidRPr="00951C3D" w:rsidRDefault="0007050E" w:rsidP="00E555C5">
      <w:pPr>
        <w:pStyle w:val="Akapitzlist"/>
        <w:spacing w:line="300" w:lineRule="auto"/>
        <w:ind w:left="363"/>
        <w:rPr>
          <w:rFonts w:cs="Arial"/>
        </w:rPr>
      </w:pPr>
      <w:r w:rsidRPr="00951C3D">
        <w:rPr>
          <w:rFonts w:cs="Arial"/>
        </w:rPr>
        <w:t>NIP</w:t>
      </w:r>
      <w:r w:rsidR="000018E1">
        <w:rPr>
          <w:rFonts w:cs="Arial"/>
        </w:rPr>
        <w:t>:</w:t>
      </w:r>
    </w:p>
    <w:p w14:paraId="6D1B9356" w14:textId="31CD6A4B" w:rsidR="0007050E" w:rsidRPr="00951C3D" w:rsidRDefault="0007050E" w:rsidP="00E555C5">
      <w:pPr>
        <w:pStyle w:val="Akapitzlist"/>
        <w:spacing w:line="300" w:lineRule="auto"/>
        <w:ind w:left="363"/>
        <w:rPr>
          <w:rFonts w:cs="Arial"/>
        </w:rPr>
      </w:pPr>
      <w:r w:rsidRPr="00951C3D">
        <w:rPr>
          <w:rFonts w:cs="Arial"/>
        </w:rPr>
        <w:t>REGON</w:t>
      </w:r>
      <w:r w:rsidR="000018E1">
        <w:rPr>
          <w:rFonts w:cs="Arial"/>
        </w:rPr>
        <w:t>:</w:t>
      </w:r>
    </w:p>
    <w:p w14:paraId="7EBDFC27" w14:textId="06507BBE" w:rsidR="0007050E" w:rsidRPr="0040398B" w:rsidRDefault="005011F6" w:rsidP="00E555C5">
      <w:pPr>
        <w:pStyle w:val="Akapitzlist"/>
        <w:numPr>
          <w:ilvl w:val="0"/>
          <w:numId w:val="4"/>
        </w:numPr>
        <w:suppressAutoHyphens/>
        <w:spacing w:line="300" w:lineRule="auto"/>
        <w:rPr>
          <w:rFonts w:cs="Arial"/>
        </w:rPr>
      </w:pPr>
      <w:r>
        <w:rPr>
          <w:rFonts w:cs="Arial"/>
        </w:rPr>
        <w:t>D</w:t>
      </w:r>
      <w:r w:rsidR="0007050E" w:rsidRPr="00951C3D">
        <w:rPr>
          <w:rFonts w:cs="Arial"/>
        </w:rPr>
        <w:t>ochód z tytułu prowadzenia działalności gospodarczej będący średnią z ostatnich 3 miesięcy</w:t>
      </w:r>
      <w:r w:rsidR="00951C3D">
        <w:rPr>
          <w:rFonts w:cs="Arial"/>
        </w:rPr>
        <w:t xml:space="preserve"> w PLN</w:t>
      </w:r>
      <w:r w:rsidR="0040398B">
        <w:rPr>
          <w:rFonts w:cs="Arial"/>
        </w:rPr>
        <w:t xml:space="preserve"> </w:t>
      </w:r>
      <w:r w:rsidR="0007050E" w:rsidRPr="0040398B">
        <w:rPr>
          <w:rFonts w:cs="Arial"/>
        </w:rPr>
        <w:t>wynosi</w:t>
      </w:r>
      <w:r w:rsidR="000018E1">
        <w:rPr>
          <w:rFonts w:cs="Arial"/>
        </w:rPr>
        <w:t>:</w:t>
      </w:r>
    </w:p>
    <w:p w14:paraId="597F5529" w14:textId="436EB2D9" w:rsidR="0007050E" w:rsidRPr="00951C3D" w:rsidRDefault="00357654" w:rsidP="00E555C5">
      <w:pPr>
        <w:pStyle w:val="Akapitzlist"/>
        <w:spacing w:line="300" w:lineRule="auto"/>
        <w:ind w:left="363"/>
        <w:rPr>
          <w:rFonts w:cs="Arial"/>
        </w:rPr>
      </w:pPr>
      <w:r>
        <w:rPr>
          <w:rFonts w:cs="Arial"/>
        </w:rPr>
        <w:t xml:space="preserve">kwota </w:t>
      </w:r>
      <w:r w:rsidR="0007050E" w:rsidRPr="00951C3D">
        <w:rPr>
          <w:rFonts w:cs="Arial"/>
        </w:rPr>
        <w:t>słownie</w:t>
      </w:r>
      <w:r w:rsidR="000018E1">
        <w:rPr>
          <w:rFonts w:cs="Arial"/>
        </w:rPr>
        <w:t>:</w:t>
      </w:r>
    </w:p>
    <w:p w14:paraId="04F2DC71" w14:textId="6D1432D1" w:rsidR="0007050E" w:rsidRPr="00951C3D" w:rsidRDefault="005011F6" w:rsidP="00E555C5">
      <w:pPr>
        <w:pStyle w:val="Akapitzlist"/>
        <w:numPr>
          <w:ilvl w:val="0"/>
          <w:numId w:val="4"/>
        </w:numPr>
        <w:suppressAutoHyphens/>
        <w:spacing w:line="300" w:lineRule="auto"/>
        <w:rPr>
          <w:rFonts w:cs="Arial"/>
        </w:rPr>
      </w:pPr>
      <w:r>
        <w:rPr>
          <w:rFonts w:cs="Arial"/>
        </w:rPr>
        <w:t>R</w:t>
      </w:r>
      <w:r w:rsidR="00CF6BDB">
        <w:rPr>
          <w:rFonts w:cs="Arial"/>
        </w:rPr>
        <w:t>ozliczam się /nie rozliczam</w:t>
      </w:r>
      <w:r w:rsidR="00F21596">
        <w:rPr>
          <w:rFonts w:cs="Arial"/>
        </w:rPr>
        <w:t xml:space="preserve">* </w:t>
      </w:r>
      <w:r w:rsidR="0007050E" w:rsidRPr="00951C3D">
        <w:rPr>
          <w:rFonts w:cs="Arial"/>
        </w:rPr>
        <w:t>z podatku dochodowego w formie karty podatkowej</w:t>
      </w:r>
      <w:r w:rsidR="0087129F">
        <w:rPr>
          <w:rFonts w:cs="Arial"/>
        </w:rPr>
        <w:t>.</w:t>
      </w:r>
    </w:p>
    <w:p w14:paraId="73FF86A8" w14:textId="79A94049" w:rsidR="0007050E" w:rsidRPr="00951C3D" w:rsidRDefault="005011F6" w:rsidP="00E555C5">
      <w:pPr>
        <w:pStyle w:val="Akapitzlist"/>
        <w:numPr>
          <w:ilvl w:val="0"/>
          <w:numId w:val="4"/>
        </w:numPr>
        <w:suppressAutoHyphens/>
        <w:spacing w:line="300" w:lineRule="auto"/>
        <w:rPr>
          <w:rFonts w:cs="Arial"/>
        </w:rPr>
      </w:pPr>
      <w:r>
        <w:rPr>
          <w:rFonts w:cs="Arial"/>
        </w:rPr>
        <w:t>R</w:t>
      </w:r>
      <w:r w:rsidR="0007050E" w:rsidRPr="00951C3D">
        <w:rPr>
          <w:rFonts w:cs="Arial"/>
        </w:rPr>
        <w:t>ozlicz</w:t>
      </w:r>
      <w:r w:rsidR="003D0B76">
        <w:rPr>
          <w:rFonts w:cs="Arial"/>
        </w:rPr>
        <w:t>am się /nie rozliczam</w:t>
      </w:r>
      <w:r w:rsidR="00F21596">
        <w:rPr>
          <w:rFonts w:cs="Arial"/>
        </w:rPr>
        <w:t>*</w:t>
      </w:r>
      <w:r w:rsidR="0007050E" w:rsidRPr="00951C3D">
        <w:rPr>
          <w:rFonts w:cs="Arial"/>
        </w:rPr>
        <w:t xml:space="preserve"> z podatku dochodowego w formie ryczałtu od przychodów ewidencjonowanych</w:t>
      </w:r>
      <w:r w:rsidR="0087129F">
        <w:rPr>
          <w:rFonts w:cs="Arial"/>
        </w:rPr>
        <w:t>.</w:t>
      </w:r>
    </w:p>
    <w:p w14:paraId="2CDDD04C" w14:textId="3AEE7755" w:rsidR="0007050E" w:rsidRPr="00951C3D" w:rsidRDefault="005011F6" w:rsidP="00E555C5">
      <w:pPr>
        <w:pStyle w:val="Akapitzlist"/>
        <w:numPr>
          <w:ilvl w:val="0"/>
          <w:numId w:val="4"/>
        </w:numPr>
        <w:suppressAutoHyphens/>
        <w:spacing w:line="300" w:lineRule="auto"/>
        <w:ind w:left="363" w:hanging="363"/>
        <w:rPr>
          <w:rFonts w:cs="Arial"/>
        </w:rPr>
      </w:pPr>
      <w:r>
        <w:rPr>
          <w:rFonts w:cs="Arial"/>
        </w:rPr>
        <w:t>P</w:t>
      </w:r>
      <w:r w:rsidR="0007050E" w:rsidRPr="00951C3D">
        <w:rPr>
          <w:rFonts w:cs="Arial"/>
        </w:rPr>
        <w:t>rowadzona przeze mnie działalność gospodarcza znajduje się/ nie znajduje</w:t>
      </w:r>
      <w:r w:rsidR="000B7B31">
        <w:rPr>
          <w:rFonts w:cs="Arial"/>
        </w:rPr>
        <w:t xml:space="preserve">* </w:t>
      </w:r>
      <w:r w:rsidR="00357654">
        <w:rPr>
          <w:rFonts w:cs="Arial"/>
        </w:rPr>
        <w:t>się w</w:t>
      </w:r>
      <w:r w:rsidR="004962B4">
        <w:rPr>
          <w:rFonts w:cs="Arial"/>
        </w:rPr>
        <w:t> </w:t>
      </w:r>
      <w:r w:rsidR="00357654">
        <w:rPr>
          <w:rFonts w:cs="Arial"/>
        </w:rPr>
        <w:t>likwidacji/lub upadłości</w:t>
      </w:r>
      <w:r w:rsidR="0087129F">
        <w:rPr>
          <w:rFonts w:cs="Arial"/>
        </w:rPr>
        <w:t>.</w:t>
      </w:r>
    </w:p>
    <w:p w14:paraId="347F76D1" w14:textId="16216384" w:rsidR="00F21596" w:rsidRPr="00412EEE" w:rsidRDefault="00B13733" w:rsidP="00E555C5">
      <w:pPr>
        <w:pStyle w:val="Akapitzlist"/>
        <w:numPr>
          <w:ilvl w:val="0"/>
          <w:numId w:val="4"/>
        </w:numPr>
        <w:suppressAutoHyphens/>
        <w:spacing w:line="300" w:lineRule="auto"/>
        <w:rPr>
          <w:rFonts w:cs="Arial"/>
        </w:rPr>
      </w:pPr>
      <w:r>
        <w:rPr>
          <w:rFonts w:cs="Arial"/>
        </w:rPr>
        <w:t>P</w:t>
      </w:r>
      <w:r w:rsidR="0007050E" w:rsidRPr="00951C3D">
        <w:rPr>
          <w:rFonts w:cs="Arial"/>
        </w:rPr>
        <w:t>osiadam/ nie p</w:t>
      </w:r>
      <w:r w:rsidR="003D0B76">
        <w:rPr>
          <w:rFonts w:cs="Arial"/>
        </w:rPr>
        <w:t>osiadam zobowiązania finansowe</w:t>
      </w:r>
      <w:r w:rsidR="00F21596">
        <w:rPr>
          <w:rFonts w:cs="Arial"/>
        </w:rPr>
        <w:t>*</w:t>
      </w:r>
      <w:r w:rsidR="0007050E" w:rsidRPr="00951C3D">
        <w:rPr>
          <w:rFonts w:cs="Arial"/>
        </w:rPr>
        <w:t xml:space="preserve"> (jeśli tak proszę wypełnić poniżej)</w:t>
      </w:r>
      <w:r w:rsidR="000018E1">
        <w:rPr>
          <w:rFonts w:cs="Arial"/>
        </w:rPr>
        <w:t>.</w:t>
      </w:r>
      <w:r w:rsidR="00412EEE">
        <w:rPr>
          <w:rFonts w:cs="Arial"/>
        </w:rPr>
        <w:t xml:space="preserve"> </w:t>
      </w:r>
      <w:r w:rsidR="0007050E" w:rsidRPr="00412EEE">
        <w:rPr>
          <w:rFonts w:cs="Arial"/>
        </w:rPr>
        <w:t>Moje aktualne miesięczne zobowiązania finansowe wynoszą (np. kred</w:t>
      </w:r>
      <w:r w:rsidR="0040398B" w:rsidRPr="00412EEE">
        <w:rPr>
          <w:rFonts w:cs="Arial"/>
        </w:rPr>
        <w:t xml:space="preserve">yty, zaciągnięte pożyczki, raty </w:t>
      </w:r>
      <w:r w:rsidR="0007050E" w:rsidRPr="00412EEE">
        <w:rPr>
          <w:rFonts w:cs="Arial"/>
        </w:rPr>
        <w:t>itd.):</w:t>
      </w:r>
    </w:p>
    <w:p w14:paraId="18FE1010" w14:textId="6964D802" w:rsidR="0007050E" w:rsidRPr="00951C3D" w:rsidRDefault="0007050E" w:rsidP="00E555C5">
      <w:pPr>
        <w:pStyle w:val="Akapitzlist"/>
        <w:numPr>
          <w:ilvl w:val="0"/>
          <w:numId w:val="4"/>
        </w:numPr>
        <w:suppressAutoHyphens/>
        <w:spacing w:line="300" w:lineRule="auto"/>
        <w:rPr>
          <w:rFonts w:cs="Arial"/>
        </w:rPr>
      </w:pPr>
      <w:r w:rsidRPr="00951C3D">
        <w:rPr>
          <w:rFonts w:cs="Arial"/>
        </w:rPr>
        <w:t>Na dzień złożenia niniejszego dokumentu nie zalegam/zalegam</w:t>
      </w:r>
      <w:r w:rsidR="00F21596">
        <w:rPr>
          <w:rFonts w:cs="Arial"/>
        </w:rPr>
        <w:t>*</w:t>
      </w:r>
      <w:r w:rsidRPr="00951C3D">
        <w:rPr>
          <w:rFonts w:cs="Arial"/>
        </w:rPr>
        <w:t xml:space="preserve"> z płatnościami wobec ZUS i Urzędu Skarbowego</w:t>
      </w:r>
      <w:r w:rsidR="0087129F">
        <w:rPr>
          <w:rFonts w:cs="Arial"/>
        </w:rPr>
        <w:t>.</w:t>
      </w:r>
    </w:p>
    <w:p w14:paraId="65BAEB02" w14:textId="6239764A" w:rsidR="0007050E" w:rsidRPr="00951C3D" w:rsidRDefault="0007050E" w:rsidP="00E555C5">
      <w:pPr>
        <w:pStyle w:val="Akapitzlist"/>
        <w:numPr>
          <w:ilvl w:val="0"/>
          <w:numId w:val="4"/>
        </w:numPr>
        <w:suppressAutoHyphens/>
        <w:spacing w:line="300" w:lineRule="auto"/>
        <w:rPr>
          <w:rFonts w:cs="Arial"/>
        </w:rPr>
      </w:pPr>
      <w:r w:rsidRPr="00951C3D">
        <w:rPr>
          <w:rFonts w:cs="Arial"/>
        </w:rPr>
        <w:t>Oświadczam, że stan cywilny to</w:t>
      </w:r>
      <w:r w:rsidR="00357654">
        <w:rPr>
          <w:rFonts w:cs="Arial"/>
        </w:rPr>
        <w:t xml:space="preserve"> (</w:t>
      </w:r>
      <w:r w:rsidR="00412EEE">
        <w:rPr>
          <w:rFonts w:cs="Arial"/>
        </w:rPr>
        <w:t>podkreślić</w:t>
      </w:r>
      <w:r w:rsidR="00357654">
        <w:rPr>
          <w:rFonts w:cs="Arial"/>
        </w:rPr>
        <w:t xml:space="preserve"> prawidłowe)</w:t>
      </w:r>
      <w:r w:rsidRPr="00951C3D">
        <w:rPr>
          <w:rFonts w:cs="Arial"/>
        </w:rPr>
        <w:t>:</w:t>
      </w:r>
    </w:p>
    <w:p w14:paraId="4ED6AA94" w14:textId="17EF8746" w:rsidR="0007050E" w:rsidRPr="00951C3D" w:rsidRDefault="0007050E" w:rsidP="00E555C5">
      <w:pPr>
        <w:pStyle w:val="Akapitzlist"/>
        <w:spacing w:line="300" w:lineRule="auto"/>
        <w:ind w:left="363"/>
        <w:rPr>
          <w:rFonts w:cs="Arial"/>
        </w:rPr>
      </w:pPr>
      <w:r w:rsidRPr="00951C3D">
        <w:rPr>
          <w:rFonts w:cs="Arial"/>
        </w:rPr>
        <w:t>panna/kawaler</w:t>
      </w:r>
    </w:p>
    <w:p w14:paraId="3D1D9691" w14:textId="74FDDE9F" w:rsidR="00571591" w:rsidRDefault="0007050E" w:rsidP="00E555C5">
      <w:pPr>
        <w:pStyle w:val="Akapitzlist"/>
        <w:spacing w:line="300" w:lineRule="auto"/>
        <w:ind w:left="363"/>
        <w:rPr>
          <w:rFonts w:cs="Arial"/>
        </w:rPr>
      </w:pPr>
      <w:r w:rsidRPr="00951C3D">
        <w:rPr>
          <w:rFonts w:cs="Arial"/>
        </w:rPr>
        <w:t>zamężna/żonaty</w:t>
      </w:r>
    </w:p>
    <w:p w14:paraId="64EECEB5" w14:textId="332604F4" w:rsidR="0007050E" w:rsidRPr="00571591" w:rsidRDefault="0007050E" w:rsidP="0087129F">
      <w:pPr>
        <w:pStyle w:val="Akapitzlist"/>
        <w:numPr>
          <w:ilvl w:val="0"/>
          <w:numId w:val="39"/>
        </w:numPr>
        <w:spacing w:line="300" w:lineRule="auto"/>
        <w:rPr>
          <w:rFonts w:cs="Arial"/>
        </w:rPr>
      </w:pPr>
      <w:r w:rsidRPr="00571591">
        <w:rPr>
          <w:rFonts w:cs="Arial"/>
        </w:rPr>
        <w:t>wspólność majątkowa</w:t>
      </w:r>
    </w:p>
    <w:p w14:paraId="387CE399" w14:textId="77777777" w:rsidR="0007050E" w:rsidRPr="00571591" w:rsidRDefault="0007050E" w:rsidP="0087129F">
      <w:pPr>
        <w:pStyle w:val="Akapitzlist"/>
        <w:numPr>
          <w:ilvl w:val="0"/>
          <w:numId w:val="39"/>
        </w:numPr>
        <w:suppressAutoHyphens/>
        <w:spacing w:after="0" w:line="300" w:lineRule="auto"/>
        <w:rPr>
          <w:rFonts w:cs="Arial"/>
        </w:rPr>
      </w:pPr>
      <w:r w:rsidRPr="00571591">
        <w:rPr>
          <w:rFonts w:cs="Arial"/>
        </w:rPr>
        <w:t>rozdzielność majątkowa</w:t>
      </w:r>
    </w:p>
    <w:p w14:paraId="2A34495D" w14:textId="58D8CD94" w:rsidR="0007050E" w:rsidRPr="00951C3D" w:rsidRDefault="0007050E" w:rsidP="00E555C5">
      <w:pPr>
        <w:spacing w:after="0" w:line="300" w:lineRule="auto"/>
        <w:ind w:left="363"/>
        <w:rPr>
          <w:rFonts w:cs="Arial"/>
        </w:rPr>
      </w:pPr>
      <w:r w:rsidRPr="00951C3D">
        <w:rPr>
          <w:rFonts w:cs="Arial"/>
        </w:rPr>
        <w:t>rozwiedziony/rozwiedziona</w:t>
      </w:r>
    </w:p>
    <w:p w14:paraId="32EF3407" w14:textId="72C67A72" w:rsidR="0007050E" w:rsidRPr="00951C3D" w:rsidRDefault="0007050E" w:rsidP="00E555C5">
      <w:pPr>
        <w:spacing w:line="300" w:lineRule="auto"/>
        <w:ind w:left="363"/>
        <w:rPr>
          <w:rFonts w:cs="Arial"/>
        </w:rPr>
      </w:pPr>
      <w:r w:rsidRPr="00951C3D">
        <w:rPr>
          <w:rFonts w:cs="Arial"/>
        </w:rPr>
        <w:t>wdowa/wdowiec</w:t>
      </w:r>
    </w:p>
    <w:p w14:paraId="1DABAFB6" w14:textId="23A2B27B" w:rsidR="0007050E" w:rsidRPr="00951C3D" w:rsidRDefault="0007050E" w:rsidP="00E555C5">
      <w:pPr>
        <w:pStyle w:val="Akapitzlist"/>
        <w:numPr>
          <w:ilvl w:val="0"/>
          <w:numId w:val="4"/>
        </w:numPr>
        <w:suppressAutoHyphens/>
        <w:spacing w:line="300" w:lineRule="auto"/>
        <w:rPr>
          <w:rFonts w:cs="Arial"/>
        </w:rPr>
      </w:pPr>
      <w:r w:rsidRPr="00951C3D">
        <w:rPr>
          <w:rFonts w:cs="Arial"/>
          <w:b/>
        </w:rPr>
        <w:lastRenderedPageBreak/>
        <w:t>Nie zawarłem(</w:t>
      </w:r>
      <w:proofErr w:type="spellStart"/>
      <w:r w:rsidRPr="00951C3D">
        <w:rPr>
          <w:rFonts w:cs="Arial"/>
          <w:b/>
        </w:rPr>
        <w:t>am</w:t>
      </w:r>
      <w:proofErr w:type="spellEnd"/>
      <w:r w:rsidRPr="00951C3D">
        <w:rPr>
          <w:rFonts w:cs="Arial"/>
          <w:b/>
        </w:rPr>
        <w:t>) /Zawarłem(</w:t>
      </w:r>
      <w:proofErr w:type="spellStart"/>
      <w:r w:rsidRPr="00951C3D">
        <w:rPr>
          <w:rFonts w:cs="Arial"/>
          <w:b/>
        </w:rPr>
        <w:t>am</w:t>
      </w:r>
      <w:proofErr w:type="spellEnd"/>
      <w:r w:rsidRPr="00951C3D">
        <w:rPr>
          <w:rFonts w:cs="Arial"/>
          <w:b/>
        </w:rPr>
        <w:t>)*</w:t>
      </w:r>
      <w:r w:rsidRPr="00951C3D">
        <w:rPr>
          <w:rFonts w:cs="Arial"/>
        </w:rPr>
        <w:t xml:space="preserve"> i </w:t>
      </w:r>
      <w:r w:rsidRPr="00951C3D">
        <w:rPr>
          <w:rFonts w:cs="Arial"/>
          <w:b/>
        </w:rPr>
        <w:t>poręczyłem(</w:t>
      </w:r>
      <w:proofErr w:type="spellStart"/>
      <w:r w:rsidRPr="00951C3D">
        <w:rPr>
          <w:rFonts w:cs="Arial"/>
          <w:b/>
        </w:rPr>
        <w:t>am</w:t>
      </w:r>
      <w:proofErr w:type="spellEnd"/>
      <w:r w:rsidRPr="00951C3D">
        <w:rPr>
          <w:rFonts w:cs="Arial"/>
          <w:b/>
        </w:rPr>
        <w:t>) /nie poręczyłem(</w:t>
      </w:r>
      <w:proofErr w:type="spellStart"/>
      <w:r w:rsidRPr="00951C3D">
        <w:rPr>
          <w:rFonts w:cs="Arial"/>
          <w:b/>
        </w:rPr>
        <w:t>am</w:t>
      </w:r>
      <w:proofErr w:type="spellEnd"/>
      <w:r w:rsidRPr="00951C3D">
        <w:rPr>
          <w:rFonts w:cs="Arial"/>
          <w:b/>
        </w:rPr>
        <w:t>)</w:t>
      </w:r>
      <w:r w:rsidRPr="00951C3D">
        <w:rPr>
          <w:rFonts w:cs="Arial"/>
        </w:rPr>
        <w:t>* z</w:t>
      </w:r>
      <w:r w:rsidR="004962B4">
        <w:rPr>
          <w:rFonts w:cs="Arial"/>
        </w:rPr>
        <w:t> </w:t>
      </w:r>
      <w:r w:rsidRPr="00951C3D">
        <w:rPr>
          <w:rFonts w:cs="Arial"/>
        </w:rPr>
        <w:t>tutejszym Urzędem umów cywilnoprawnych (umowa o przyznanie bezrobotnemu środków na podjęcie działalności gospodarczej lub o refundację kosztów wyposażenia lub doposażenia stanowiska pracy dla skierowanego bezrobotnego), które nie zostały zakończone.</w:t>
      </w:r>
    </w:p>
    <w:p w14:paraId="5E809150" w14:textId="4F2054E4" w:rsidR="0007050E" w:rsidRPr="00951C3D" w:rsidRDefault="0007050E" w:rsidP="00E555C5">
      <w:pPr>
        <w:pStyle w:val="Akapitzlist"/>
        <w:numPr>
          <w:ilvl w:val="0"/>
          <w:numId w:val="4"/>
        </w:numPr>
        <w:suppressAutoHyphens/>
        <w:spacing w:line="300" w:lineRule="auto"/>
        <w:rPr>
          <w:rFonts w:cs="Arial"/>
        </w:rPr>
      </w:pPr>
      <w:r w:rsidRPr="00951C3D">
        <w:rPr>
          <w:rFonts w:cs="Arial"/>
          <w:b/>
          <w:color w:val="000000" w:themeColor="text1"/>
        </w:rPr>
        <w:t>Jestem/nie jestem poręczycielem*</w:t>
      </w:r>
      <w:r w:rsidRPr="00951C3D">
        <w:rPr>
          <w:rFonts w:cs="Arial"/>
          <w:color w:val="000000" w:themeColor="text1"/>
        </w:rPr>
        <w:t xml:space="preserve"> zobowiązań z Funduszu Pracy, PFRON lub z</w:t>
      </w:r>
      <w:r w:rsidR="004962B4">
        <w:rPr>
          <w:rFonts w:cs="Arial"/>
          <w:color w:val="000000" w:themeColor="text1"/>
        </w:rPr>
        <w:t> </w:t>
      </w:r>
      <w:r w:rsidRPr="00951C3D">
        <w:rPr>
          <w:rFonts w:cs="Arial"/>
          <w:color w:val="000000" w:themeColor="text1"/>
        </w:rPr>
        <w:t>innych instytucji z udziałem środków publicznych, w tym środków z Unii Europejskiej względem, których prowadzona jest egzekucja sądowa, administracyjna. Kwota zobowiązań:</w:t>
      </w:r>
    </w:p>
    <w:p w14:paraId="714B3754" w14:textId="5EB92FF1" w:rsidR="0007050E" w:rsidRPr="00951C3D" w:rsidRDefault="0007050E" w:rsidP="00E555C5">
      <w:pPr>
        <w:spacing w:line="300" w:lineRule="auto"/>
        <w:ind w:left="357"/>
        <w:rPr>
          <w:rFonts w:cs="Arial"/>
        </w:rPr>
      </w:pPr>
      <w:r w:rsidRPr="00951C3D">
        <w:rPr>
          <w:rFonts w:cs="Arial"/>
          <w:b/>
        </w:rPr>
        <w:t>Oświadczam, że powyższe dane są zgodne ze stanem faktycznym i prawnym oraz zobowiązuję się do złożenia dodatkowego oświadczenia w przypadku, gdy pomiędzy datą złożenia wniosku, a podpisaniem umowy sytuacja</w:t>
      </w:r>
      <w:r w:rsidRPr="00951C3D">
        <w:rPr>
          <w:rFonts w:cs="Arial"/>
        </w:rPr>
        <w:t xml:space="preserve"> </w:t>
      </w:r>
      <w:r w:rsidRPr="00951C3D">
        <w:rPr>
          <w:rFonts w:cs="Arial"/>
          <w:b/>
        </w:rPr>
        <w:t>finansowa ulegnie zmianie.</w:t>
      </w:r>
    </w:p>
    <w:p w14:paraId="277E6A8F" w14:textId="74A2B075" w:rsidR="00951C3D" w:rsidRDefault="00951C3D" w:rsidP="00E555C5">
      <w:pPr>
        <w:spacing w:after="960" w:line="300" w:lineRule="auto"/>
        <w:rPr>
          <w:rFonts w:cs="Arial"/>
        </w:rPr>
      </w:pPr>
      <w:r>
        <w:rPr>
          <w:rFonts w:cs="Arial"/>
        </w:rPr>
        <w:t>Pieczęć firmowa:</w:t>
      </w:r>
    </w:p>
    <w:p w14:paraId="6D967757" w14:textId="79E28E8A" w:rsidR="0007050E" w:rsidRPr="00951C3D" w:rsidRDefault="00951C3D" w:rsidP="00E555C5">
      <w:pPr>
        <w:spacing w:after="960" w:line="300" w:lineRule="auto"/>
        <w:rPr>
          <w:rFonts w:cs="Arial"/>
        </w:rPr>
      </w:pPr>
      <w:r w:rsidRPr="00951C3D">
        <w:rPr>
          <w:rFonts w:cs="Arial"/>
        </w:rPr>
        <w:t>Data i czytelny podpis poręczyciela</w:t>
      </w:r>
      <w:r w:rsidR="000018E1">
        <w:rPr>
          <w:rFonts w:cs="Arial"/>
        </w:rPr>
        <w:t>:</w:t>
      </w:r>
    </w:p>
    <w:p w14:paraId="544CE61F" w14:textId="7E53307C" w:rsidR="0007050E" w:rsidRPr="00951C3D" w:rsidRDefault="0007050E" w:rsidP="00E555C5">
      <w:pPr>
        <w:spacing w:line="300" w:lineRule="auto"/>
        <w:rPr>
          <w:rFonts w:cs="Arial"/>
        </w:rPr>
      </w:pPr>
      <w:r w:rsidRPr="00951C3D">
        <w:rPr>
          <w:rFonts w:cs="Arial"/>
        </w:rPr>
        <w:t xml:space="preserve">Oświadczam, że wyrażam zgodę na udzielenie przez mojego męża/ moją </w:t>
      </w:r>
      <w:r w:rsidR="002A2604">
        <w:rPr>
          <w:rFonts w:cs="Arial"/>
        </w:rPr>
        <w:t>żonę poręczenia za zobowiązanie</w:t>
      </w:r>
      <w:r w:rsidR="0087129F">
        <w:rPr>
          <w:rFonts w:cs="Arial"/>
        </w:rPr>
        <w:t>.</w:t>
      </w:r>
    </w:p>
    <w:p w14:paraId="252524DB" w14:textId="03833D5F" w:rsidR="0007050E" w:rsidRPr="00CE1AC0" w:rsidRDefault="00951C3D" w:rsidP="00E555C5">
      <w:pPr>
        <w:spacing w:line="300" w:lineRule="auto"/>
        <w:rPr>
          <w:rFonts w:cs="Arial"/>
        </w:rPr>
      </w:pPr>
      <w:r w:rsidRPr="00CE1AC0">
        <w:rPr>
          <w:rFonts w:cs="Arial"/>
        </w:rPr>
        <w:t>Imię i nazwisko Wnioskodawcy:</w:t>
      </w:r>
      <w:r w:rsidR="0007050E" w:rsidRPr="00CE1AC0">
        <w:rPr>
          <w:rFonts w:cs="Arial"/>
        </w:rPr>
        <w:t xml:space="preserve"> </w:t>
      </w:r>
    </w:p>
    <w:p w14:paraId="7E6E6729" w14:textId="05FF4D12" w:rsidR="00F21596" w:rsidRDefault="004C609C" w:rsidP="00E555C5">
      <w:pPr>
        <w:spacing w:line="300" w:lineRule="auto"/>
        <w:rPr>
          <w:rFonts w:cs="Arial"/>
        </w:rPr>
      </w:pPr>
      <w:r w:rsidRPr="00951C3D">
        <w:rPr>
          <w:rFonts w:cs="Arial"/>
        </w:rPr>
        <w:t>Data i czytelny podpis współmałżonka po</w:t>
      </w:r>
      <w:r>
        <w:rPr>
          <w:rFonts w:cs="Arial"/>
        </w:rPr>
        <w:t xml:space="preserve">ręczyciela </w:t>
      </w:r>
      <w:r w:rsidR="0007050E" w:rsidRPr="00951C3D">
        <w:rPr>
          <w:rFonts w:cs="Arial"/>
        </w:rPr>
        <w:t>w przypadku pozytywnego rozpatrzenia wniosku</w:t>
      </w:r>
      <w:r>
        <w:rPr>
          <w:rFonts w:cs="Arial"/>
        </w:rPr>
        <w:t>:</w:t>
      </w:r>
    </w:p>
    <w:p w14:paraId="79E906FB" w14:textId="77777777" w:rsidR="00F21596" w:rsidRPr="00951C3D" w:rsidRDefault="00F21596" w:rsidP="00E555C5">
      <w:pPr>
        <w:spacing w:after="360" w:line="300" w:lineRule="auto"/>
        <w:rPr>
          <w:rFonts w:cs="Arial"/>
          <w:b/>
        </w:rPr>
      </w:pPr>
      <w:r w:rsidRPr="00951C3D">
        <w:rPr>
          <w:rFonts w:cs="Arial"/>
        </w:rPr>
        <w:t>*</w:t>
      </w:r>
      <w:r w:rsidRPr="00951C3D">
        <w:rPr>
          <w:rFonts w:cs="Arial"/>
          <w:b/>
        </w:rPr>
        <w:t>niepotrzebne skreślić</w:t>
      </w:r>
    </w:p>
    <w:p w14:paraId="42B8BB6C" w14:textId="43FB002A" w:rsidR="00F21596" w:rsidRDefault="00F21596" w:rsidP="00E555C5">
      <w:pPr>
        <w:spacing w:line="300" w:lineRule="auto"/>
        <w:rPr>
          <w:rFonts w:cs="Arial"/>
        </w:rPr>
      </w:pPr>
    </w:p>
    <w:p w14:paraId="0F42349C" w14:textId="77777777" w:rsidR="0007050E" w:rsidRPr="00F21596" w:rsidRDefault="0007050E" w:rsidP="00E555C5">
      <w:pPr>
        <w:spacing w:line="300" w:lineRule="auto"/>
        <w:rPr>
          <w:rFonts w:cs="Arial"/>
        </w:rPr>
        <w:sectPr w:rsidR="0007050E" w:rsidRPr="00F21596" w:rsidSect="008E6A3F">
          <w:footnotePr>
            <w:numFmt w:val="chicago"/>
          </w:footnotePr>
          <w:pgSz w:w="11906" w:h="16838"/>
          <w:pgMar w:top="1418" w:right="1418" w:bottom="1418" w:left="1418" w:header="0" w:footer="640" w:gutter="0"/>
          <w:cols w:space="708"/>
          <w:docGrid w:linePitch="360"/>
        </w:sectPr>
      </w:pPr>
    </w:p>
    <w:p w14:paraId="2897DD7D" w14:textId="77777777" w:rsidR="00D572CB" w:rsidRDefault="00D572CB" w:rsidP="00E555C5">
      <w:pPr>
        <w:pStyle w:val="Nagwek1"/>
        <w:numPr>
          <w:ilvl w:val="0"/>
          <w:numId w:val="1"/>
        </w:numPr>
        <w:tabs>
          <w:tab w:val="clear" w:pos="432"/>
        </w:tabs>
        <w:spacing w:line="300" w:lineRule="auto"/>
        <w:ind w:left="0" w:firstLine="0"/>
        <w:jc w:val="left"/>
      </w:pPr>
      <w:r w:rsidRPr="00951C3D">
        <w:lastRenderedPageBreak/>
        <w:t xml:space="preserve">Załącznik nr </w:t>
      </w:r>
      <w:r>
        <w:t>5</w:t>
      </w:r>
    </w:p>
    <w:p w14:paraId="6518DBD9" w14:textId="77777777" w:rsidR="00D572CB" w:rsidRPr="00EF217E" w:rsidRDefault="00D572CB" w:rsidP="00E555C5">
      <w:pPr>
        <w:spacing w:line="300" w:lineRule="auto"/>
        <w:rPr>
          <w:b/>
          <w:bCs/>
        </w:rPr>
      </w:pPr>
      <w:r w:rsidRPr="00EF217E">
        <w:rPr>
          <w:b/>
          <w:bCs/>
        </w:rPr>
        <w:t>Oświadczenie właściciela rachunku bankowego</w:t>
      </w:r>
    </w:p>
    <w:p w14:paraId="05B71310" w14:textId="77777777" w:rsidR="00D572CB" w:rsidRPr="00951C3D" w:rsidRDefault="00D572CB" w:rsidP="00E555C5">
      <w:pPr>
        <w:spacing w:line="300" w:lineRule="auto"/>
        <w:rPr>
          <w:rFonts w:cs="Arial"/>
          <w:color w:val="000000" w:themeColor="text1"/>
        </w:rPr>
      </w:pPr>
      <w:r w:rsidRPr="00951C3D">
        <w:rPr>
          <w:rFonts w:cs="Arial"/>
          <w:color w:val="000000" w:themeColor="text1"/>
        </w:rPr>
        <w:t>(wypełnić w przypadku wyboru formy zabezpieczenia w postaci blokady środków na koncie bankowym)</w:t>
      </w:r>
    </w:p>
    <w:p w14:paraId="5B63109F" w14:textId="77777777" w:rsidR="00D572CB" w:rsidRPr="000018E1" w:rsidRDefault="00D572CB" w:rsidP="00E555C5">
      <w:pPr>
        <w:spacing w:line="300" w:lineRule="auto"/>
        <w:rPr>
          <w:rFonts w:cs="Arial"/>
          <w:color w:val="000000" w:themeColor="text1"/>
        </w:rPr>
      </w:pPr>
      <w:r>
        <w:rPr>
          <w:rFonts w:cs="Arial"/>
          <w:color w:val="000000" w:themeColor="text1"/>
        </w:rPr>
        <w:t>Ja niżej podpisany (imię i nazwisko):</w:t>
      </w:r>
    </w:p>
    <w:p w14:paraId="02818C5E" w14:textId="77777777" w:rsidR="00D572CB" w:rsidRPr="00951C3D" w:rsidRDefault="00D572CB" w:rsidP="00E555C5">
      <w:pPr>
        <w:spacing w:line="300" w:lineRule="auto"/>
        <w:rPr>
          <w:rFonts w:cs="Arial"/>
        </w:rPr>
      </w:pPr>
      <w:r>
        <w:rPr>
          <w:rFonts w:cs="Arial"/>
        </w:rPr>
        <w:t>Z</w:t>
      </w:r>
      <w:r w:rsidRPr="00951C3D">
        <w:rPr>
          <w:rFonts w:cs="Arial"/>
        </w:rPr>
        <w:t>amieszkały/a</w:t>
      </w:r>
      <w:r>
        <w:rPr>
          <w:rFonts w:cs="Arial"/>
        </w:rPr>
        <w:t xml:space="preserve"> (adres zamieszkania):</w:t>
      </w:r>
    </w:p>
    <w:p w14:paraId="3EF29524" w14:textId="77777777" w:rsidR="00D572CB" w:rsidRPr="0032614F" w:rsidRDefault="00D572CB" w:rsidP="00E555C5">
      <w:pPr>
        <w:spacing w:line="300" w:lineRule="auto"/>
        <w:rPr>
          <w:rFonts w:cs="Arial"/>
          <w:strike/>
          <w:color w:val="000000" w:themeColor="text1"/>
        </w:rPr>
      </w:pPr>
      <w:r>
        <w:rPr>
          <w:rFonts w:cs="Arial"/>
        </w:rPr>
        <w:t>PESEL:</w:t>
      </w:r>
      <w:r w:rsidRPr="0032614F">
        <w:rPr>
          <w:rFonts w:cs="Arial"/>
          <w:color w:val="000000" w:themeColor="text1"/>
        </w:rPr>
        <w:t xml:space="preserve"> </w:t>
      </w:r>
    </w:p>
    <w:p w14:paraId="5D4E7E29" w14:textId="77777777" w:rsidR="00E555C5" w:rsidRDefault="00D572CB" w:rsidP="00E555C5">
      <w:pPr>
        <w:spacing w:after="0" w:line="300" w:lineRule="auto"/>
        <w:rPr>
          <w:rFonts w:cs="Arial"/>
        </w:rPr>
      </w:pPr>
      <w:r>
        <w:rPr>
          <w:rFonts w:cs="Arial"/>
        </w:rPr>
        <w:t>O</w:t>
      </w:r>
      <w:r w:rsidRPr="00951C3D">
        <w:rPr>
          <w:rFonts w:cs="Arial"/>
        </w:rPr>
        <w:t>świadczam, że jestem posiadaczem konta bankowego</w:t>
      </w:r>
      <w:r>
        <w:rPr>
          <w:rFonts w:cs="Arial"/>
        </w:rPr>
        <w:t xml:space="preserve"> numer:</w:t>
      </w:r>
    </w:p>
    <w:p w14:paraId="0F89E684" w14:textId="77777777" w:rsidR="00E555C5" w:rsidRDefault="00D572CB" w:rsidP="00E555C5">
      <w:pPr>
        <w:spacing w:after="0" w:line="300" w:lineRule="auto"/>
        <w:rPr>
          <w:rFonts w:cs="Arial"/>
        </w:rPr>
      </w:pPr>
      <w:r>
        <w:rPr>
          <w:rFonts w:cs="Arial"/>
        </w:rPr>
        <w:t>Nazwa banku:</w:t>
      </w:r>
    </w:p>
    <w:p w14:paraId="7B50593F" w14:textId="7E1BE76B" w:rsidR="00D572CB" w:rsidRPr="00951C3D" w:rsidRDefault="00D572CB" w:rsidP="00E555C5">
      <w:pPr>
        <w:spacing w:line="300" w:lineRule="auto"/>
        <w:rPr>
          <w:rFonts w:cs="Arial"/>
        </w:rPr>
      </w:pPr>
      <w:r>
        <w:rPr>
          <w:rFonts w:cs="Arial"/>
        </w:rPr>
        <w:t>Na wskazanym rachunku</w:t>
      </w:r>
      <w:r w:rsidRPr="00951C3D">
        <w:rPr>
          <w:rFonts w:cs="Arial"/>
        </w:rPr>
        <w:t xml:space="preserve"> zgromadzone</w:t>
      </w:r>
      <w:r>
        <w:rPr>
          <w:rFonts w:cs="Arial"/>
        </w:rPr>
        <w:t xml:space="preserve"> są</w:t>
      </w:r>
      <w:r w:rsidRPr="00951C3D">
        <w:rPr>
          <w:rFonts w:cs="Arial"/>
        </w:rPr>
        <w:t xml:space="preserve"> środki pieniężne w kwocie co najmn</w:t>
      </w:r>
      <w:r>
        <w:rPr>
          <w:rFonts w:cs="Arial"/>
        </w:rPr>
        <w:t>iej 130% wnioskowanej kwoty tj.:</w:t>
      </w:r>
    </w:p>
    <w:p w14:paraId="547CCE8E" w14:textId="77777777" w:rsidR="00D572CB" w:rsidRPr="00951C3D" w:rsidRDefault="00D572CB" w:rsidP="00E555C5">
      <w:pPr>
        <w:spacing w:line="300" w:lineRule="auto"/>
        <w:rPr>
          <w:rFonts w:cs="Arial"/>
        </w:rPr>
      </w:pPr>
      <w:r w:rsidRPr="00951C3D">
        <w:rPr>
          <w:rFonts w:cs="Arial"/>
        </w:rPr>
        <w:t>W przypadku pozytywnego rozpatrzenia wniosku środki zgromadzone na w/w rachunku bankowym będą stanowiły zabezpieczenie prawidłowego wykonania umowy o przyznanie jednorazowo środków na podjęcie działalności gospodarczej.</w:t>
      </w:r>
    </w:p>
    <w:p w14:paraId="530D036A" w14:textId="77777777" w:rsidR="00D572CB" w:rsidRPr="0032614F" w:rsidRDefault="00D572CB" w:rsidP="00E555C5">
      <w:pPr>
        <w:spacing w:line="300" w:lineRule="auto"/>
        <w:rPr>
          <w:rFonts w:cs="Arial"/>
        </w:rPr>
      </w:pPr>
      <w:r>
        <w:rPr>
          <w:rFonts w:cs="Arial"/>
        </w:rPr>
        <w:t>C</w:t>
      </w:r>
      <w:r w:rsidRPr="00951C3D">
        <w:rPr>
          <w:rFonts w:cs="Arial"/>
        </w:rPr>
        <w:t>zytelny podpis Wnioskodawcy</w:t>
      </w:r>
      <w:r>
        <w:rPr>
          <w:rFonts w:cs="Arial"/>
        </w:rPr>
        <w:t>:</w:t>
      </w:r>
    </w:p>
    <w:p w14:paraId="3548CD94" w14:textId="77777777" w:rsidR="00D572CB" w:rsidRPr="00951C3D" w:rsidRDefault="00D572CB" w:rsidP="00E555C5">
      <w:pPr>
        <w:spacing w:line="300" w:lineRule="auto"/>
        <w:rPr>
          <w:rFonts w:cs="Arial"/>
        </w:rPr>
      </w:pPr>
      <w:r w:rsidRPr="008E6A3F">
        <w:rPr>
          <w:rFonts w:cs="Arial"/>
        </w:rPr>
        <w:t>Oświadczam, że</w:t>
      </w:r>
      <w:r w:rsidRPr="00951C3D">
        <w:rPr>
          <w:rFonts w:cs="Arial"/>
        </w:rPr>
        <w:t xml:space="preserve"> nie posiadam żadnych zobowiązań objętych tytułami egzekucyjnymi oraz nie toczą się w stosunku do mnie żadne postępowania sądowe lub administracyjne dotyczące niespłaconych zobowiązań pieniężnych, jak również nie są prowadzone przeciwko mnie żadne postępowania z tytułu egzekucji sądowej i administracyjnej.</w:t>
      </w:r>
    </w:p>
    <w:p w14:paraId="450378F6" w14:textId="77777777" w:rsidR="00D572CB" w:rsidRPr="00951C3D" w:rsidRDefault="00D572CB" w:rsidP="00E555C5">
      <w:pPr>
        <w:spacing w:line="300" w:lineRule="auto"/>
        <w:rPr>
          <w:rFonts w:cs="Arial"/>
        </w:rPr>
      </w:pPr>
      <w:r>
        <w:rPr>
          <w:rFonts w:cs="Arial"/>
        </w:rPr>
        <w:t>C</w:t>
      </w:r>
      <w:r w:rsidRPr="00951C3D">
        <w:rPr>
          <w:rFonts w:cs="Arial"/>
        </w:rPr>
        <w:t>zytelny podpis Wnioskodawcy</w:t>
      </w:r>
      <w:r>
        <w:rPr>
          <w:rFonts w:cs="Arial"/>
        </w:rPr>
        <w:t>:</w:t>
      </w:r>
      <w:r w:rsidRPr="00951C3D">
        <w:rPr>
          <w:rFonts w:cs="Arial"/>
        </w:rPr>
        <w:t xml:space="preserve"> </w:t>
      </w:r>
    </w:p>
    <w:p w14:paraId="3144592C" w14:textId="77777777" w:rsidR="00D572CB" w:rsidRDefault="00D572CB" w:rsidP="00E555C5">
      <w:pPr>
        <w:spacing w:line="300" w:lineRule="auto"/>
        <w:rPr>
          <w:rFonts w:cs="Arial"/>
        </w:rPr>
      </w:pPr>
      <w:r w:rsidRPr="00951C3D">
        <w:rPr>
          <w:rFonts w:cs="Arial"/>
          <w:b/>
        </w:rPr>
        <w:t>Oświadczam, że powyższe dane są zgodne ze stanem faktycznym i prawnym oraz zobowiązuję się do złożenia dodatkowego oświadczenia w przypadku, gdy pomiędzy datą złożenia wniosku, a podpisaniem umowy sytuacja</w:t>
      </w:r>
      <w:r w:rsidRPr="00951C3D">
        <w:rPr>
          <w:rFonts w:cs="Arial"/>
        </w:rPr>
        <w:t xml:space="preserve"> </w:t>
      </w:r>
      <w:r w:rsidRPr="00951C3D">
        <w:rPr>
          <w:rFonts w:cs="Arial"/>
          <w:b/>
        </w:rPr>
        <w:t xml:space="preserve"> ulegnie zmianie.</w:t>
      </w:r>
    </w:p>
    <w:p w14:paraId="261DC4BA" w14:textId="77777777" w:rsidR="00D572CB" w:rsidRPr="00951C3D" w:rsidRDefault="00D572CB" w:rsidP="00E555C5">
      <w:pPr>
        <w:spacing w:line="300" w:lineRule="auto"/>
        <w:rPr>
          <w:rFonts w:cs="Arial"/>
        </w:rPr>
      </w:pPr>
      <w:r>
        <w:rPr>
          <w:rFonts w:cs="Arial"/>
        </w:rPr>
        <w:t>C</w:t>
      </w:r>
      <w:r w:rsidRPr="00951C3D">
        <w:rPr>
          <w:rFonts w:cs="Arial"/>
        </w:rPr>
        <w:t xml:space="preserve">zytelny podpis </w:t>
      </w:r>
      <w:r>
        <w:rPr>
          <w:rFonts w:cs="Arial"/>
        </w:rPr>
        <w:t>Wnioskodawcy:</w:t>
      </w:r>
    </w:p>
    <w:p w14:paraId="5F10E1F2" w14:textId="38AF653A" w:rsidR="00D572CB" w:rsidRDefault="00D572CB" w:rsidP="00E555C5">
      <w:pPr>
        <w:spacing w:line="300" w:lineRule="auto"/>
        <w:rPr>
          <w:rFonts w:cs="Arial"/>
        </w:rPr>
      </w:pPr>
      <w:r w:rsidRPr="00951C3D">
        <w:rPr>
          <w:rFonts w:cs="Arial"/>
          <w:b/>
        </w:rPr>
        <w:t>Wyrażam zgodę</w:t>
      </w:r>
      <w:r w:rsidRPr="00951C3D">
        <w:rPr>
          <w:rFonts w:cs="Arial"/>
        </w:rPr>
        <w:t>, by środki zgromadzone na w/w rachunku bankowym stanowiły zabezpieczenie wykonania umowy o przyznanie jednorazowo środków na podjęcie działalności gospodarczej w przypadku pozytywnego rozpatrzenia wniosku</w:t>
      </w:r>
      <w:r w:rsidR="0087129F">
        <w:rPr>
          <w:rFonts w:cs="Arial"/>
        </w:rPr>
        <w:t>.</w:t>
      </w:r>
    </w:p>
    <w:p w14:paraId="2F14AF81" w14:textId="69DD287A" w:rsidR="00A81D1E" w:rsidRPr="009C6B95" w:rsidRDefault="00D572CB" w:rsidP="009C6B95">
      <w:pPr>
        <w:spacing w:line="300" w:lineRule="auto"/>
        <w:rPr>
          <w:rFonts w:cs="Arial"/>
        </w:rPr>
      </w:pPr>
      <w:r>
        <w:rPr>
          <w:rFonts w:cs="Arial"/>
        </w:rPr>
        <w:t>C</w:t>
      </w:r>
      <w:r w:rsidRPr="00951C3D">
        <w:rPr>
          <w:rFonts w:cs="Arial"/>
        </w:rPr>
        <w:t>zytelny podpis współmałżonka Wnioskodawcy</w:t>
      </w:r>
      <w:r>
        <w:rPr>
          <w:rFonts w:cs="Arial"/>
        </w:rPr>
        <w:t>:</w:t>
      </w:r>
      <w:r>
        <w:rPr>
          <w:rFonts w:cs="Arial"/>
        </w:rPr>
        <w:br w:type="page"/>
      </w:r>
      <w:r w:rsidR="0007050E" w:rsidRPr="00951C3D">
        <w:lastRenderedPageBreak/>
        <w:t xml:space="preserve">Załącznik nr </w:t>
      </w:r>
      <w:r>
        <w:t>6</w:t>
      </w:r>
    </w:p>
    <w:p w14:paraId="74B52D55" w14:textId="5E52F1D7" w:rsidR="00CE1AC0" w:rsidRPr="00A81D1E" w:rsidRDefault="0007050E" w:rsidP="00E555C5">
      <w:pPr>
        <w:spacing w:line="300" w:lineRule="auto"/>
        <w:rPr>
          <w:b/>
          <w:bCs/>
        </w:rPr>
      </w:pPr>
      <w:r w:rsidRPr="00A81D1E">
        <w:rPr>
          <w:b/>
          <w:bCs/>
        </w:rPr>
        <w:t>O</w:t>
      </w:r>
      <w:r w:rsidR="00F21596" w:rsidRPr="00A81D1E">
        <w:rPr>
          <w:b/>
          <w:bCs/>
        </w:rPr>
        <w:t>świadczenie o sytuacji majątkowej wnioskodawcy</w:t>
      </w:r>
    </w:p>
    <w:p w14:paraId="5D9CDABE" w14:textId="3BCB38EA" w:rsidR="0007050E" w:rsidRPr="00CE1AC0" w:rsidRDefault="0007050E" w:rsidP="00E555C5">
      <w:pPr>
        <w:spacing w:after="120" w:line="300" w:lineRule="auto"/>
      </w:pPr>
      <w:r w:rsidRPr="00CE1AC0">
        <w:t>dla osoby fizycznej</w:t>
      </w:r>
      <w:r w:rsidR="00CE1AC0">
        <w:t xml:space="preserve"> </w:t>
      </w:r>
      <w:r w:rsidRPr="00CE1AC0">
        <w:t>(niniejsze oświadczenie należy wypełnić w przypadku wyboru formy zabezpieczenia w postaci aktu notarialnego o poddaniu się egzekucji)</w:t>
      </w:r>
      <w:r w:rsidR="0087129F">
        <w:t>.</w:t>
      </w:r>
    </w:p>
    <w:p w14:paraId="024A2805" w14:textId="77777777" w:rsidR="00E555C5" w:rsidRDefault="000018E1" w:rsidP="00E555C5">
      <w:pPr>
        <w:spacing w:after="0" w:line="300" w:lineRule="auto"/>
        <w:rPr>
          <w:rFonts w:cs="Arial"/>
        </w:rPr>
      </w:pPr>
      <w:r>
        <w:rPr>
          <w:rFonts w:cs="Arial"/>
        </w:rPr>
        <w:t>Ja niżej podpisany:</w:t>
      </w:r>
    </w:p>
    <w:p w14:paraId="3342E126" w14:textId="77777777" w:rsidR="00E555C5" w:rsidRDefault="00FD78CD" w:rsidP="00E555C5">
      <w:pPr>
        <w:spacing w:after="0" w:line="300" w:lineRule="auto"/>
        <w:rPr>
          <w:rFonts w:cs="Arial"/>
        </w:rPr>
      </w:pPr>
      <w:r>
        <w:rPr>
          <w:rFonts w:cs="Arial"/>
        </w:rPr>
        <w:t>l</w:t>
      </w:r>
      <w:r w:rsidR="0007050E" w:rsidRPr="00951C3D">
        <w:rPr>
          <w:rFonts w:cs="Arial"/>
        </w:rPr>
        <w:t>egitymujący się dowodem osobistym seria nr</w:t>
      </w:r>
      <w:r w:rsidR="000018E1">
        <w:rPr>
          <w:rFonts w:cs="Arial"/>
        </w:rPr>
        <w:t>:</w:t>
      </w:r>
    </w:p>
    <w:p w14:paraId="6CA74F00" w14:textId="77777777" w:rsidR="00E555C5" w:rsidRDefault="000018E1" w:rsidP="00E555C5">
      <w:pPr>
        <w:spacing w:after="0" w:line="300" w:lineRule="auto"/>
        <w:rPr>
          <w:rFonts w:cs="Arial"/>
        </w:rPr>
      </w:pPr>
      <w:r>
        <w:rPr>
          <w:rFonts w:cs="Arial"/>
        </w:rPr>
        <w:t>PESEL:</w:t>
      </w:r>
    </w:p>
    <w:p w14:paraId="2C35ED67" w14:textId="77777777" w:rsidR="00E555C5" w:rsidRDefault="0007050E" w:rsidP="00E555C5">
      <w:pPr>
        <w:spacing w:after="0" w:line="300" w:lineRule="auto"/>
        <w:rPr>
          <w:rFonts w:cs="Arial"/>
        </w:rPr>
      </w:pPr>
      <w:r w:rsidRPr="00951C3D">
        <w:rPr>
          <w:rFonts w:cs="Arial"/>
        </w:rPr>
        <w:t>zamieszkały</w:t>
      </w:r>
      <w:r w:rsidR="000018E1">
        <w:rPr>
          <w:rFonts w:cs="Arial"/>
        </w:rPr>
        <w:t>:</w:t>
      </w:r>
    </w:p>
    <w:p w14:paraId="116CC1D1" w14:textId="1DE318AA" w:rsidR="0007050E" w:rsidRPr="00951C3D" w:rsidRDefault="0007050E" w:rsidP="00E555C5">
      <w:pPr>
        <w:spacing w:after="120" w:line="300" w:lineRule="auto"/>
        <w:rPr>
          <w:rFonts w:cs="Arial"/>
        </w:rPr>
      </w:pPr>
      <w:r w:rsidRPr="00951C3D">
        <w:rPr>
          <w:rFonts w:cs="Arial"/>
          <w:b/>
        </w:rPr>
        <w:t>oświadczam, że posiadam następujące składniki majątkowe stanowiące własność lub współwłasność moją lub współmałżonka</w:t>
      </w:r>
      <w:r w:rsidRPr="00951C3D">
        <w:rPr>
          <w:rFonts w:cs="Arial"/>
        </w:rPr>
        <w:t>:</w:t>
      </w:r>
    </w:p>
    <w:p w14:paraId="3B2FB818" w14:textId="77777777" w:rsidR="00E555C5" w:rsidRPr="00E555C5" w:rsidRDefault="000018E1" w:rsidP="00E555C5">
      <w:pPr>
        <w:pStyle w:val="Akapitzlist"/>
        <w:numPr>
          <w:ilvl w:val="0"/>
          <w:numId w:val="5"/>
        </w:numPr>
        <w:spacing w:line="300" w:lineRule="auto"/>
        <w:rPr>
          <w:rFonts w:cs="Arial"/>
        </w:rPr>
      </w:pPr>
      <w:r>
        <w:rPr>
          <w:rFonts w:cs="Arial"/>
          <w:b/>
        </w:rPr>
        <w:t>Budynki, lokale, obiekty:</w:t>
      </w:r>
    </w:p>
    <w:p w14:paraId="7E563172" w14:textId="114C679D" w:rsidR="0007050E" w:rsidRPr="00951C3D" w:rsidRDefault="0007050E" w:rsidP="00E555C5">
      <w:pPr>
        <w:pStyle w:val="Akapitzlist"/>
        <w:spacing w:line="300" w:lineRule="auto"/>
        <w:ind w:left="360"/>
        <w:rPr>
          <w:rFonts w:cs="Arial"/>
        </w:rPr>
      </w:pPr>
      <w:r w:rsidRPr="000018E1">
        <w:rPr>
          <w:rFonts w:cs="Arial"/>
        </w:rPr>
        <w:t>Księgi Wieczyste nr:</w:t>
      </w:r>
      <w:r w:rsidRPr="00951C3D">
        <w:rPr>
          <w:rFonts w:cs="Arial"/>
        </w:rPr>
        <w:t xml:space="preserve"> </w:t>
      </w:r>
    </w:p>
    <w:p w14:paraId="78508171" w14:textId="77777777" w:rsidR="00E555C5" w:rsidRDefault="0007050E" w:rsidP="00E555C5">
      <w:pPr>
        <w:pStyle w:val="Akapitzlist"/>
        <w:spacing w:line="300" w:lineRule="auto"/>
        <w:ind w:left="360"/>
        <w:rPr>
          <w:rFonts w:cs="Arial"/>
        </w:rPr>
      </w:pPr>
      <w:r w:rsidRPr="00951C3D">
        <w:rPr>
          <w:rFonts w:cs="Arial"/>
        </w:rPr>
        <w:t xml:space="preserve">Powierzchnia </w:t>
      </w:r>
      <w:r w:rsidR="000018E1">
        <w:rPr>
          <w:rFonts w:cs="Arial"/>
        </w:rPr>
        <w:t xml:space="preserve">w </w:t>
      </w:r>
      <w:r w:rsidRPr="00951C3D">
        <w:rPr>
          <w:rFonts w:cs="Arial"/>
        </w:rPr>
        <w:t>m</w:t>
      </w:r>
      <w:r w:rsidRPr="00951C3D">
        <w:rPr>
          <w:rFonts w:cs="Arial"/>
          <w:vertAlign w:val="superscript"/>
        </w:rPr>
        <w:t>2</w:t>
      </w:r>
      <w:r w:rsidR="000018E1">
        <w:rPr>
          <w:rFonts w:cs="Arial"/>
        </w:rPr>
        <w:t>:</w:t>
      </w:r>
    </w:p>
    <w:p w14:paraId="4BB3CB8A" w14:textId="5B62CC9D" w:rsidR="0007050E" w:rsidRPr="00951C3D" w:rsidRDefault="0007050E" w:rsidP="00E555C5">
      <w:pPr>
        <w:pStyle w:val="Akapitzlist"/>
        <w:spacing w:line="300" w:lineRule="auto"/>
        <w:ind w:left="360"/>
        <w:rPr>
          <w:rFonts w:cs="Arial"/>
        </w:rPr>
      </w:pPr>
      <w:r w:rsidRPr="00951C3D">
        <w:rPr>
          <w:rFonts w:cs="Arial"/>
        </w:rPr>
        <w:t>Wartość rynkowa</w:t>
      </w:r>
      <w:r w:rsidR="000018E1">
        <w:rPr>
          <w:rFonts w:cs="Arial"/>
        </w:rPr>
        <w:t>:</w:t>
      </w:r>
    </w:p>
    <w:p w14:paraId="4720A837" w14:textId="77777777" w:rsidR="00E555C5" w:rsidRDefault="0007050E" w:rsidP="00E555C5">
      <w:pPr>
        <w:pStyle w:val="Akapitzlist"/>
        <w:spacing w:line="300" w:lineRule="auto"/>
        <w:ind w:left="360"/>
        <w:rPr>
          <w:rFonts w:cs="Arial"/>
        </w:rPr>
      </w:pPr>
      <w:r w:rsidRPr="00951C3D">
        <w:rPr>
          <w:rFonts w:cs="Arial"/>
        </w:rPr>
        <w:t>Adres:</w:t>
      </w:r>
    </w:p>
    <w:p w14:paraId="118D9A7A" w14:textId="0B1F3428" w:rsidR="0007050E" w:rsidRPr="00951C3D" w:rsidRDefault="0007050E" w:rsidP="00E555C5">
      <w:pPr>
        <w:pStyle w:val="Akapitzlist"/>
        <w:spacing w:line="300" w:lineRule="auto"/>
        <w:ind w:left="360"/>
        <w:rPr>
          <w:rFonts w:cs="Arial"/>
        </w:rPr>
      </w:pPr>
      <w:r w:rsidRPr="00951C3D">
        <w:rPr>
          <w:rFonts w:cs="Arial"/>
        </w:rPr>
        <w:t>Tytuł prawny (wł</w:t>
      </w:r>
      <w:r w:rsidR="00CE1AC0">
        <w:rPr>
          <w:rFonts w:cs="Arial"/>
        </w:rPr>
        <w:t xml:space="preserve">asność, współwłasność, wielkość </w:t>
      </w:r>
      <w:r w:rsidRPr="00951C3D">
        <w:rPr>
          <w:rFonts w:cs="Arial"/>
        </w:rPr>
        <w:t>udziału)</w:t>
      </w:r>
      <w:r w:rsidR="000018E1">
        <w:rPr>
          <w:rFonts w:cs="Arial"/>
        </w:rPr>
        <w:t>:</w:t>
      </w:r>
    </w:p>
    <w:p w14:paraId="4AE7163E" w14:textId="1EFF27EC" w:rsidR="0007050E" w:rsidRPr="00FD78CD" w:rsidRDefault="0007050E" w:rsidP="00E555C5">
      <w:pPr>
        <w:pStyle w:val="Akapitzlist"/>
        <w:spacing w:line="300" w:lineRule="auto"/>
        <w:ind w:left="360"/>
        <w:rPr>
          <w:rFonts w:cs="Arial"/>
        </w:rPr>
      </w:pPr>
      <w:r w:rsidRPr="00951C3D">
        <w:rPr>
          <w:rFonts w:cs="Arial"/>
        </w:rPr>
        <w:t>Obciążenia – hipoteki, zastawy,</w:t>
      </w:r>
      <w:r w:rsidR="000018E1">
        <w:rPr>
          <w:rFonts w:cs="Arial"/>
        </w:rPr>
        <w:t xml:space="preserve"> przewłaszczenia, ograniczenia:</w:t>
      </w:r>
    </w:p>
    <w:p w14:paraId="0C17DAEA" w14:textId="77777777" w:rsidR="00E555C5" w:rsidRDefault="0007050E" w:rsidP="00E555C5">
      <w:pPr>
        <w:pStyle w:val="Akapitzlist"/>
        <w:numPr>
          <w:ilvl w:val="0"/>
          <w:numId w:val="5"/>
        </w:numPr>
        <w:spacing w:line="300" w:lineRule="auto"/>
        <w:rPr>
          <w:rFonts w:cs="Arial"/>
        </w:rPr>
      </w:pPr>
      <w:r w:rsidRPr="000018E1">
        <w:rPr>
          <w:rFonts w:cs="Arial"/>
          <w:b/>
        </w:rPr>
        <w:t>Grunty, działki, place</w:t>
      </w:r>
      <w:r w:rsidR="000018E1">
        <w:rPr>
          <w:rFonts w:cs="Arial"/>
        </w:rPr>
        <w:t>:</w:t>
      </w:r>
    </w:p>
    <w:p w14:paraId="739FB3F9" w14:textId="77777777" w:rsidR="00E555C5" w:rsidRDefault="0007050E" w:rsidP="00E555C5">
      <w:pPr>
        <w:pStyle w:val="Akapitzlist"/>
        <w:spacing w:line="300" w:lineRule="auto"/>
        <w:ind w:left="360"/>
        <w:rPr>
          <w:rFonts w:cs="Arial"/>
        </w:rPr>
      </w:pPr>
      <w:r w:rsidRPr="000018E1">
        <w:rPr>
          <w:rFonts w:cs="Arial"/>
        </w:rPr>
        <w:t>Księgi Wieczyste nr</w:t>
      </w:r>
      <w:r w:rsidR="006469BA" w:rsidRPr="000018E1">
        <w:rPr>
          <w:rFonts w:cs="Arial"/>
        </w:rPr>
        <w:t xml:space="preserve">: </w:t>
      </w:r>
    </w:p>
    <w:p w14:paraId="3154BB0D" w14:textId="77777777" w:rsidR="00E555C5" w:rsidRDefault="0007050E" w:rsidP="00E555C5">
      <w:pPr>
        <w:pStyle w:val="Akapitzlist"/>
        <w:spacing w:line="300" w:lineRule="auto"/>
        <w:ind w:left="360"/>
        <w:rPr>
          <w:rFonts w:cs="Arial"/>
        </w:rPr>
      </w:pPr>
      <w:r w:rsidRPr="000018E1">
        <w:rPr>
          <w:rFonts w:cs="Arial"/>
        </w:rPr>
        <w:t>Powierzchnia</w:t>
      </w:r>
      <w:r w:rsidR="000018E1">
        <w:rPr>
          <w:rFonts w:cs="Arial"/>
        </w:rPr>
        <w:t xml:space="preserve"> w </w:t>
      </w:r>
      <w:r w:rsidRPr="000018E1">
        <w:rPr>
          <w:rFonts w:cs="Arial"/>
        </w:rPr>
        <w:t>m</w:t>
      </w:r>
      <w:r w:rsidRPr="000018E1">
        <w:rPr>
          <w:rFonts w:cs="Arial"/>
          <w:vertAlign w:val="superscript"/>
        </w:rPr>
        <w:t>2</w:t>
      </w:r>
      <w:r w:rsidR="000018E1">
        <w:rPr>
          <w:rFonts w:cs="Arial"/>
        </w:rPr>
        <w:t>:</w:t>
      </w:r>
    </w:p>
    <w:p w14:paraId="5D91066B" w14:textId="2CFAECA2" w:rsidR="0007050E" w:rsidRPr="000018E1" w:rsidRDefault="000018E1" w:rsidP="00E555C5">
      <w:pPr>
        <w:pStyle w:val="Akapitzlist"/>
        <w:spacing w:line="300" w:lineRule="auto"/>
        <w:ind w:left="360"/>
        <w:rPr>
          <w:rFonts w:cs="Arial"/>
        </w:rPr>
      </w:pPr>
      <w:r>
        <w:rPr>
          <w:rFonts w:cs="Arial"/>
        </w:rPr>
        <w:t>Wartość rynkowa:</w:t>
      </w:r>
    </w:p>
    <w:p w14:paraId="1FB01642" w14:textId="6D5B57F0" w:rsidR="0007050E" w:rsidRPr="00951C3D" w:rsidRDefault="0007050E" w:rsidP="00E555C5">
      <w:pPr>
        <w:pStyle w:val="Akapitzlist"/>
        <w:spacing w:line="300" w:lineRule="auto"/>
        <w:ind w:left="360"/>
        <w:rPr>
          <w:rFonts w:cs="Arial"/>
        </w:rPr>
      </w:pPr>
      <w:r w:rsidRPr="00951C3D">
        <w:rPr>
          <w:rFonts w:cs="Arial"/>
        </w:rPr>
        <w:t>Adres</w:t>
      </w:r>
      <w:r w:rsidR="000018E1">
        <w:rPr>
          <w:rFonts w:cs="Arial"/>
        </w:rPr>
        <w:t>:</w:t>
      </w:r>
    </w:p>
    <w:p w14:paraId="41529E38" w14:textId="64497EFB" w:rsidR="0007050E" w:rsidRPr="00951C3D" w:rsidRDefault="0007050E" w:rsidP="00E555C5">
      <w:pPr>
        <w:pStyle w:val="Akapitzlist"/>
        <w:spacing w:line="300" w:lineRule="auto"/>
        <w:ind w:left="360"/>
        <w:rPr>
          <w:rFonts w:cs="Arial"/>
        </w:rPr>
      </w:pPr>
      <w:r w:rsidRPr="00951C3D">
        <w:rPr>
          <w:rFonts w:cs="Arial"/>
        </w:rPr>
        <w:t>Tytuł prawny (własność, współwłasność, wielkość udziału)</w:t>
      </w:r>
    </w:p>
    <w:p w14:paraId="43BCEE29" w14:textId="15EFCC91" w:rsidR="0007050E" w:rsidRPr="00FD78CD" w:rsidRDefault="00F21596" w:rsidP="00E555C5">
      <w:pPr>
        <w:pStyle w:val="Akapitzlist"/>
        <w:spacing w:line="300" w:lineRule="auto"/>
        <w:ind w:left="360"/>
        <w:rPr>
          <w:rFonts w:cs="Arial"/>
        </w:rPr>
      </w:pPr>
      <w:r>
        <w:rPr>
          <w:rFonts w:cs="Arial"/>
        </w:rPr>
        <w:t>Obciążenia, og</w:t>
      </w:r>
      <w:r w:rsidR="000018E1">
        <w:rPr>
          <w:rFonts w:cs="Arial"/>
        </w:rPr>
        <w:t>r</w:t>
      </w:r>
      <w:r>
        <w:rPr>
          <w:rFonts w:cs="Arial"/>
        </w:rPr>
        <w:t>a</w:t>
      </w:r>
      <w:r w:rsidR="000018E1">
        <w:rPr>
          <w:rFonts w:cs="Arial"/>
        </w:rPr>
        <w:t>niczenia:</w:t>
      </w:r>
    </w:p>
    <w:p w14:paraId="42096E97" w14:textId="77777777" w:rsidR="0007050E" w:rsidRPr="00E724C2" w:rsidRDefault="0007050E" w:rsidP="00E555C5">
      <w:pPr>
        <w:pStyle w:val="Akapitzlist"/>
        <w:numPr>
          <w:ilvl w:val="0"/>
          <w:numId w:val="5"/>
        </w:numPr>
        <w:spacing w:before="240" w:after="120" w:line="300" w:lineRule="auto"/>
        <w:rPr>
          <w:rFonts w:cs="Arial"/>
          <w:b/>
          <w:color w:val="000000" w:themeColor="text1"/>
        </w:rPr>
      </w:pPr>
      <w:r w:rsidRPr="00E724C2">
        <w:rPr>
          <w:rFonts w:cs="Arial"/>
          <w:b/>
          <w:color w:val="000000" w:themeColor="text1"/>
        </w:rPr>
        <w:t>Maszyny, urządzenia (o wartości powyżej 10 000 zł):</w:t>
      </w:r>
    </w:p>
    <w:p w14:paraId="7EE46C92" w14:textId="47C5F1F6" w:rsidR="0007050E" w:rsidRPr="00E724C2" w:rsidRDefault="0007050E" w:rsidP="00E555C5">
      <w:pPr>
        <w:spacing w:after="120" w:line="300" w:lineRule="auto"/>
        <w:ind w:left="360"/>
        <w:rPr>
          <w:rFonts w:cs="Arial"/>
        </w:rPr>
      </w:pPr>
      <w:r w:rsidRPr="00E724C2">
        <w:rPr>
          <w:rFonts w:cs="Arial"/>
        </w:rPr>
        <w:t>Rodzaj:</w:t>
      </w:r>
    </w:p>
    <w:p w14:paraId="1C261574" w14:textId="55C37E02" w:rsidR="0007050E" w:rsidRPr="00E724C2" w:rsidRDefault="0007050E" w:rsidP="00E555C5">
      <w:pPr>
        <w:spacing w:after="0" w:line="300" w:lineRule="auto"/>
        <w:ind w:left="360"/>
        <w:rPr>
          <w:rFonts w:cs="Arial"/>
        </w:rPr>
      </w:pPr>
      <w:r w:rsidRPr="00E724C2">
        <w:rPr>
          <w:rFonts w:cs="Arial"/>
        </w:rPr>
        <w:t>Wartość rynkowa</w:t>
      </w:r>
      <w:r w:rsidR="000018E1" w:rsidRPr="00E724C2">
        <w:rPr>
          <w:rFonts w:cs="Arial"/>
        </w:rPr>
        <w:t>:</w:t>
      </w:r>
    </w:p>
    <w:p w14:paraId="7F3A7814" w14:textId="77777777" w:rsidR="005C6ABA" w:rsidRPr="00E724C2" w:rsidRDefault="0007050E" w:rsidP="00E555C5">
      <w:pPr>
        <w:pStyle w:val="Akapitzlist"/>
        <w:numPr>
          <w:ilvl w:val="0"/>
          <w:numId w:val="5"/>
        </w:numPr>
        <w:spacing w:after="120" w:line="300" w:lineRule="auto"/>
        <w:ind w:left="357"/>
        <w:rPr>
          <w:rFonts w:cs="Arial"/>
        </w:rPr>
      </w:pPr>
      <w:r w:rsidRPr="00E724C2">
        <w:rPr>
          <w:rFonts w:cs="Arial"/>
          <w:b/>
        </w:rPr>
        <w:t>Środki transportu:</w:t>
      </w:r>
    </w:p>
    <w:p w14:paraId="4E0223CB" w14:textId="011D89AF" w:rsidR="0007050E" w:rsidRPr="00E724C2" w:rsidRDefault="0007050E" w:rsidP="00E555C5">
      <w:pPr>
        <w:spacing w:after="120" w:line="300" w:lineRule="auto"/>
        <w:ind w:left="357"/>
        <w:rPr>
          <w:rFonts w:cs="Arial"/>
        </w:rPr>
      </w:pPr>
      <w:r w:rsidRPr="00E724C2">
        <w:rPr>
          <w:rFonts w:cs="Arial"/>
        </w:rPr>
        <w:t>Rodzaj:</w:t>
      </w:r>
    </w:p>
    <w:p w14:paraId="5C9B8446" w14:textId="02563048" w:rsidR="005C6ABA" w:rsidRPr="00E724C2" w:rsidRDefault="0007050E" w:rsidP="00E555C5">
      <w:pPr>
        <w:pStyle w:val="Akapitzlist"/>
        <w:spacing w:after="120" w:line="300" w:lineRule="auto"/>
        <w:ind w:left="360"/>
        <w:rPr>
          <w:rFonts w:cs="Arial"/>
        </w:rPr>
      </w:pPr>
      <w:r w:rsidRPr="00E724C2">
        <w:rPr>
          <w:rFonts w:cs="Arial"/>
        </w:rPr>
        <w:t>Wartość rynkowa</w:t>
      </w:r>
      <w:r w:rsidR="000018E1" w:rsidRPr="00E724C2">
        <w:rPr>
          <w:rFonts w:cs="Arial"/>
        </w:rPr>
        <w:t>:</w:t>
      </w:r>
    </w:p>
    <w:p w14:paraId="6F15F6C3" w14:textId="426282F2" w:rsidR="000018E1" w:rsidRDefault="0007050E" w:rsidP="00E555C5">
      <w:pPr>
        <w:pStyle w:val="Akapitzlist"/>
        <w:numPr>
          <w:ilvl w:val="0"/>
          <w:numId w:val="5"/>
        </w:numPr>
        <w:spacing w:before="240" w:after="1800" w:line="300" w:lineRule="auto"/>
        <w:rPr>
          <w:rFonts w:cs="Arial"/>
        </w:rPr>
      </w:pPr>
      <w:r w:rsidRPr="00951C3D">
        <w:rPr>
          <w:rFonts w:cs="Arial"/>
          <w:b/>
        </w:rPr>
        <w:t>Zadłużenie w bankach, instytucjach finansowych (w tym z tytułu leasingu) i</w:t>
      </w:r>
      <w:r w:rsidR="004962B4">
        <w:rPr>
          <w:rFonts w:cs="Arial"/>
          <w:b/>
        </w:rPr>
        <w:t> </w:t>
      </w:r>
      <w:r w:rsidRPr="00951C3D">
        <w:rPr>
          <w:rFonts w:cs="Arial"/>
          <w:b/>
        </w:rPr>
        <w:t>u</w:t>
      </w:r>
      <w:r w:rsidR="004962B4">
        <w:rPr>
          <w:rFonts w:cs="Arial"/>
          <w:b/>
        </w:rPr>
        <w:t> </w:t>
      </w:r>
      <w:r w:rsidRPr="00951C3D">
        <w:rPr>
          <w:rFonts w:cs="Arial"/>
          <w:b/>
        </w:rPr>
        <w:t>innych p</w:t>
      </w:r>
      <w:r w:rsidR="00431E21">
        <w:rPr>
          <w:rFonts w:cs="Arial"/>
          <w:b/>
        </w:rPr>
        <w:t xml:space="preserve">ożyczkodawców (z podaniem kwoty </w:t>
      </w:r>
      <w:r w:rsidRPr="00951C3D">
        <w:rPr>
          <w:rFonts w:cs="Arial"/>
          <w:b/>
        </w:rPr>
        <w:t>zadłużenia)</w:t>
      </w:r>
      <w:r w:rsidR="002A2604">
        <w:rPr>
          <w:rFonts w:cs="Arial"/>
        </w:rPr>
        <w:t xml:space="preserve">: </w:t>
      </w:r>
    </w:p>
    <w:p w14:paraId="0CEF38EB" w14:textId="721F7352" w:rsidR="0007050E" w:rsidRPr="00E555C5" w:rsidRDefault="0007050E" w:rsidP="00E555C5">
      <w:pPr>
        <w:spacing w:before="240" w:after="120" w:line="300" w:lineRule="auto"/>
        <w:rPr>
          <w:rFonts w:cs="Arial"/>
        </w:rPr>
      </w:pPr>
      <w:r w:rsidRPr="00E555C5">
        <w:rPr>
          <w:rFonts w:cs="Arial"/>
          <w:b/>
        </w:rPr>
        <w:lastRenderedPageBreak/>
        <w:t>Oświadczam, że powyższe dane są zgodne ze stanem faktycznym i prawnym oraz zobowiązuję się do złożenia dodatkowego oświadczenia w przypadku, gdy pomiędzy datą złożenia wniosku, a podpisaniem umowy sytuacja</w:t>
      </w:r>
      <w:r w:rsidRPr="00E555C5">
        <w:rPr>
          <w:rFonts w:cs="Arial"/>
        </w:rPr>
        <w:t xml:space="preserve"> </w:t>
      </w:r>
      <w:r w:rsidRPr="00E555C5">
        <w:rPr>
          <w:rFonts w:cs="Arial"/>
          <w:b/>
        </w:rPr>
        <w:t>finansowa ulegnie zmianie.</w:t>
      </w:r>
    </w:p>
    <w:p w14:paraId="50673476" w14:textId="3B97FC03" w:rsidR="0032614F" w:rsidRDefault="0032614F" w:rsidP="00E555C5">
      <w:pPr>
        <w:tabs>
          <w:tab w:val="left" w:pos="6675"/>
        </w:tabs>
        <w:spacing w:after="120" w:line="300" w:lineRule="auto"/>
        <w:ind w:firstLine="363"/>
        <w:rPr>
          <w:rFonts w:cs="Arial"/>
        </w:rPr>
      </w:pPr>
      <w:r w:rsidRPr="00951C3D">
        <w:rPr>
          <w:rFonts w:cs="Arial"/>
        </w:rPr>
        <w:t>mie</w:t>
      </w:r>
      <w:r>
        <w:rPr>
          <w:rFonts w:cs="Arial"/>
        </w:rPr>
        <w:t>jscowość i data:</w:t>
      </w:r>
    </w:p>
    <w:p w14:paraId="6B805489" w14:textId="3E641CAF" w:rsidR="0032614F" w:rsidRDefault="00FD78CD" w:rsidP="00E555C5">
      <w:pPr>
        <w:tabs>
          <w:tab w:val="left" w:pos="6675"/>
        </w:tabs>
        <w:spacing w:after="120" w:line="300" w:lineRule="auto"/>
        <w:ind w:firstLine="363"/>
        <w:rPr>
          <w:rFonts w:cs="Arial"/>
        </w:rPr>
      </w:pPr>
      <w:r>
        <w:rPr>
          <w:rFonts w:cs="Arial"/>
        </w:rPr>
        <w:t>czytelny podpis</w:t>
      </w:r>
      <w:r w:rsidR="000018E1">
        <w:rPr>
          <w:rFonts w:cs="Arial"/>
        </w:rPr>
        <w:t>:</w:t>
      </w:r>
    </w:p>
    <w:p w14:paraId="7785AA02" w14:textId="3537F040" w:rsidR="0007050E" w:rsidRPr="00951C3D" w:rsidRDefault="0007050E" w:rsidP="00E555C5">
      <w:pPr>
        <w:tabs>
          <w:tab w:val="left" w:pos="6675"/>
        </w:tabs>
        <w:spacing w:after="120" w:line="300" w:lineRule="auto"/>
        <w:rPr>
          <w:rFonts w:cs="Arial"/>
          <w:b/>
        </w:rPr>
      </w:pPr>
      <w:r w:rsidRPr="00951C3D">
        <w:rPr>
          <w:rFonts w:cs="Arial"/>
          <w:b/>
        </w:rPr>
        <w:t xml:space="preserve">Potwierdzam, że powyższe dane są zgodne </w:t>
      </w:r>
      <w:r w:rsidR="00FD78CD">
        <w:rPr>
          <w:rFonts w:cs="Arial"/>
          <w:b/>
        </w:rPr>
        <w:t>ze stanem faktycznym i prawnym.</w:t>
      </w:r>
    </w:p>
    <w:p w14:paraId="2EC3EC74" w14:textId="0C73FFCA" w:rsidR="0032614F" w:rsidRDefault="0032614F" w:rsidP="00E555C5">
      <w:pPr>
        <w:tabs>
          <w:tab w:val="left" w:pos="6675"/>
        </w:tabs>
        <w:spacing w:after="120" w:line="300" w:lineRule="auto"/>
        <w:ind w:firstLine="363"/>
        <w:rPr>
          <w:rFonts w:cs="Arial"/>
        </w:rPr>
      </w:pPr>
      <w:r w:rsidRPr="00951C3D">
        <w:rPr>
          <w:rFonts w:cs="Arial"/>
        </w:rPr>
        <w:t>miejscowość i data</w:t>
      </w:r>
      <w:r w:rsidR="000018E1">
        <w:rPr>
          <w:rFonts w:cs="Arial"/>
        </w:rPr>
        <w:t>:</w:t>
      </w:r>
    </w:p>
    <w:p w14:paraId="7012EBD6" w14:textId="349D3424" w:rsidR="00E555C5" w:rsidRDefault="0032614F" w:rsidP="00E555C5">
      <w:pPr>
        <w:tabs>
          <w:tab w:val="left" w:pos="6675"/>
        </w:tabs>
        <w:spacing w:after="120" w:line="300" w:lineRule="auto"/>
        <w:ind w:firstLine="363"/>
        <w:rPr>
          <w:rFonts w:cs="Arial"/>
        </w:rPr>
      </w:pPr>
      <w:r>
        <w:rPr>
          <w:rFonts w:cs="Arial"/>
        </w:rPr>
        <w:t>czytelny podpis Współmałżonka</w:t>
      </w:r>
      <w:r w:rsidR="000018E1">
        <w:rPr>
          <w:rFonts w:cs="Arial"/>
        </w:rPr>
        <w:t>:</w:t>
      </w:r>
      <w:r w:rsidR="00FD78CD">
        <w:rPr>
          <w:rFonts w:cs="Arial"/>
        </w:rPr>
        <w:t xml:space="preserve"> </w:t>
      </w:r>
    </w:p>
    <w:p w14:paraId="744FCDF5" w14:textId="4FD3AEAE" w:rsidR="00FD78CD" w:rsidRPr="00A81D1E" w:rsidRDefault="00E555C5" w:rsidP="00E555C5">
      <w:pPr>
        <w:rPr>
          <w:rFonts w:cs="Arial"/>
        </w:rPr>
      </w:pPr>
      <w:r>
        <w:rPr>
          <w:rFonts w:cs="Arial"/>
        </w:rPr>
        <w:br w:type="page"/>
      </w:r>
    </w:p>
    <w:p w14:paraId="62A0429D" w14:textId="3F030A21" w:rsidR="00EF217E" w:rsidRDefault="000B689F" w:rsidP="00E555C5">
      <w:pPr>
        <w:pStyle w:val="Nagwek1"/>
        <w:spacing w:line="300" w:lineRule="auto"/>
        <w:jc w:val="left"/>
      </w:pPr>
      <w:r>
        <w:lastRenderedPageBreak/>
        <w:t xml:space="preserve">Załącznik nr </w:t>
      </w:r>
      <w:r w:rsidR="00D572CB">
        <w:t>7</w:t>
      </w:r>
    </w:p>
    <w:p w14:paraId="7E531C3C" w14:textId="58781030" w:rsidR="00F61E67" w:rsidRPr="00EF217E" w:rsidRDefault="00F61E67" w:rsidP="00E555C5">
      <w:pPr>
        <w:spacing w:line="300" w:lineRule="auto"/>
        <w:rPr>
          <w:b/>
          <w:bCs/>
          <w:lang w:eastAsia="pl-PL"/>
        </w:rPr>
      </w:pPr>
      <w:r w:rsidRPr="00EF217E">
        <w:rPr>
          <w:b/>
          <w:bCs/>
          <w:lang w:eastAsia="pl-PL"/>
        </w:rPr>
        <w:t>Dane wnioskodawcy i poręczyciela niezbędne do podpisania umowy</w:t>
      </w:r>
      <w:r w:rsidR="0087129F">
        <w:rPr>
          <w:b/>
          <w:bCs/>
          <w:lang w:eastAsia="pl-PL"/>
        </w:rPr>
        <w:t>.</w:t>
      </w:r>
    </w:p>
    <w:p w14:paraId="556F135F" w14:textId="1111E71E" w:rsidR="00F61E67" w:rsidRPr="003C7689" w:rsidRDefault="00F61E67" w:rsidP="00E555C5">
      <w:pPr>
        <w:suppressAutoHyphens/>
        <w:spacing w:before="480" w:after="480" w:line="300" w:lineRule="auto"/>
        <w:rPr>
          <w:rFonts w:eastAsia="Times New Roman" w:cs="Arial"/>
          <w:b/>
          <w:lang w:eastAsia="pl-PL"/>
        </w:rPr>
      </w:pPr>
      <w:r w:rsidRPr="003C7689">
        <w:rPr>
          <w:rFonts w:eastAsia="Times New Roman" w:cs="Arial"/>
          <w:b/>
          <w:lang w:eastAsia="pl-PL"/>
        </w:rPr>
        <w:t>Dane Wnioskodawcy wymagane do podpisania umowy</w:t>
      </w:r>
      <w:r w:rsidR="0087129F">
        <w:rPr>
          <w:rFonts w:eastAsia="Times New Roman" w:cs="Arial"/>
          <w:b/>
          <w:lang w:eastAsia="pl-PL"/>
        </w:rPr>
        <w:t>.</w:t>
      </w:r>
    </w:p>
    <w:p w14:paraId="2146FACE" w14:textId="097753C6" w:rsidR="00F61E67" w:rsidRPr="003C7689" w:rsidRDefault="00F61E67" w:rsidP="00E555C5">
      <w:pPr>
        <w:numPr>
          <w:ilvl w:val="0"/>
          <w:numId w:val="14"/>
        </w:numPr>
        <w:tabs>
          <w:tab w:val="clear" w:pos="0"/>
        </w:tabs>
        <w:suppressAutoHyphens/>
        <w:spacing w:before="240" w:after="0" w:line="300" w:lineRule="auto"/>
        <w:ind w:left="714" w:hanging="357"/>
        <w:contextualSpacing/>
        <w:rPr>
          <w:rFonts w:eastAsia="Times New Roman" w:cs="Arial"/>
          <w:b/>
          <w:lang w:eastAsia="pl-PL"/>
        </w:rPr>
      </w:pPr>
      <w:r w:rsidRPr="003C7689">
        <w:rPr>
          <w:rFonts w:eastAsia="Times New Roman" w:cs="Arial"/>
          <w:lang w:eastAsia="pl-PL"/>
        </w:rPr>
        <w:t>Imię i nazwisko</w:t>
      </w:r>
      <w:r w:rsidR="00E97DA5">
        <w:rPr>
          <w:rFonts w:eastAsia="Times New Roman" w:cs="Arial"/>
          <w:lang w:eastAsia="pl-PL"/>
        </w:rPr>
        <w:t>:</w:t>
      </w:r>
    </w:p>
    <w:p w14:paraId="3B107BC4" w14:textId="41B6C469" w:rsidR="00F61E67" w:rsidRPr="003C7689" w:rsidRDefault="00F61E67" w:rsidP="00E555C5">
      <w:pPr>
        <w:numPr>
          <w:ilvl w:val="0"/>
          <w:numId w:val="14"/>
        </w:numPr>
        <w:tabs>
          <w:tab w:val="clear" w:pos="0"/>
        </w:tabs>
        <w:suppressAutoHyphens/>
        <w:spacing w:before="240" w:after="0" w:line="300" w:lineRule="auto"/>
        <w:ind w:left="714" w:hanging="357"/>
        <w:contextualSpacing/>
        <w:rPr>
          <w:rFonts w:eastAsia="Times New Roman" w:cs="Arial"/>
          <w:b/>
          <w:lang w:eastAsia="pl-PL"/>
        </w:rPr>
      </w:pPr>
      <w:r w:rsidRPr="003C7689">
        <w:rPr>
          <w:rFonts w:eastAsia="Times New Roman" w:cs="Arial"/>
          <w:lang w:eastAsia="pl-PL"/>
        </w:rPr>
        <w:t>Pesel, seria i numer dowodu</w:t>
      </w:r>
      <w:r w:rsidR="00E97DA5">
        <w:rPr>
          <w:rFonts w:eastAsia="Times New Roman" w:cs="Arial"/>
          <w:lang w:eastAsia="pl-PL"/>
        </w:rPr>
        <w:t>:</w:t>
      </w:r>
    </w:p>
    <w:p w14:paraId="0268DA42" w14:textId="7348D859" w:rsidR="00F61E67" w:rsidRPr="003C7689" w:rsidRDefault="00F61E67" w:rsidP="00E555C5">
      <w:pPr>
        <w:numPr>
          <w:ilvl w:val="0"/>
          <w:numId w:val="14"/>
        </w:numPr>
        <w:tabs>
          <w:tab w:val="clear" w:pos="0"/>
        </w:tabs>
        <w:suppressAutoHyphens/>
        <w:spacing w:before="240" w:after="0" w:line="300" w:lineRule="auto"/>
        <w:ind w:left="714" w:hanging="357"/>
        <w:contextualSpacing/>
        <w:rPr>
          <w:rFonts w:eastAsia="Times New Roman" w:cs="Arial"/>
          <w:b/>
          <w:lang w:eastAsia="pl-PL"/>
        </w:rPr>
      </w:pPr>
      <w:r w:rsidRPr="003C7689">
        <w:rPr>
          <w:rFonts w:eastAsia="Times New Roman" w:cs="Arial"/>
          <w:lang w:eastAsia="pl-PL"/>
        </w:rPr>
        <w:t>Adres o korespondencji</w:t>
      </w:r>
      <w:r w:rsidR="00E97DA5">
        <w:rPr>
          <w:rFonts w:eastAsia="Times New Roman" w:cs="Arial"/>
          <w:lang w:eastAsia="pl-PL"/>
        </w:rPr>
        <w:t>:</w:t>
      </w:r>
    </w:p>
    <w:p w14:paraId="0B89D778" w14:textId="503A0E47" w:rsidR="00F61E67" w:rsidRPr="003C7689" w:rsidRDefault="00F61E67" w:rsidP="00E555C5">
      <w:pPr>
        <w:numPr>
          <w:ilvl w:val="0"/>
          <w:numId w:val="14"/>
        </w:numPr>
        <w:tabs>
          <w:tab w:val="clear" w:pos="0"/>
          <w:tab w:val="num" w:pos="357"/>
        </w:tabs>
        <w:suppressAutoHyphens/>
        <w:spacing w:before="240" w:after="0" w:line="300" w:lineRule="auto"/>
        <w:ind w:left="714" w:hanging="357"/>
        <w:contextualSpacing/>
        <w:rPr>
          <w:rFonts w:eastAsia="Times New Roman" w:cs="Arial"/>
          <w:b/>
          <w:lang w:eastAsia="pl-PL"/>
        </w:rPr>
      </w:pPr>
      <w:r w:rsidRPr="003C7689">
        <w:rPr>
          <w:rFonts w:eastAsia="Times New Roman" w:cs="Arial"/>
          <w:lang w:eastAsia="pl-PL"/>
        </w:rPr>
        <w:t>Adres zamieszkania</w:t>
      </w:r>
      <w:r w:rsidR="00E97DA5">
        <w:rPr>
          <w:rFonts w:eastAsia="Times New Roman" w:cs="Arial"/>
          <w:lang w:eastAsia="pl-PL"/>
        </w:rPr>
        <w:t>:</w:t>
      </w:r>
    </w:p>
    <w:p w14:paraId="421BC0A2" w14:textId="76DC3007" w:rsidR="00F61E67" w:rsidRPr="003C7689" w:rsidRDefault="00F61E67" w:rsidP="00E555C5">
      <w:pPr>
        <w:suppressAutoHyphens/>
        <w:spacing w:before="360" w:after="480" w:line="300" w:lineRule="auto"/>
        <w:rPr>
          <w:rFonts w:eastAsia="Times New Roman" w:cs="Arial"/>
          <w:b/>
          <w:lang w:eastAsia="pl-PL"/>
        </w:rPr>
      </w:pPr>
      <w:r w:rsidRPr="003C7689">
        <w:rPr>
          <w:rFonts w:eastAsia="Times New Roman" w:cs="Arial"/>
          <w:b/>
          <w:lang w:eastAsia="pl-PL"/>
        </w:rPr>
        <w:t>Dane małżonka Wnioskodawcy wymagane do podpisania umowy</w:t>
      </w:r>
      <w:r w:rsidR="0087129F">
        <w:rPr>
          <w:rFonts w:eastAsia="Times New Roman" w:cs="Arial"/>
          <w:b/>
          <w:lang w:eastAsia="pl-PL"/>
        </w:rPr>
        <w:t>.</w:t>
      </w:r>
    </w:p>
    <w:p w14:paraId="3DB9CD80" w14:textId="20D8CFB4" w:rsidR="00F61E67" w:rsidRPr="003C7689" w:rsidRDefault="00F61E67" w:rsidP="00E555C5">
      <w:pPr>
        <w:numPr>
          <w:ilvl w:val="0"/>
          <w:numId w:val="15"/>
        </w:numPr>
        <w:suppressAutoHyphens/>
        <w:spacing w:before="240" w:after="0" w:line="300" w:lineRule="auto"/>
        <w:contextualSpacing/>
        <w:rPr>
          <w:rFonts w:eastAsia="Times New Roman" w:cs="Arial"/>
          <w:b/>
          <w:lang w:eastAsia="pl-PL"/>
        </w:rPr>
      </w:pPr>
      <w:r w:rsidRPr="003C7689">
        <w:rPr>
          <w:rFonts w:eastAsia="Times New Roman" w:cs="Arial"/>
          <w:lang w:eastAsia="pl-PL"/>
        </w:rPr>
        <w:t>Imię i nazwisko</w:t>
      </w:r>
      <w:r w:rsidR="00E97DA5">
        <w:rPr>
          <w:rFonts w:eastAsia="Times New Roman" w:cs="Arial"/>
          <w:lang w:eastAsia="pl-PL"/>
        </w:rPr>
        <w:t>:</w:t>
      </w:r>
    </w:p>
    <w:p w14:paraId="1C0D7D12" w14:textId="2A43C144" w:rsidR="00F61E67" w:rsidRPr="003C7689" w:rsidRDefault="00F61E67" w:rsidP="00E555C5">
      <w:pPr>
        <w:numPr>
          <w:ilvl w:val="0"/>
          <w:numId w:val="15"/>
        </w:numPr>
        <w:suppressAutoHyphens/>
        <w:spacing w:before="240" w:after="0" w:line="300" w:lineRule="auto"/>
        <w:ind w:left="714" w:hanging="357"/>
        <w:contextualSpacing/>
        <w:rPr>
          <w:rFonts w:eastAsia="Times New Roman" w:cs="Arial"/>
          <w:b/>
          <w:lang w:eastAsia="pl-PL"/>
        </w:rPr>
      </w:pPr>
      <w:r w:rsidRPr="003C7689">
        <w:rPr>
          <w:rFonts w:eastAsia="Times New Roman" w:cs="Arial"/>
          <w:lang w:eastAsia="pl-PL"/>
        </w:rPr>
        <w:t>Pesel, seria i numer dowodu</w:t>
      </w:r>
      <w:r w:rsidR="00E97DA5">
        <w:rPr>
          <w:rFonts w:eastAsia="Times New Roman" w:cs="Arial"/>
          <w:lang w:eastAsia="pl-PL"/>
        </w:rPr>
        <w:t>:</w:t>
      </w:r>
    </w:p>
    <w:p w14:paraId="4C83DFA6" w14:textId="11B750A7" w:rsidR="00F61E67" w:rsidRPr="003C7689" w:rsidRDefault="00F61E67" w:rsidP="00E555C5">
      <w:pPr>
        <w:numPr>
          <w:ilvl w:val="0"/>
          <w:numId w:val="15"/>
        </w:numPr>
        <w:suppressAutoHyphens/>
        <w:spacing w:before="240" w:after="0" w:line="300" w:lineRule="auto"/>
        <w:ind w:left="714" w:hanging="357"/>
        <w:contextualSpacing/>
        <w:rPr>
          <w:rFonts w:eastAsia="Times New Roman" w:cs="Arial"/>
          <w:b/>
          <w:lang w:eastAsia="pl-PL"/>
        </w:rPr>
      </w:pPr>
      <w:r w:rsidRPr="003C7689">
        <w:rPr>
          <w:rFonts w:eastAsia="Times New Roman" w:cs="Arial"/>
          <w:lang w:eastAsia="pl-PL"/>
        </w:rPr>
        <w:t>Adres o korespondencji</w:t>
      </w:r>
      <w:r w:rsidR="00E97DA5">
        <w:rPr>
          <w:rFonts w:eastAsia="Times New Roman" w:cs="Arial"/>
          <w:lang w:eastAsia="pl-PL"/>
        </w:rPr>
        <w:t>:</w:t>
      </w:r>
    </w:p>
    <w:p w14:paraId="7A27C169" w14:textId="0396DA21" w:rsidR="00F61E67" w:rsidRPr="003C7689" w:rsidRDefault="00F61E67" w:rsidP="00E555C5">
      <w:pPr>
        <w:numPr>
          <w:ilvl w:val="0"/>
          <w:numId w:val="15"/>
        </w:numPr>
        <w:suppressAutoHyphens/>
        <w:spacing w:before="240" w:after="0" w:line="300" w:lineRule="auto"/>
        <w:ind w:left="714" w:hanging="357"/>
        <w:contextualSpacing/>
        <w:rPr>
          <w:rFonts w:eastAsia="Times New Roman" w:cs="Arial"/>
          <w:b/>
          <w:lang w:eastAsia="pl-PL"/>
        </w:rPr>
      </w:pPr>
      <w:r w:rsidRPr="003C7689">
        <w:rPr>
          <w:rFonts w:eastAsia="Times New Roman" w:cs="Arial"/>
          <w:lang w:eastAsia="pl-PL"/>
        </w:rPr>
        <w:t>Adres zamieszkania</w:t>
      </w:r>
      <w:r w:rsidR="00E97DA5">
        <w:rPr>
          <w:rFonts w:eastAsia="Times New Roman" w:cs="Arial"/>
          <w:lang w:eastAsia="pl-PL"/>
        </w:rPr>
        <w:t>:</w:t>
      </w:r>
    </w:p>
    <w:p w14:paraId="6233DEBD" w14:textId="782B7D57" w:rsidR="00F61E67" w:rsidRPr="003C7689" w:rsidRDefault="00F61E67" w:rsidP="00E555C5">
      <w:pPr>
        <w:suppressAutoHyphens/>
        <w:spacing w:before="360" w:after="480" w:line="300" w:lineRule="auto"/>
        <w:rPr>
          <w:rFonts w:eastAsia="Times New Roman" w:cs="Arial"/>
          <w:b/>
          <w:lang w:eastAsia="pl-PL"/>
        </w:rPr>
      </w:pPr>
      <w:r w:rsidRPr="003C7689">
        <w:rPr>
          <w:rFonts w:eastAsia="Times New Roman" w:cs="Arial"/>
          <w:b/>
          <w:lang w:eastAsia="pl-PL"/>
        </w:rPr>
        <w:t>Dane poręczyciela wymagane do podpisania umowy</w:t>
      </w:r>
      <w:r w:rsidR="0087129F">
        <w:rPr>
          <w:rFonts w:eastAsia="Times New Roman" w:cs="Arial"/>
          <w:b/>
          <w:lang w:eastAsia="pl-PL"/>
        </w:rPr>
        <w:t>.</w:t>
      </w:r>
    </w:p>
    <w:p w14:paraId="7AF4F3C4" w14:textId="66EFB050" w:rsidR="00F61E67" w:rsidRPr="003C7689" w:rsidRDefault="00F61E67" w:rsidP="00E555C5">
      <w:pPr>
        <w:numPr>
          <w:ilvl w:val="0"/>
          <w:numId w:val="16"/>
        </w:numPr>
        <w:suppressAutoHyphens/>
        <w:spacing w:before="240" w:after="0" w:line="300" w:lineRule="auto"/>
        <w:contextualSpacing/>
        <w:rPr>
          <w:rFonts w:eastAsia="Times New Roman" w:cs="Arial"/>
          <w:b/>
          <w:lang w:eastAsia="pl-PL"/>
        </w:rPr>
      </w:pPr>
      <w:r w:rsidRPr="003C7689">
        <w:rPr>
          <w:rFonts w:eastAsia="Times New Roman" w:cs="Arial"/>
          <w:lang w:eastAsia="pl-PL"/>
        </w:rPr>
        <w:t>Imię i nazwisko</w:t>
      </w:r>
      <w:r w:rsidR="00E97DA5">
        <w:rPr>
          <w:rFonts w:eastAsia="Times New Roman" w:cs="Arial"/>
          <w:lang w:eastAsia="pl-PL"/>
        </w:rPr>
        <w:t>:</w:t>
      </w:r>
    </w:p>
    <w:p w14:paraId="223890C1" w14:textId="3C480480" w:rsidR="00F61E67" w:rsidRPr="003C7689" w:rsidRDefault="00F61E67" w:rsidP="00E555C5">
      <w:pPr>
        <w:numPr>
          <w:ilvl w:val="0"/>
          <w:numId w:val="16"/>
        </w:numPr>
        <w:suppressAutoHyphens/>
        <w:spacing w:before="240" w:after="0" w:line="300" w:lineRule="auto"/>
        <w:ind w:left="714" w:hanging="357"/>
        <w:contextualSpacing/>
        <w:rPr>
          <w:rFonts w:eastAsia="Times New Roman" w:cs="Arial"/>
          <w:b/>
          <w:lang w:eastAsia="pl-PL"/>
        </w:rPr>
      </w:pPr>
      <w:r w:rsidRPr="003C7689">
        <w:rPr>
          <w:rFonts w:eastAsia="Times New Roman" w:cs="Arial"/>
          <w:lang w:eastAsia="pl-PL"/>
        </w:rPr>
        <w:t>Pesel, seria i numer dowodu</w:t>
      </w:r>
      <w:r w:rsidR="00E97DA5">
        <w:rPr>
          <w:rFonts w:eastAsia="Times New Roman" w:cs="Arial"/>
          <w:lang w:eastAsia="pl-PL"/>
        </w:rPr>
        <w:t>:</w:t>
      </w:r>
    </w:p>
    <w:p w14:paraId="6F15FAFA" w14:textId="33465D73" w:rsidR="00F61E67" w:rsidRPr="003C7689" w:rsidRDefault="00F61E67" w:rsidP="00E555C5">
      <w:pPr>
        <w:numPr>
          <w:ilvl w:val="0"/>
          <w:numId w:val="16"/>
        </w:numPr>
        <w:suppressAutoHyphens/>
        <w:spacing w:before="240" w:after="0" w:line="300" w:lineRule="auto"/>
        <w:ind w:left="714" w:hanging="357"/>
        <w:contextualSpacing/>
        <w:rPr>
          <w:rFonts w:eastAsia="Times New Roman" w:cs="Arial"/>
          <w:b/>
          <w:lang w:eastAsia="pl-PL"/>
        </w:rPr>
      </w:pPr>
      <w:r w:rsidRPr="003C7689">
        <w:rPr>
          <w:rFonts w:eastAsia="Times New Roman" w:cs="Arial"/>
          <w:lang w:eastAsia="pl-PL"/>
        </w:rPr>
        <w:t>Adres o korespondencji</w:t>
      </w:r>
      <w:r w:rsidR="00E97DA5">
        <w:rPr>
          <w:rFonts w:eastAsia="Times New Roman" w:cs="Arial"/>
          <w:lang w:eastAsia="pl-PL"/>
        </w:rPr>
        <w:t>:</w:t>
      </w:r>
    </w:p>
    <w:p w14:paraId="394A31DF" w14:textId="031570B7" w:rsidR="00F61E67" w:rsidRPr="003C7689" w:rsidRDefault="00F61E67" w:rsidP="00E555C5">
      <w:pPr>
        <w:numPr>
          <w:ilvl w:val="0"/>
          <w:numId w:val="16"/>
        </w:numPr>
        <w:suppressAutoHyphens/>
        <w:spacing w:before="240" w:after="0" w:line="300" w:lineRule="auto"/>
        <w:ind w:left="714" w:hanging="357"/>
        <w:contextualSpacing/>
        <w:rPr>
          <w:rFonts w:eastAsia="Times New Roman" w:cs="Arial"/>
          <w:b/>
          <w:lang w:eastAsia="pl-PL"/>
        </w:rPr>
      </w:pPr>
      <w:r w:rsidRPr="003C7689">
        <w:rPr>
          <w:rFonts w:eastAsia="Times New Roman" w:cs="Arial"/>
          <w:lang w:eastAsia="pl-PL"/>
        </w:rPr>
        <w:t>Adres zamieszkania</w:t>
      </w:r>
      <w:r w:rsidR="00E97DA5">
        <w:rPr>
          <w:rFonts w:eastAsia="Times New Roman" w:cs="Arial"/>
          <w:lang w:eastAsia="pl-PL"/>
        </w:rPr>
        <w:t>:</w:t>
      </w:r>
    </w:p>
    <w:p w14:paraId="6E6804F6" w14:textId="37747C1A" w:rsidR="00F61E67" w:rsidRPr="003C7689" w:rsidRDefault="00F61E67" w:rsidP="00E555C5">
      <w:pPr>
        <w:suppressAutoHyphens/>
        <w:spacing w:before="360" w:after="360" w:line="300" w:lineRule="auto"/>
        <w:rPr>
          <w:rFonts w:eastAsia="Times New Roman" w:cs="Arial"/>
          <w:b/>
          <w:lang w:eastAsia="pl-PL"/>
        </w:rPr>
      </w:pPr>
      <w:r w:rsidRPr="003C7689">
        <w:rPr>
          <w:rFonts w:eastAsia="Times New Roman" w:cs="Arial"/>
          <w:b/>
          <w:lang w:eastAsia="pl-PL"/>
        </w:rPr>
        <w:t>Dane małżonka poręczyciela wymagane do podpisania umowy</w:t>
      </w:r>
      <w:r w:rsidR="0087129F">
        <w:rPr>
          <w:rFonts w:eastAsia="Times New Roman" w:cs="Arial"/>
          <w:b/>
          <w:lang w:eastAsia="pl-PL"/>
        </w:rPr>
        <w:t>.</w:t>
      </w:r>
    </w:p>
    <w:p w14:paraId="2793401D" w14:textId="3AE9D271" w:rsidR="00F61E67" w:rsidRPr="003C7689" w:rsidRDefault="00F61E67" w:rsidP="00E555C5">
      <w:pPr>
        <w:numPr>
          <w:ilvl w:val="0"/>
          <w:numId w:val="17"/>
        </w:numPr>
        <w:suppressAutoHyphens/>
        <w:spacing w:before="240" w:after="0" w:line="300" w:lineRule="auto"/>
        <w:contextualSpacing/>
        <w:rPr>
          <w:rFonts w:eastAsia="Times New Roman" w:cs="Arial"/>
          <w:b/>
          <w:lang w:eastAsia="pl-PL"/>
        </w:rPr>
      </w:pPr>
      <w:r w:rsidRPr="003C7689">
        <w:rPr>
          <w:rFonts w:eastAsia="Times New Roman" w:cs="Arial"/>
          <w:lang w:eastAsia="pl-PL"/>
        </w:rPr>
        <w:t>Imię i nazwisko</w:t>
      </w:r>
      <w:r w:rsidR="00E97DA5">
        <w:rPr>
          <w:rFonts w:eastAsia="Times New Roman" w:cs="Arial"/>
          <w:lang w:eastAsia="pl-PL"/>
        </w:rPr>
        <w:t>:</w:t>
      </w:r>
    </w:p>
    <w:p w14:paraId="570F5DFE" w14:textId="6D6807FE" w:rsidR="00F61E67" w:rsidRPr="003C7689" w:rsidRDefault="00F61E67" w:rsidP="00E555C5">
      <w:pPr>
        <w:numPr>
          <w:ilvl w:val="0"/>
          <w:numId w:val="17"/>
        </w:numPr>
        <w:suppressAutoHyphens/>
        <w:spacing w:before="240" w:after="0" w:line="300" w:lineRule="auto"/>
        <w:ind w:left="714" w:hanging="357"/>
        <w:contextualSpacing/>
        <w:rPr>
          <w:rFonts w:eastAsia="Times New Roman" w:cs="Arial"/>
          <w:b/>
          <w:lang w:eastAsia="pl-PL"/>
        </w:rPr>
      </w:pPr>
      <w:r w:rsidRPr="003C7689">
        <w:rPr>
          <w:rFonts w:eastAsia="Times New Roman" w:cs="Arial"/>
          <w:lang w:eastAsia="pl-PL"/>
        </w:rPr>
        <w:t>Pesel, seria i numer dowodu</w:t>
      </w:r>
      <w:r w:rsidR="00E97DA5">
        <w:rPr>
          <w:rFonts w:eastAsia="Times New Roman" w:cs="Arial"/>
          <w:lang w:eastAsia="pl-PL"/>
        </w:rPr>
        <w:t>:</w:t>
      </w:r>
    </w:p>
    <w:p w14:paraId="0395C1BA" w14:textId="7CCD95AF" w:rsidR="00F61E67" w:rsidRPr="003C7689" w:rsidRDefault="00F61E67" w:rsidP="00E555C5">
      <w:pPr>
        <w:numPr>
          <w:ilvl w:val="0"/>
          <w:numId w:val="17"/>
        </w:numPr>
        <w:suppressAutoHyphens/>
        <w:spacing w:before="240" w:after="0" w:line="300" w:lineRule="auto"/>
        <w:ind w:left="714" w:hanging="357"/>
        <w:contextualSpacing/>
        <w:rPr>
          <w:rFonts w:eastAsia="Times New Roman" w:cs="Arial"/>
          <w:b/>
          <w:lang w:eastAsia="pl-PL"/>
        </w:rPr>
      </w:pPr>
      <w:r w:rsidRPr="003C7689">
        <w:rPr>
          <w:rFonts w:eastAsia="Times New Roman" w:cs="Arial"/>
          <w:lang w:eastAsia="pl-PL"/>
        </w:rPr>
        <w:t>Adres o korespondencji</w:t>
      </w:r>
      <w:r w:rsidR="00E97DA5">
        <w:rPr>
          <w:rFonts w:eastAsia="Times New Roman" w:cs="Arial"/>
          <w:lang w:eastAsia="pl-PL"/>
        </w:rPr>
        <w:t>:</w:t>
      </w:r>
    </w:p>
    <w:p w14:paraId="2DDFF3F9" w14:textId="69149893" w:rsidR="00FD4CC3" w:rsidRPr="000C0FF4" w:rsidRDefault="00F61E67" w:rsidP="00E555C5">
      <w:pPr>
        <w:numPr>
          <w:ilvl w:val="0"/>
          <w:numId w:val="17"/>
        </w:numPr>
        <w:tabs>
          <w:tab w:val="clear" w:pos="0"/>
        </w:tabs>
        <w:suppressAutoHyphens/>
        <w:spacing w:before="240" w:after="0" w:line="300" w:lineRule="auto"/>
        <w:ind w:left="714" w:hanging="357"/>
        <w:contextualSpacing/>
        <w:rPr>
          <w:rFonts w:eastAsia="Times New Roman" w:cs="Arial"/>
          <w:b/>
          <w:lang w:eastAsia="pl-PL"/>
        </w:rPr>
      </w:pPr>
      <w:r w:rsidRPr="003C7689">
        <w:rPr>
          <w:rFonts w:eastAsia="Times New Roman" w:cs="Arial"/>
          <w:lang w:eastAsia="pl-PL"/>
        </w:rPr>
        <w:t>Adres zamieszkania</w:t>
      </w:r>
      <w:r w:rsidR="00E97DA5">
        <w:rPr>
          <w:rFonts w:eastAsia="Times New Roman" w:cs="Arial"/>
          <w:lang w:eastAsia="pl-PL"/>
        </w:rPr>
        <w:t>:</w:t>
      </w:r>
    </w:p>
    <w:sectPr w:rsidR="00FD4CC3" w:rsidRPr="000C0FF4" w:rsidSect="00E724C2">
      <w:headerReference w:type="default" r:id="rId15"/>
      <w:footnotePr>
        <w:numFmt w:val="chicago"/>
        <w:numRestart w:val="eachSect"/>
      </w:footnotePr>
      <w:pgSz w:w="11906" w:h="16838"/>
      <w:pgMar w:top="1418" w:right="1418" w:bottom="1418"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A7C2C" w14:textId="77777777" w:rsidR="001B5E5C" w:rsidRDefault="001B5E5C" w:rsidP="00DF4B00">
      <w:r>
        <w:separator/>
      </w:r>
    </w:p>
  </w:endnote>
  <w:endnote w:type="continuationSeparator" w:id="0">
    <w:p w14:paraId="58535CE3" w14:textId="77777777" w:rsidR="001B5E5C" w:rsidRDefault="001B5E5C" w:rsidP="00DF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B8605" w14:textId="77777777" w:rsidR="001B5E5C" w:rsidRDefault="001B5E5C" w:rsidP="00DF4B00">
      <w:r>
        <w:separator/>
      </w:r>
    </w:p>
  </w:footnote>
  <w:footnote w:type="continuationSeparator" w:id="0">
    <w:p w14:paraId="0AC5DB80" w14:textId="77777777" w:rsidR="001B5E5C" w:rsidRDefault="001B5E5C" w:rsidP="00DF4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D60F5" w14:textId="77777777" w:rsidR="001B5E5C" w:rsidRDefault="001B5E5C" w:rsidP="002D390C">
    <w:pPr>
      <w:pStyle w:val="Nagwek"/>
      <w:tabs>
        <w:tab w:val="clear" w:pos="4536"/>
        <w:tab w:val="clear" w:pos="9072"/>
        <w:tab w:val="left" w:pos="6379"/>
        <w:tab w:val="left" w:pos="8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6"/>
    <w:lvl w:ilvl="0">
      <w:start w:val="1"/>
      <w:numFmt w:val="bullet"/>
      <w:lvlText w:val=""/>
      <w:lvlJc w:val="left"/>
      <w:pPr>
        <w:tabs>
          <w:tab w:val="num" w:pos="0"/>
        </w:tabs>
        <w:ind w:left="1069" w:hanging="360"/>
      </w:pPr>
      <w:rPr>
        <w:rFonts w:ascii="Symbol" w:hAnsi="Symbol" w:cs="Symbol"/>
      </w:rPr>
    </w:lvl>
  </w:abstractNum>
  <w:abstractNum w:abstractNumId="2" w15:restartNumberingAfterBreak="0">
    <w:nsid w:val="00000005"/>
    <w:multiLevelType w:val="singleLevel"/>
    <w:tmpl w:val="00000005"/>
    <w:name w:val="WW8Num7"/>
    <w:lvl w:ilvl="0">
      <w:start w:val="1"/>
      <w:numFmt w:val="decimal"/>
      <w:lvlText w:val="%1."/>
      <w:lvlJc w:val="left"/>
      <w:pPr>
        <w:tabs>
          <w:tab w:val="num" w:pos="0"/>
        </w:tabs>
        <w:ind w:left="720" w:hanging="360"/>
      </w:pPr>
    </w:lvl>
  </w:abstractNum>
  <w:abstractNum w:abstractNumId="3" w15:restartNumberingAfterBreak="0">
    <w:nsid w:val="0000000D"/>
    <w:multiLevelType w:val="singleLevel"/>
    <w:tmpl w:val="0000000D"/>
    <w:name w:val="WW8Num15"/>
    <w:lvl w:ilvl="0">
      <w:start w:val="1"/>
      <w:numFmt w:val="lowerLetter"/>
      <w:lvlText w:val="%1)"/>
      <w:lvlJc w:val="left"/>
      <w:pPr>
        <w:tabs>
          <w:tab w:val="num" w:pos="0"/>
        </w:tabs>
        <w:ind w:left="720" w:hanging="360"/>
      </w:pPr>
    </w:lvl>
  </w:abstractNum>
  <w:abstractNum w:abstractNumId="4" w15:restartNumberingAfterBreak="0">
    <w:nsid w:val="00000016"/>
    <w:multiLevelType w:val="multilevel"/>
    <w:tmpl w:val="8F28585A"/>
    <w:name w:val="WW8Num25"/>
    <w:lvl w:ilvl="0">
      <w:start w:val="1"/>
      <w:numFmt w:val="decimal"/>
      <w:lvlText w:val="%1."/>
      <w:lvlJc w:val="left"/>
      <w:pPr>
        <w:tabs>
          <w:tab w:val="num" w:pos="0"/>
        </w:tabs>
        <w:ind w:left="360" w:hanging="360"/>
      </w:pPr>
      <w:rPr>
        <w:b w:val="0"/>
        <w:i w:val="0"/>
        <w:sz w:val="20"/>
        <w:szCs w:val="2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0000017"/>
    <w:multiLevelType w:val="singleLevel"/>
    <w:tmpl w:val="00000017"/>
    <w:name w:val="WW8Num26"/>
    <w:lvl w:ilvl="0">
      <w:start w:val="1"/>
      <w:numFmt w:val="bullet"/>
      <w:lvlText w:val=""/>
      <w:lvlJc w:val="left"/>
      <w:pPr>
        <w:tabs>
          <w:tab w:val="num" w:pos="0"/>
        </w:tabs>
        <w:ind w:left="1077" w:hanging="360"/>
      </w:pPr>
      <w:rPr>
        <w:rFonts w:ascii="Symbol" w:hAnsi="Symbol" w:cs="Symbol"/>
      </w:rPr>
    </w:lvl>
  </w:abstractNum>
  <w:abstractNum w:abstractNumId="6" w15:restartNumberingAfterBreak="0">
    <w:nsid w:val="00000019"/>
    <w:multiLevelType w:val="singleLevel"/>
    <w:tmpl w:val="00000019"/>
    <w:name w:val="WW8Num28"/>
    <w:lvl w:ilvl="0">
      <w:start w:val="1"/>
      <w:numFmt w:val="bullet"/>
      <w:lvlText w:val=""/>
      <w:lvlJc w:val="left"/>
      <w:pPr>
        <w:tabs>
          <w:tab w:val="num" w:pos="0"/>
        </w:tabs>
        <w:ind w:left="1077" w:hanging="360"/>
      </w:pPr>
      <w:rPr>
        <w:rFonts w:ascii="Symbol" w:hAnsi="Symbol" w:cs="Symbol"/>
      </w:rPr>
    </w:lvl>
  </w:abstractNum>
  <w:abstractNum w:abstractNumId="7" w15:restartNumberingAfterBreak="0">
    <w:nsid w:val="0000001C"/>
    <w:multiLevelType w:val="singleLevel"/>
    <w:tmpl w:val="0000001C"/>
    <w:name w:val="WW8Num32"/>
    <w:lvl w:ilvl="0">
      <w:start w:val="1"/>
      <w:numFmt w:val="bullet"/>
      <w:lvlText w:val=""/>
      <w:lvlJc w:val="left"/>
      <w:pPr>
        <w:tabs>
          <w:tab w:val="num" w:pos="0"/>
        </w:tabs>
        <w:ind w:left="1077" w:hanging="360"/>
      </w:pPr>
      <w:rPr>
        <w:rFonts w:ascii="Symbol" w:hAnsi="Symbol" w:cs="Symbol"/>
      </w:rPr>
    </w:lvl>
  </w:abstractNum>
  <w:abstractNum w:abstractNumId="8" w15:restartNumberingAfterBreak="0">
    <w:nsid w:val="059A0253"/>
    <w:multiLevelType w:val="multilevel"/>
    <w:tmpl w:val="9E8248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15:restartNumberingAfterBreak="0">
    <w:nsid w:val="09123106"/>
    <w:multiLevelType w:val="hybridMultilevel"/>
    <w:tmpl w:val="18140862"/>
    <w:lvl w:ilvl="0" w:tplc="6EAAD07A">
      <w:start w:val="1"/>
      <w:numFmt w:val="bullet"/>
      <w:lvlText w:val="-"/>
      <w:lvlJc w:val="left"/>
      <w:pPr>
        <w:ind w:left="703" w:hanging="360"/>
      </w:pPr>
      <w:rPr>
        <w:rFonts w:ascii="Sitka Small" w:hAnsi="Sitka Small" w:hint="default"/>
      </w:rPr>
    </w:lvl>
    <w:lvl w:ilvl="1" w:tplc="FFFFFFFF" w:tentative="1">
      <w:start w:val="1"/>
      <w:numFmt w:val="bullet"/>
      <w:lvlText w:val="o"/>
      <w:lvlJc w:val="left"/>
      <w:pPr>
        <w:ind w:left="1423" w:hanging="360"/>
      </w:pPr>
      <w:rPr>
        <w:rFonts w:ascii="Courier New" w:hAnsi="Courier New" w:cs="Courier New" w:hint="default"/>
      </w:rPr>
    </w:lvl>
    <w:lvl w:ilvl="2" w:tplc="FFFFFFFF" w:tentative="1">
      <w:start w:val="1"/>
      <w:numFmt w:val="bullet"/>
      <w:lvlText w:val=""/>
      <w:lvlJc w:val="left"/>
      <w:pPr>
        <w:ind w:left="2143" w:hanging="360"/>
      </w:pPr>
      <w:rPr>
        <w:rFonts w:ascii="Wingdings" w:hAnsi="Wingdings" w:hint="default"/>
      </w:rPr>
    </w:lvl>
    <w:lvl w:ilvl="3" w:tplc="FFFFFFFF" w:tentative="1">
      <w:start w:val="1"/>
      <w:numFmt w:val="bullet"/>
      <w:lvlText w:val=""/>
      <w:lvlJc w:val="left"/>
      <w:pPr>
        <w:ind w:left="2863" w:hanging="360"/>
      </w:pPr>
      <w:rPr>
        <w:rFonts w:ascii="Symbol" w:hAnsi="Symbol" w:hint="default"/>
      </w:rPr>
    </w:lvl>
    <w:lvl w:ilvl="4" w:tplc="FFFFFFFF" w:tentative="1">
      <w:start w:val="1"/>
      <w:numFmt w:val="bullet"/>
      <w:lvlText w:val="o"/>
      <w:lvlJc w:val="left"/>
      <w:pPr>
        <w:ind w:left="3583" w:hanging="360"/>
      </w:pPr>
      <w:rPr>
        <w:rFonts w:ascii="Courier New" w:hAnsi="Courier New" w:cs="Courier New" w:hint="default"/>
      </w:rPr>
    </w:lvl>
    <w:lvl w:ilvl="5" w:tplc="FFFFFFFF" w:tentative="1">
      <w:start w:val="1"/>
      <w:numFmt w:val="bullet"/>
      <w:lvlText w:val=""/>
      <w:lvlJc w:val="left"/>
      <w:pPr>
        <w:ind w:left="4303" w:hanging="360"/>
      </w:pPr>
      <w:rPr>
        <w:rFonts w:ascii="Wingdings" w:hAnsi="Wingdings" w:hint="default"/>
      </w:rPr>
    </w:lvl>
    <w:lvl w:ilvl="6" w:tplc="FFFFFFFF" w:tentative="1">
      <w:start w:val="1"/>
      <w:numFmt w:val="bullet"/>
      <w:lvlText w:val=""/>
      <w:lvlJc w:val="left"/>
      <w:pPr>
        <w:ind w:left="5023" w:hanging="360"/>
      </w:pPr>
      <w:rPr>
        <w:rFonts w:ascii="Symbol" w:hAnsi="Symbol" w:hint="default"/>
      </w:rPr>
    </w:lvl>
    <w:lvl w:ilvl="7" w:tplc="FFFFFFFF" w:tentative="1">
      <w:start w:val="1"/>
      <w:numFmt w:val="bullet"/>
      <w:lvlText w:val="o"/>
      <w:lvlJc w:val="left"/>
      <w:pPr>
        <w:ind w:left="5743" w:hanging="360"/>
      </w:pPr>
      <w:rPr>
        <w:rFonts w:ascii="Courier New" w:hAnsi="Courier New" w:cs="Courier New" w:hint="default"/>
      </w:rPr>
    </w:lvl>
    <w:lvl w:ilvl="8" w:tplc="FFFFFFFF" w:tentative="1">
      <w:start w:val="1"/>
      <w:numFmt w:val="bullet"/>
      <w:lvlText w:val=""/>
      <w:lvlJc w:val="left"/>
      <w:pPr>
        <w:ind w:left="6463" w:hanging="360"/>
      </w:pPr>
      <w:rPr>
        <w:rFonts w:ascii="Wingdings" w:hAnsi="Wingdings" w:hint="default"/>
      </w:rPr>
    </w:lvl>
  </w:abstractNum>
  <w:abstractNum w:abstractNumId="10" w15:restartNumberingAfterBreak="0">
    <w:nsid w:val="0C5B3332"/>
    <w:multiLevelType w:val="hybridMultilevel"/>
    <w:tmpl w:val="849000A2"/>
    <w:lvl w:ilvl="0" w:tplc="F08CAF50">
      <w:start w:val="9"/>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7D5492"/>
    <w:multiLevelType w:val="multilevel"/>
    <w:tmpl w:val="32F4224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6236456"/>
    <w:multiLevelType w:val="hybridMultilevel"/>
    <w:tmpl w:val="96E0AA0C"/>
    <w:lvl w:ilvl="0" w:tplc="14CC1B04">
      <w:start w:val="1"/>
      <w:numFmt w:val="bullet"/>
      <w:lvlText w:val="-"/>
      <w:lvlJc w:val="left"/>
      <w:pPr>
        <w:ind w:left="720" w:hanging="360"/>
      </w:pPr>
      <w:rPr>
        <w:rFonts w:ascii="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8C2150"/>
    <w:multiLevelType w:val="hybridMultilevel"/>
    <w:tmpl w:val="83B4051A"/>
    <w:lvl w:ilvl="0" w:tplc="F08CAF50">
      <w:start w:val="9"/>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6B7202"/>
    <w:multiLevelType w:val="multilevel"/>
    <w:tmpl w:val="28AA80A4"/>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E6410B4"/>
    <w:multiLevelType w:val="multilevel"/>
    <w:tmpl w:val="DC9CC95C"/>
    <w:lvl w:ilvl="0">
      <w:start w:val="1"/>
      <w:numFmt w:val="bullet"/>
      <w:lvlText w:val=""/>
      <w:lvlJc w:val="left"/>
      <w:pPr>
        <w:tabs>
          <w:tab w:val="num" w:pos="0"/>
        </w:tabs>
        <w:ind w:left="7092" w:hanging="360"/>
      </w:pPr>
      <w:rPr>
        <w:rFonts w:ascii="Wingdings" w:hAnsi="Wingdings" w:cs="Wingdings" w:hint="default"/>
        <w:sz w:val="20"/>
      </w:rPr>
    </w:lvl>
    <w:lvl w:ilvl="1">
      <w:start w:val="1"/>
      <w:numFmt w:val="bullet"/>
      <w:lvlText w:val="o"/>
      <w:lvlJc w:val="left"/>
      <w:pPr>
        <w:tabs>
          <w:tab w:val="num" w:pos="0"/>
        </w:tabs>
        <w:ind w:left="7812" w:hanging="360"/>
      </w:pPr>
      <w:rPr>
        <w:rFonts w:ascii="Courier New" w:hAnsi="Courier New" w:cs="Courier New" w:hint="default"/>
      </w:rPr>
    </w:lvl>
    <w:lvl w:ilvl="2">
      <w:start w:val="1"/>
      <w:numFmt w:val="bullet"/>
      <w:lvlText w:val=""/>
      <w:lvlJc w:val="left"/>
      <w:pPr>
        <w:tabs>
          <w:tab w:val="num" w:pos="0"/>
        </w:tabs>
        <w:ind w:left="8532" w:hanging="360"/>
      </w:pPr>
      <w:rPr>
        <w:rFonts w:ascii="Wingdings" w:hAnsi="Wingdings" w:cs="Wingdings" w:hint="default"/>
      </w:rPr>
    </w:lvl>
    <w:lvl w:ilvl="3">
      <w:start w:val="1"/>
      <w:numFmt w:val="bullet"/>
      <w:lvlText w:val=""/>
      <w:lvlJc w:val="left"/>
      <w:pPr>
        <w:tabs>
          <w:tab w:val="num" w:pos="0"/>
        </w:tabs>
        <w:ind w:left="9252" w:hanging="360"/>
      </w:pPr>
      <w:rPr>
        <w:rFonts w:ascii="Symbol" w:hAnsi="Symbol" w:cs="Symbol" w:hint="default"/>
      </w:rPr>
    </w:lvl>
    <w:lvl w:ilvl="4">
      <w:start w:val="1"/>
      <w:numFmt w:val="bullet"/>
      <w:lvlText w:val="o"/>
      <w:lvlJc w:val="left"/>
      <w:pPr>
        <w:tabs>
          <w:tab w:val="num" w:pos="0"/>
        </w:tabs>
        <w:ind w:left="9972" w:hanging="360"/>
      </w:pPr>
      <w:rPr>
        <w:rFonts w:ascii="Courier New" w:hAnsi="Courier New" w:cs="Courier New" w:hint="default"/>
      </w:rPr>
    </w:lvl>
    <w:lvl w:ilvl="5">
      <w:start w:val="1"/>
      <w:numFmt w:val="bullet"/>
      <w:lvlText w:val=""/>
      <w:lvlJc w:val="left"/>
      <w:pPr>
        <w:tabs>
          <w:tab w:val="num" w:pos="0"/>
        </w:tabs>
        <w:ind w:left="10692" w:hanging="360"/>
      </w:pPr>
      <w:rPr>
        <w:rFonts w:ascii="Wingdings" w:hAnsi="Wingdings" w:cs="Wingdings" w:hint="default"/>
      </w:rPr>
    </w:lvl>
    <w:lvl w:ilvl="6">
      <w:start w:val="1"/>
      <w:numFmt w:val="bullet"/>
      <w:lvlText w:val=""/>
      <w:lvlJc w:val="left"/>
      <w:pPr>
        <w:tabs>
          <w:tab w:val="num" w:pos="0"/>
        </w:tabs>
        <w:ind w:left="11412" w:hanging="360"/>
      </w:pPr>
      <w:rPr>
        <w:rFonts w:ascii="Symbol" w:hAnsi="Symbol" w:cs="Symbol" w:hint="default"/>
      </w:rPr>
    </w:lvl>
    <w:lvl w:ilvl="7">
      <w:start w:val="1"/>
      <w:numFmt w:val="bullet"/>
      <w:lvlText w:val="o"/>
      <w:lvlJc w:val="left"/>
      <w:pPr>
        <w:tabs>
          <w:tab w:val="num" w:pos="0"/>
        </w:tabs>
        <w:ind w:left="12132" w:hanging="360"/>
      </w:pPr>
      <w:rPr>
        <w:rFonts w:ascii="Courier New" w:hAnsi="Courier New" w:cs="Courier New" w:hint="default"/>
      </w:rPr>
    </w:lvl>
    <w:lvl w:ilvl="8">
      <w:start w:val="1"/>
      <w:numFmt w:val="bullet"/>
      <w:lvlText w:val=""/>
      <w:lvlJc w:val="left"/>
      <w:pPr>
        <w:tabs>
          <w:tab w:val="num" w:pos="0"/>
        </w:tabs>
        <w:ind w:left="12852" w:hanging="360"/>
      </w:pPr>
      <w:rPr>
        <w:rFonts w:ascii="Wingdings" w:hAnsi="Wingdings" w:cs="Wingdings" w:hint="default"/>
      </w:rPr>
    </w:lvl>
  </w:abstractNum>
  <w:abstractNum w:abstractNumId="16" w15:restartNumberingAfterBreak="0">
    <w:nsid w:val="1FB35917"/>
    <w:multiLevelType w:val="hybridMultilevel"/>
    <w:tmpl w:val="AC1C227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1FFD5D72"/>
    <w:multiLevelType w:val="hybridMultilevel"/>
    <w:tmpl w:val="0818BF8A"/>
    <w:lvl w:ilvl="0" w:tplc="97144870">
      <w:start w:val="1"/>
      <w:numFmt w:val="bullet"/>
      <w:lvlText w:val="-"/>
      <w:lvlJc w:val="left"/>
      <w:pPr>
        <w:ind w:left="1070" w:hanging="360"/>
      </w:pPr>
      <w:rPr>
        <w:rFonts w:ascii="Arial" w:hAnsi="Arial" w:cs="Arial"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8" w15:restartNumberingAfterBreak="0">
    <w:nsid w:val="27BD4764"/>
    <w:multiLevelType w:val="multilevel"/>
    <w:tmpl w:val="9C2CC294"/>
    <w:lvl w:ilvl="0">
      <w:start w:val="1"/>
      <w:numFmt w:val="decimal"/>
      <w:lvlText w:val="%1."/>
      <w:lvlJc w:val="left"/>
      <w:pPr>
        <w:tabs>
          <w:tab w:val="num" w:pos="0"/>
        </w:tabs>
        <w:ind w:left="360" w:hanging="360"/>
      </w:pPr>
      <w:rPr>
        <w:b w:val="0"/>
        <w:sz w:val="22"/>
        <w:szCs w:val="22"/>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8D06D30"/>
    <w:multiLevelType w:val="multilevel"/>
    <w:tmpl w:val="45C028E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8D11B24"/>
    <w:multiLevelType w:val="hybridMultilevel"/>
    <w:tmpl w:val="AA9EE084"/>
    <w:lvl w:ilvl="0" w:tplc="A10E1346">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776117"/>
    <w:multiLevelType w:val="hybridMultilevel"/>
    <w:tmpl w:val="E1D2CF10"/>
    <w:lvl w:ilvl="0" w:tplc="6EAAD07A">
      <w:start w:val="1"/>
      <w:numFmt w:val="bullet"/>
      <w:lvlText w:val="-"/>
      <w:lvlJc w:val="left"/>
      <w:pPr>
        <w:ind w:left="1856" w:hanging="360"/>
      </w:pPr>
      <w:rPr>
        <w:rFonts w:ascii="Sitka Small" w:hAnsi="Sitka Small" w:hint="default"/>
      </w:rPr>
    </w:lvl>
    <w:lvl w:ilvl="1" w:tplc="FFFFFFFF">
      <w:start w:val="1"/>
      <w:numFmt w:val="bullet"/>
      <w:lvlText w:val="o"/>
      <w:lvlJc w:val="left"/>
      <w:pPr>
        <w:ind w:left="2576" w:hanging="360"/>
      </w:pPr>
      <w:rPr>
        <w:rFonts w:ascii="Courier New" w:hAnsi="Courier New" w:cs="Courier New" w:hint="default"/>
      </w:rPr>
    </w:lvl>
    <w:lvl w:ilvl="2" w:tplc="FFFFFFFF" w:tentative="1">
      <w:start w:val="1"/>
      <w:numFmt w:val="bullet"/>
      <w:lvlText w:val=""/>
      <w:lvlJc w:val="left"/>
      <w:pPr>
        <w:ind w:left="3296" w:hanging="360"/>
      </w:pPr>
      <w:rPr>
        <w:rFonts w:ascii="Wingdings" w:hAnsi="Wingdings" w:hint="default"/>
      </w:rPr>
    </w:lvl>
    <w:lvl w:ilvl="3" w:tplc="FFFFFFFF" w:tentative="1">
      <w:start w:val="1"/>
      <w:numFmt w:val="bullet"/>
      <w:lvlText w:val=""/>
      <w:lvlJc w:val="left"/>
      <w:pPr>
        <w:ind w:left="4016" w:hanging="360"/>
      </w:pPr>
      <w:rPr>
        <w:rFonts w:ascii="Symbol" w:hAnsi="Symbol" w:hint="default"/>
      </w:rPr>
    </w:lvl>
    <w:lvl w:ilvl="4" w:tplc="FFFFFFFF" w:tentative="1">
      <w:start w:val="1"/>
      <w:numFmt w:val="bullet"/>
      <w:lvlText w:val="o"/>
      <w:lvlJc w:val="left"/>
      <w:pPr>
        <w:ind w:left="4736" w:hanging="360"/>
      </w:pPr>
      <w:rPr>
        <w:rFonts w:ascii="Courier New" w:hAnsi="Courier New" w:cs="Courier New" w:hint="default"/>
      </w:rPr>
    </w:lvl>
    <w:lvl w:ilvl="5" w:tplc="FFFFFFFF" w:tentative="1">
      <w:start w:val="1"/>
      <w:numFmt w:val="bullet"/>
      <w:lvlText w:val=""/>
      <w:lvlJc w:val="left"/>
      <w:pPr>
        <w:ind w:left="5456" w:hanging="360"/>
      </w:pPr>
      <w:rPr>
        <w:rFonts w:ascii="Wingdings" w:hAnsi="Wingdings" w:hint="default"/>
      </w:rPr>
    </w:lvl>
    <w:lvl w:ilvl="6" w:tplc="FFFFFFFF" w:tentative="1">
      <w:start w:val="1"/>
      <w:numFmt w:val="bullet"/>
      <w:lvlText w:val=""/>
      <w:lvlJc w:val="left"/>
      <w:pPr>
        <w:ind w:left="6176" w:hanging="360"/>
      </w:pPr>
      <w:rPr>
        <w:rFonts w:ascii="Symbol" w:hAnsi="Symbol" w:hint="default"/>
      </w:rPr>
    </w:lvl>
    <w:lvl w:ilvl="7" w:tplc="FFFFFFFF" w:tentative="1">
      <w:start w:val="1"/>
      <w:numFmt w:val="bullet"/>
      <w:lvlText w:val="o"/>
      <w:lvlJc w:val="left"/>
      <w:pPr>
        <w:ind w:left="6896" w:hanging="360"/>
      </w:pPr>
      <w:rPr>
        <w:rFonts w:ascii="Courier New" w:hAnsi="Courier New" w:cs="Courier New" w:hint="default"/>
      </w:rPr>
    </w:lvl>
    <w:lvl w:ilvl="8" w:tplc="FFFFFFFF" w:tentative="1">
      <w:start w:val="1"/>
      <w:numFmt w:val="bullet"/>
      <w:lvlText w:val=""/>
      <w:lvlJc w:val="left"/>
      <w:pPr>
        <w:ind w:left="7616" w:hanging="360"/>
      </w:pPr>
      <w:rPr>
        <w:rFonts w:ascii="Wingdings" w:hAnsi="Wingdings" w:hint="default"/>
      </w:rPr>
    </w:lvl>
  </w:abstractNum>
  <w:abstractNum w:abstractNumId="22" w15:restartNumberingAfterBreak="0">
    <w:nsid w:val="323976A3"/>
    <w:multiLevelType w:val="hybridMultilevel"/>
    <w:tmpl w:val="2D3CC4F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25E014F"/>
    <w:multiLevelType w:val="hybridMultilevel"/>
    <w:tmpl w:val="DB54C7E8"/>
    <w:lvl w:ilvl="0" w:tplc="F08CAF50">
      <w:start w:val="9"/>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EF26AF"/>
    <w:multiLevelType w:val="multilevel"/>
    <w:tmpl w:val="6088D1B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358756F"/>
    <w:multiLevelType w:val="hybridMultilevel"/>
    <w:tmpl w:val="EC028F5A"/>
    <w:lvl w:ilvl="0" w:tplc="6EAAD07A">
      <w:start w:val="1"/>
      <w:numFmt w:val="bullet"/>
      <w:lvlText w:val="-"/>
      <w:lvlJc w:val="left"/>
      <w:pPr>
        <w:ind w:left="703" w:hanging="360"/>
      </w:pPr>
      <w:rPr>
        <w:rFonts w:ascii="Sitka Small" w:hAnsi="Sitka Small" w:hint="default"/>
      </w:rPr>
    </w:lvl>
    <w:lvl w:ilvl="1" w:tplc="FFFFFFFF" w:tentative="1">
      <w:start w:val="1"/>
      <w:numFmt w:val="bullet"/>
      <w:lvlText w:val="o"/>
      <w:lvlJc w:val="left"/>
      <w:pPr>
        <w:ind w:left="1423" w:hanging="360"/>
      </w:pPr>
      <w:rPr>
        <w:rFonts w:ascii="Courier New" w:hAnsi="Courier New" w:cs="Courier New" w:hint="default"/>
      </w:rPr>
    </w:lvl>
    <w:lvl w:ilvl="2" w:tplc="FFFFFFFF" w:tentative="1">
      <w:start w:val="1"/>
      <w:numFmt w:val="bullet"/>
      <w:lvlText w:val=""/>
      <w:lvlJc w:val="left"/>
      <w:pPr>
        <w:ind w:left="2143" w:hanging="360"/>
      </w:pPr>
      <w:rPr>
        <w:rFonts w:ascii="Wingdings" w:hAnsi="Wingdings" w:hint="default"/>
      </w:rPr>
    </w:lvl>
    <w:lvl w:ilvl="3" w:tplc="FFFFFFFF" w:tentative="1">
      <w:start w:val="1"/>
      <w:numFmt w:val="bullet"/>
      <w:lvlText w:val=""/>
      <w:lvlJc w:val="left"/>
      <w:pPr>
        <w:ind w:left="2863" w:hanging="360"/>
      </w:pPr>
      <w:rPr>
        <w:rFonts w:ascii="Symbol" w:hAnsi="Symbol" w:hint="default"/>
      </w:rPr>
    </w:lvl>
    <w:lvl w:ilvl="4" w:tplc="FFFFFFFF" w:tentative="1">
      <w:start w:val="1"/>
      <w:numFmt w:val="bullet"/>
      <w:lvlText w:val="o"/>
      <w:lvlJc w:val="left"/>
      <w:pPr>
        <w:ind w:left="3583" w:hanging="360"/>
      </w:pPr>
      <w:rPr>
        <w:rFonts w:ascii="Courier New" w:hAnsi="Courier New" w:cs="Courier New" w:hint="default"/>
      </w:rPr>
    </w:lvl>
    <w:lvl w:ilvl="5" w:tplc="FFFFFFFF" w:tentative="1">
      <w:start w:val="1"/>
      <w:numFmt w:val="bullet"/>
      <w:lvlText w:val=""/>
      <w:lvlJc w:val="left"/>
      <w:pPr>
        <w:ind w:left="4303" w:hanging="360"/>
      </w:pPr>
      <w:rPr>
        <w:rFonts w:ascii="Wingdings" w:hAnsi="Wingdings" w:hint="default"/>
      </w:rPr>
    </w:lvl>
    <w:lvl w:ilvl="6" w:tplc="FFFFFFFF" w:tentative="1">
      <w:start w:val="1"/>
      <w:numFmt w:val="bullet"/>
      <w:lvlText w:val=""/>
      <w:lvlJc w:val="left"/>
      <w:pPr>
        <w:ind w:left="5023" w:hanging="360"/>
      </w:pPr>
      <w:rPr>
        <w:rFonts w:ascii="Symbol" w:hAnsi="Symbol" w:hint="default"/>
      </w:rPr>
    </w:lvl>
    <w:lvl w:ilvl="7" w:tplc="FFFFFFFF" w:tentative="1">
      <w:start w:val="1"/>
      <w:numFmt w:val="bullet"/>
      <w:lvlText w:val="o"/>
      <w:lvlJc w:val="left"/>
      <w:pPr>
        <w:ind w:left="5743" w:hanging="360"/>
      </w:pPr>
      <w:rPr>
        <w:rFonts w:ascii="Courier New" w:hAnsi="Courier New" w:cs="Courier New" w:hint="default"/>
      </w:rPr>
    </w:lvl>
    <w:lvl w:ilvl="8" w:tplc="FFFFFFFF" w:tentative="1">
      <w:start w:val="1"/>
      <w:numFmt w:val="bullet"/>
      <w:lvlText w:val=""/>
      <w:lvlJc w:val="left"/>
      <w:pPr>
        <w:ind w:left="6463" w:hanging="360"/>
      </w:pPr>
      <w:rPr>
        <w:rFonts w:ascii="Wingdings" w:hAnsi="Wingdings" w:hint="default"/>
      </w:rPr>
    </w:lvl>
  </w:abstractNum>
  <w:abstractNum w:abstractNumId="26" w15:restartNumberingAfterBreak="0">
    <w:nsid w:val="34C47BA9"/>
    <w:multiLevelType w:val="hybridMultilevel"/>
    <w:tmpl w:val="FB989B7E"/>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7" w15:restartNumberingAfterBreak="0">
    <w:nsid w:val="372F4097"/>
    <w:multiLevelType w:val="hybridMultilevel"/>
    <w:tmpl w:val="C542EF1C"/>
    <w:lvl w:ilvl="0" w:tplc="6EAAD07A">
      <w:start w:val="1"/>
      <w:numFmt w:val="bullet"/>
      <w:lvlText w:val="-"/>
      <w:lvlJc w:val="left"/>
      <w:pPr>
        <w:ind w:left="644" w:hanging="360"/>
      </w:pPr>
      <w:rPr>
        <w:rFonts w:ascii="Sitka Small" w:hAnsi="Sitka Smal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3E396187"/>
    <w:multiLevelType w:val="hybridMultilevel"/>
    <w:tmpl w:val="A55AE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31959B6"/>
    <w:multiLevelType w:val="hybridMultilevel"/>
    <w:tmpl w:val="302C81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452FF3"/>
    <w:multiLevelType w:val="hybridMultilevel"/>
    <w:tmpl w:val="21DC3A08"/>
    <w:lvl w:ilvl="0" w:tplc="D4F2ED72">
      <w:start w:val="1"/>
      <w:numFmt w:val="bullet"/>
      <w:lvlText w:val="-"/>
      <w:lvlJc w:val="left"/>
      <w:pPr>
        <w:ind w:left="1635" w:hanging="360"/>
      </w:pPr>
      <w:rPr>
        <w:rFonts w:ascii="Arial" w:hAnsi="Arial" w:cs="Aria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31" w15:restartNumberingAfterBreak="0">
    <w:nsid w:val="45D66C05"/>
    <w:multiLevelType w:val="multilevel"/>
    <w:tmpl w:val="944A690A"/>
    <w:lvl w:ilvl="0">
      <w:start w:val="1"/>
      <w:numFmt w:val="bullet"/>
      <w:lvlText w:val="-"/>
      <w:lvlJc w:val="left"/>
      <w:pPr>
        <w:tabs>
          <w:tab w:val="num" w:pos="0"/>
        </w:tabs>
        <w:ind w:left="1068" w:hanging="360"/>
      </w:pPr>
      <w:rPr>
        <w:rFonts w:ascii="Sitka Small" w:hAnsi="Sitka Small" w:hint="default"/>
        <w:sz w:val="2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2" w15:restartNumberingAfterBreak="0">
    <w:nsid w:val="46E92688"/>
    <w:multiLevelType w:val="multilevel"/>
    <w:tmpl w:val="5E28C2E4"/>
    <w:lvl w:ilvl="0">
      <w:start w:val="1"/>
      <w:numFmt w:val="decimal"/>
      <w:lvlText w:val="%1."/>
      <w:lvlJc w:val="left"/>
      <w:pPr>
        <w:tabs>
          <w:tab w:val="num" w:pos="0"/>
        </w:tabs>
        <w:ind w:left="360" w:hanging="360"/>
      </w:pPr>
      <w:rPr>
        <w:b w:val="0"/>
        <w:bCs/>
        <w:sz w:val="22"/>
        <w:szCs w:val="24"/>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85F0CCB"/>
    <w:multiLevelType w:val="hybridMultilevel"/>
    <w:tmpl w:val="E61C4294"/>
    <w:lvl w:ilvl="0" w:tplc="04150001">
      <w:start w:val="1"/>
      <w:numFmt w:val="bullet"/>
      <w:lvlText w:val=""/>
      <w:lvlJc w:val="left"/>
      <w:pPr>
        <w:ind w:left="703" w:hanging="360"/>
      </w:pPr>
      <w:rPr>
        <w:rFonts w:ascii="Symbol" w:hAnsi="Symbol" w:hint="default"/>
      </w:rPr>
    </w:lvl>
    <w:lvl w:ilvl="1" w:tplc="04150003" w:tentative="1">
      <w:start w:val="1"/>
      <w:numFmt w:val="bullet"/>
      <w:lvlText w:val="o"/>
      <w:lvlJc w:val="left"/>
      <w:pPr>
        <w:ind w:left="1423" w:hanging="360"/>
      </w:pPr>
      <w:rPr>
        <w:rFonts w:ascii="Courier New" w:hAnsi="Courier New" w:cs="Courier New" w:hint="default"/>
      </w:rPr>
    </w:lvl>
    <w:lvl w:ilvl="2" w:tplc="04150005" w:tentative="1">
      <w:start w:val="1"/>
      <w:numFmt w:val="bullet"/>
      <w:lvlText w:val=""/>
      <w:lvlJc w:val="left"/>
      <w:pPr>
        <w:ind w:left="2143" w:hanging="360"/>
      </w:pPr>
      <w:rPr>
        <w:rFonts w:ascii="Wingdings" w:hAnsi="Wingdings" w:hint="default"/>
      </w:rPr>
    </w:lvl>
    <w:lvl w:ilvl="3" w:tplc="04150001" w:tentative="1">
      <w:start w:val="1"/>
      <w:numFmt w:val="bullet"/>
      <w:lvlText w:val=""/>
      <w:lvlJc w:val="left"/>
      <w:pPr>
        <w:ind w:left="2863" w:hanging="360"/>
      </w:pPr>
      <w:rPr>
        <w:rFonts w:ascii="Symbol" w:hAnsi="Symbol" w:hint="default"/>
      </w:rPr>
    </w:lvl>
    <w:lvl w:ilvl="4" w:tplc="04150003" w:tentative="1">
      <w:start w:val="1"/>
      <w:numFmt w:val="bullet"/>
      <w:lvlText w:val="o"/>
      <w:lvlJc w:val="left"/>
      <w:pPr>
        <w:ind w:left="3583" w:hanging="360"/>
      </w:pPr>
      <w:rPr>
        <w:rFonts w:ascii="Courier New" w:hAnsi="Courier New" w:cs="Courier New" w:hint="default"/>
      </w:rPr>
    </w:lvl>
    <w:lvl w:ilvl="5" w:tplc="04150005" w:tentative="1">
      <w:start w:val="1"/>
      <w:numFmt w:val="bullet"/>
      <w:lvlText w:val=""/>
      <w:lvlJc w:val="left"/>
      <w:pPr>
        <w:ind w:left="4303" w:hanging="360"/>
      </w:pPr>
      <w:rPr>
        <w:rFonts w:ascii="Wingdings" w:hAnsi="Wingdings" w:hint="default"/>
      </w:rPr>
    </w:lvl>
    <w:lvl w:ilvl="6" w:tplc="04150001" w:tentative="1">
      <w:start w:val="1"/>
      <w:numFmt w:val="bullet"/>
      <w:lvlText w:val=""/>
      <w:lvlJc w:val="left"/>
      <w:pPr>
        <w:ind w:left="5023" w:hanging="360"/>
      </w:pPr>
      <w:rPr>
        <w:rFonts w:ascii="Symbol" w:hAnsi="Symbol" w:hint="default"/>
      </w:rPr>
    </w:lvl>
    <w:lvl w:ilvl="7" w:tplc="04150003" w:tentative="1">
      <w:start w:val="1"/>
      <w:numFmt w:val="bullet"/>
      <w:lvlText w:val="o"/>
      <w:lvlJc w:val="left"/>
      <w:pPr>
        <w:ind w:left="5743" w:hanging="360"/>
      </w:pPr>
      <w:rPr>
        <w:rFonts w:ascii="Courier New" w:hAnsi="Courier New" w:cs="Courier New" w:hint="default"/>
      </w:rPr>
    </w:lvl>
    <w:lvl w:ilvl="8" w:tplc="04150005" w:tentative="1">
      <w:start w:val="1"/>
      <w:numFmt w:val="bullet"/>
      <w:lvlText w:val=""/>
      <w:lvlJc w:val="left"/>
      <w:pPr>
        <w:ind w:left="6463" w:hanging="360"/>
      </w:pPr>
      <w:rPr>
        <w:rFonts w:ascii="Wingdings" w:hAnsi="Wingdings" w:hint="default"/>
      </w:rPr>
    </w:lvl>
  </w:abstractNum>
  <w:abstractNum w:abstractNumId="34" w15:restartNumberingAfterBreak="0">
    <w:nsid w:val="5C240D75"/>
    <w:multiLevelType w:val="hybridMultilevel"/>
    <w:tmpl w:val="9FC2528E"/>
    <w:lvl w:ilvl="0" w:tplc="6EAAD07A">
      <w:start w:val="1"/>
      <w:numFmt w:val="bullet"/>
      <w:lvlText w:val="-"/>
      <w:lvlJc w:val="left"/>
      <w:pPr>
        <w:ind w:left="1069" w:hanging="360"/>
      </w:pPr>
      <w:rPr>
        <w:rFonts w:ascii="Sitka Small" w:hAnsi="Sitka Smal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5" w15:restartNumberingAfterBreak="0">
    <w:nsid w:val="5D85003F"/>
    <w:multiLevelType w:val="hybridMultilevel"/>
    <w:tmpl w:val="4328CADC"/>
    <w:lvl w:ilvl="0" w:tplc="04150003">
      <w:start w:val="1"/>
      <w:numFmt w:val="bullet"/>
      <w:lvlText w:val="o"/>
      <w:lvlJc w:val="left"/>
      <w:pPr>
        <w:ind w:left="1856" w:hanging="360"/>
      </w:pPr>
      <w:rPr>
        <w:rFonts w:ascii="Courier New" w:hAnsi="Courier New" w:cs="Courier New" w:hint="default"/>
      </w:rPr>
    </w:lvl>
    <w:lvl w:ilvl="1" w:tplc="04150003">
      <w:start w:val="1"/>
      <w:numFmt w:val="bullet"/>
      <w:lvlText w:val="o"/>
      <w:lvlJc w:val="left"/>
      <w:pPr>
        <w:ind w:left="2576" w:hanging="360"/>
      </w:pPr>
      <w:rPr>
        <w:rFonts w:ascii="Courier New" w:hAnsi="Courier New" w:cs="Courier New"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36" w15:restartNumberingAfterBreak="0">
    <w:nsid w:val="5DAE175E"/>
    <w:multiLevelType w:val="hybridMultilevel"/>
    <w:tmpl w:val="1AC20D68"/>
    <w:lvl w:ilvl="0" w:tplc="DFEE6538">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0F6465"/>
    <w:multiLevelType w:val="hybridMultilevel"/>
    <w:tmpl w:val="A80A1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76E22BC"/>
    <w:multiLevelType w:val="hybridMultilevel"/>
    <w:tmpl w:val="4F8CFE7E"/>
    <w:lvl w:ilvl="0" w:tplc="E6E6C00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80C71FE"/>
    <w:multiLevelType w:val="hybridMultilevel"/>
    <w:tmpl w:val="CF66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AAF044B"/>
    <w:multiLevelType w:val="multilevel"/>
    <w:tmpl w:val="CFEA0458"/>
    <w:lvl w:ilvl="0">
      <w:start w:val="1"/>
      <w:numFmt w:val="bullet"/>
      <w:lvlText w:val=""/>
      <w:lvlJc w:val="left"/>
      <w:pPr>
        <w:tabs>
          <w:tab w:val="num" w:pos="0"/>
        </w:tabs>
        <w:ind w:left="1344" w:hanging="360"/>
      </w:pPr>
      <w:rPr>
        <w:rFonts w:ascii="Wingdings" w:hAnsi="Wingdings" w:cs="Wingdings" w:hint="default"/>
        <w:b/>
        <w:sz w:val="20"/>
      </w:rPr>
    </w:lvl>
    <w:lvl w:ilvl="1">
      <w:start w:val="1"/>
      <w:numFmt w:val="bullet"/>
      <w:lvlText w:val="o"/>
      <w:lvlJc w:val="left"/>
      <w:pPr>
        <w:tabs>
          <w:tab w:val="num" w:pos="0"/>
        </w:tabs>
        <w:ind w:left="2064" w:hanging="360"/>
      </w:pPr>
      <w:rPr>
        <w:rFonts w:ascii="Courier New" w:hAnsi="Courier New" w:cs="Courier New" w:hint="default"/>
      </w:rPr>
    </w:lvl>
    <w:lvl w:ilvl="2">
      <w:start w:val="1"/>
      <w:numFmt w:val="bullet"/>
      <w:lvlText w:val=""/>
      <w:lvlJc w:val="left"/>
      <w:pPr>
        <w:tabs>
          <w:tab w:val="num" w:pos="0"/>
        </w:tabs>
        <w:ind w:left="2784" w:hanging="360"/>
      </w:pPr>
      <w:rPr>
        <w:rFonts w:ascii="Wingdings" w:hAnsi="Wingdings" w:cs="Wingdings" w:hint="default"/>
      </w:rPr>
    </w:lvl>
    <w:lvl w:ilvl="3">
      <w:start w:val="1"/>
      <w:numFmt w:val="bullet"/>
      <w:lvlText w:val=""/>
      <w:lvlJc w:val="left"/>
      <w:pPr>
        <w:tabs>
          <w:tab w:val="num" w:pos="0"/>
        </w:tabs>
        <w:ind w:left="3504" w:hanging="360"/>
      </w:pPr>
      <w:rPr>
        <w:rFonts w:ascii="Symbol" w:hAnsi="Symbol" w:cs="Symbol" w:hint="default"/>
      </w:rPr>
    </w:lvl>
    <w:lvl w:ilvl="4">
      <w:start w:val="1"/>
      <w:numFmt w:val="bullet"/>
      <w:lvlText w:val="o"/>
      <w:lvlJc w:val="left"/>
      <w:pPr>
        <w:tabs>
          <w:tab w:val="num" w:pos="0"/>
        </w:tabs>
        <w:ind w:left="4224" w:hanging="360"/>
      </w:pPr>
      <w:rPr>
        <w:rFonts w:ascii="Courier New" w:hAnsi="Courier New" w:cs="Courier New" w:hint="default"/>
      </w:rPr>
    </w:lvl>
    <w:lvl w:ilvl="5">
      <w:start w:val="1"/>
      <w:numFmt w:val="bullet"/>
      <w:lvlText w:val=""/>
      <w:lvlJc w:val="left"/>
      <w:pPr>
        <w:tabs>
          <w:tab w:val="num" w:pos="0"/>
        </w:tabs>
        <w:ind w:left="4944" w:hanging="360"/>
      </w:pPr>
      <w:rPr>
        <w:rFonts w:ascii="Wingdings" w:hAnsi="Wingdings" w:cs="Wingdings" w:hint="default"/>
      </w:rPr>
    </w:lvl>
    <w:lvl w:ilvl="6">
      <w:start w:val="1"/>
      <w:numFmt w:val="bullet"/>
      <w:lvlText w:val=""/>
      <w:lvlJc w:val="left"/>
      <w:pPr>
        <w:tabs>
          <w:tab w:val="num" w:pos="0"/>
        </w:tabs>
        <w:ind w:left="5664" w:hanging="360"/>
      </w:pPr>
      <w:rPr>
        <w:rFonts w:ascii="Symbol" w:hAnsi="Symbol" w:cs="Symbol" w:hint="default"/>
      </w:rPr>
    </w:lvl>
    <w:lvl w:ilvl="7">
      <w:start w:val="1"/>
      <w:numFmt w:val="bullet"/>
      <w:lvlText w:val="o"/>
      <w:lvlJc w:val="left"/>
      <w:pPr>
        <w:tabs>
          <w:tab w:val="num" w:pos="0"/>
        </w:tabs>
        <w:ind w:left="6384" w:hanging="360"/>
      </w:pPr>
      <w:rPr>
        <w:rFonts w:ascii="Courier New" w:hAnsi="Courier New" w:cs="Courier New" w:hint="default"/>
      </w:rPr>
    </w:lvl>
    <w:lvl w:ilvl="8">
      <w:start w:val="1"/>
      <w:numFmt w:val="bullet"/>
      <w:lvlText w:val=""/>
      <w:lvlJc w:val="left"/>
      <w:pPr>
        <w:tabs>
          <w:tab w:val="num" w:pos="0"/>
        </w:tabs>
        <w:ind w:left="7104" w:hanging="360"/>
      </w:pPr>
      <w:rPr>
        <w:rFonts w:ascii="Wingdings" w:hAnsi="Wingdings" w:cs="Wingdings" w:hint="default"/>
      </w:rPr>
    </w:lvl>
  </w:abstractNum>
  <w:abstractNum w:abstractNumId="41" w15:restartNumberingAfterBreak="0">
    <w:nsid w:val="6BDB6E44"/>
    <w:multiLevelType w:val="hybridMultilevel"/>
    <w:tmpl w:val="5BEA7A10"/>
    <w:lvl w:ilvl="0" w:tplc="42121C8C">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EA7F19"/>
    <w:multiLevelType w:val="hybridMultilevel"/>
    <w:tmpl w:val="3EF0F6E0"/>
    <w:lvl w:ilvl="0" w:tplc="7B5E4F44">
      <w:start w:val="1"/>
      <w:numFmt w:val="decimal"/>
      <w:lvlText w:val="%1."/>
      <w:lvlJc w:val="left"/>
      <w:pPr>
        <w:ind w:left="360" w:hanging="360"/>
      </w:pPr>
      <w:rPr>
        <w:rFonts w:hint="default"/>
        <w:color w:val="000000"/>
        <w:sz w:val="22"/>
        <w:szCs w:val="22"/>
      </w:rPr>
    </w:lvl>
    <w:lvl w:ilvl="1" w:tplc="BECAE4B2">
      <w:start w:val="1"/>
      <w:numFmt w:val="decimal"/>
      <w:lvlText w:val="%2)"/>
      <w:lvlJc w:val="left"/>
      <w:pPr>
        <w:ind w:left="1070" w:hanging="360"/>
      </w:pPr>
      <w:rPr>
        <w:b w:val="0"/>
        <w:bCs w:val="0"/>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DE1D47"/>
    <w:multiLevelType w:val="multilevel"/>
    <w:tmpl w:val="FBF4501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913130A"/>
    <w:multiLevelType w:val="hybridMultilevel"/>
    <w:tmpl w:val="019AAEAE"/>
    <w:lvl w:ilvl="0" w:tplc="6EAAD07A">
      <w:start w:val="1"/>
      <w:numFmt w:val="bullet"/>
      <w:lvlText w:val="-"/>
      <w:lvlJc w:val="left"/>
      <w:pPr>
        <w:ind w:left="703" w:hanging="360"/>
      </w:pPr>
      <w:rPr>
        <w:rFonts w:ascii="Sitka Small" w:hAnsi="Sitka Small" w:hint="default"/>
      </w:rPr>
    </w:lvl>
    <w:lvl w:ilvl="1" w:tplc="FFFFFFFF" w:tentative="1">
      <w:start w:val="1"/>
      <w:numFmt w:val="bullet"/>
      <w:lvlText w:val="o"/>
      <w:lvlJc w:val="left"/>
      <w:pPr>
        <w:ind w:left="1423" w:hanging="360"/>
      </w:pPr>
      <w:rPr>
        <w:rFonts w:ascii="Courier New" w:hAnsi="Courier New" w:cs="Courier New" w:hint="default"/>
      </w:rPr>
    </w:lvl>
    <w:lvl w:ilvl="2" w:tplc="FFFFFFFF" w:tentative="1">
      <w:start w:val="1"/>
      <w:numFmt w:val="bullet"/>
      <w:lvlText w:val=""/>
      <w:lvlJc w:val="left"/>
      <w:pPr>
        <w:ind w:left="2143" w:hanging="360"/>
      </w:pPr>
      <w:rPr>
        <w:rFonts w:ascii="Wingdings" w:hAnsi="Wingdings" w:hint="default"/>
      </w:rPr>
    </w:lvl>
    <w:lvl w:ilvl="3" w:tplc="FFFFFFFF" w:tentative="1">
      <w:start w:val="1"/>
      <w:numFmt w:val="bullet"/>
      <w:lvlText w:val=""/>
      <w:lvlJc w:val="left"/>
      <w:pPr>
        <w:ind w:left="2863" w:hanging="360"/>
      </w:pPr>
      <w:rPr>
        <w:rFonts w:ascii="Symbol" w:hAnsi="Symbol" w:hint="default"/>
      </w:rPr>
    </w:lvl>
    <w:lvl w:ilvl="4" w:tplc="FFFFFFFF" w:tentative="1">
      <w:start w:val="1"/>
      <w:numFmt w:val="bullet"/>
      <w:lvlText w:val="o"/>
      <w:lvlJc w:val="left"/>
      <w:pPr>
        <w:ind w:left="3583" w:hanging="360"/>
      </w:pPr>
      <w:rPr>
        <w:rFonts w:ascii="Courier New" w:hAnsi="Courier New" w:cs="Courier New" w:hint="default"/>
      </w:rPr>
    </w:lvl>
    <w:lvl w:ilvl="5" w:tplc="FFFFFFFF" w:tentative="1">
      <w:start w:val="1"/>
      <w:numFmt w:val="bullet"/>
      <w:lvlText w:val=""/>
      <w:lvlJc w:val="left"/>
      <w:pPr>
        <w:ind w:left="4303" w:hanging="360"/>
      </w:pPr>
      <w:rPr>
        <w:rFonts w:ascii="Wingdings" w:hAnsi="Wingdings" w:hint="default"/>
      </w:rPr>
    </w:lvl>
    <w:lvl w:ilvl="6" w:tplc="FFFFFFFF" w:tentative="1">
      <w:start w:val="1"/>
      <w:numFmt w:val="bullet"/>
      <w:lvlText w:val=""/>
      <w:lvlJc w:val="left"/>
      <w:pPr>
        <w:ind w:left="5023" w:hanging="360"/>
      </w:pPr>
      <w:rPr>
        <w:rFonts w:ascii="Symbol" w:hAnsi="Symbol" w:hint="default"/>
      </w:rPr>
    </w:lvl>
    <w:lvl w:ilvl="7" w:tplc="FFFFFFFF" w:tentative="1">
      <w:start w:val="1"/>
      <w:numFmt w:val="bullet"/>
      <w:lvlText w:val="o"/>
      <w:lvlJc w:val="left"/>
      <w:pPr>
        <w:ind w:left="5743" w:hanging="360"/>
      </w:pPr>
      <w:rPr>
        <w:rFonts w:ascii="Courier New" w:hAnsi="Courier New" w:cs="Courier New" w:hint="default"/>
      </w:rPr>
    </w:lvl>
    <w:lvl w:ilvl="8" w:tplc="FFFFFFFF" w:tentative="1">
      <w:start w:val="1"/>
      <w:numFmt w:val="bullet"/>
      <w:lvlText w:val=""/>
      <w:lvlJc w:val="left"/>
      <w:pPr>
        <w:ind w:left="6463" w:hanging="360"/>
      </w:pPr>
      <w:rPr>
        <w:rFonts w:ascii="Wingdings" w:hAnsi="Wingdings" w:hint="default"/>
      </w:rPr>
    </w:lvl>
  </w:abstractNum>
  <w:abstractNum w:abstractNumId="45" w15:restartNumberingAfterBreak="0">
    <w:nsid w:val="7FB93D68"/>
    <w:multiLevelType w:val="hybridMultilevel"/>
    <w:tmpl w:val="C93A5142"/>
    <w:lvl w:ilvl="0" w:tplc="A79C8D7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8679660">
    <w:abstractNumId w:val="0"/>
  </w:num>
  <w:num w:numId="2" w16cid:durableId="72440002">
    <w:abstractNumId w:val="35"/>
  </w:num>
  <w:num w:numId="3" w16cid:durableId="307714660">
    <w:abstractNumId w:val="18"/>
  </w:num>
  <w:num w:numId="4" w16cid:durableId="44570949">
    <w:abstractNumId w:val="8"/>
  </w:num>
  <w:num w:numId="5" w16cid:durableId="1098480497">
    <w:abstractNumId w:val="38"/>
  </w:num>
  <w:num w:numId="6" w16cid:durableId="511258973">
    <w:abstractNumId w:val="39"/>
  </w:num>
  <w:num w:numId="7" w16cid:durableId="1535729913">
    <w:abstractNumId w:val="24"/>
  </w:num>
  <w:num w:numId="8" w16cid:durableId="170417495">
    <w:abstractNumId w:val="15"/>
  </w:num>
  <w:num w:numId="9" w16cid:durableId="1043939841">
    <w:abstractNumId w:val="31"/>
  </w:num>
  <w:num w:numId="10" w16cid:durableId="2036689958">
    <w:abstractNumId w:val="40"/>
  </w:num>
  <w:num w:numId="11" w16cid:durableId="766535615">
    <w:abstractNumId w:val="36"/>
  </w:num>
  <w:num w:numId="12" w16cid:durableId="1703633539">
    <w:abstractNumId w:val="37"/>
  </w:num>
  <w:num w:numId="13" w16cid:durableId="2039815042">
    <w:abstractNumId w:val="45"/>
  </w:num>
  <w:num w:numId="14" w16cid:durableId="1439905433">
    <w:abstractNumId w:val="43"/>
  </w:num>
  <w:num w:numId="15" w16cid:durableId="2066099324">
    <w:abstractNumId w:val="14"/>
  </w:num>
  <w:num w:numId="16" w16cid:durableId="94831217">
    <w:abstractNumId w:val="19"/>
  </w:num>
  <w:num w:numId="17" w16cid:durableId="1453401703">
    <w:abstractNumId w:val="11"/>
  </w:num>
  <w:num w:numId="18" w16cid:durableId="567110365">
    <w:abstractNumId w:val="30"/>
  </w:num>
  <w:num w:numId="19" w16cid:durableId="1190072344">
    <w:abstractNumId w:val="22"/>
  </w:num>
  <w:num w:numId="20" w16cid:durableId="1253973084">
    <w:abstractNumId w:val="16"/>
  </w:num>
  <w:num w:numId="21" w16cid:durableId="1685857863">
    <w:abstractNumId w:val="13"/>
  </w:num>
  <w:num w:numId="22" w16cid:durableId="532577005">
    <w:abstractNumId w:val="23"/>
  </w:num>
  <w:num w:numId="23" w16cid:durableId="976493589">
    <w:abstractNumId w:val="10"/>
  </w:num>
  <w:num w:numId="24" w16cid:durableId="154296664">
    <w:abstractNumId w:val="28"/>
  </w:num>
  <w:num w:numId="25" w16cid:durableId="124005625">
    <w:abstractNumId w:val="42"/>
  </w:num>
  <w:num w:numId="26" w16cid:durableId="2029404618">
    <w:abstractNumId w:val="27"/>
  </w:num>
  <w:num w:numId="27" w16cid:durableId="1514148276">
    <w:abstractNumId w:val="32"/>
  </w:num>
  <w:num w:numId="28" w16cid:durableId="762843196">
    <w:abstractNumId w:val="26"/>
  </w:num>
  <w:num w:numId="29" w16cid:durableId="1498575011">
    <w:abstractNumId w:val="29"/>
  </w:num>
  <w:num w:numId="30" w16cid:durableId="665864680">
    <w:abstractNumId w:val="17"/>
  </w:num>
  <w:num w:numId="31" w16cid:durableId="1692411450">
    <w:abstractNumId w:val="20"/>
  </w:num>
  <w:num w:numId="32" w16cid:durableId="1049768261">
    <w:abstractNumId w:val="41"/>
  </w:num>
  <w:num w:numId="33" w16cid:durableId="1932809160">
    <w:abstractNumId w:val="33"/>
  </w:num>
  <w:num w:numId="34" w16cid:durableId="116223590">
    <w:abstractNumId w:val="12"/>
  </w:num>
  <w:num w:numId="35" w16cid:durableId="1837112111">
    <w:abstractNumId w:val="9"/>
  </w:num>
  <w:num w:numId="36" w16cid:durableId="2000889247">
    <w:abstractNumId w:val="25"/>
  </w:num>
  <w:num w:numId="37" w16cid:durableId="593057630">
    <w:abstractNumId w:val="44"/>
  </w:num>
  <w:num w:numId="38" w16cid:durableId="1740012281">
    <w:abstractNumId w:val="21"/>
  </w:num>
  <w:num w:numId="39" w16cid:durableId="1738236873">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4915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8AA"/>
    <w:rsid w:val="000018E1"/>
    <w:rsid w:val="00031259"/>
    <w:rsid w:val="0007050E"/>
    <w:rsid w:val="00093FA2"/>
    <w:rsid w:val="000A3C80"/>
    <w:rsid w:val="000B689F"/>
    <w:rsid w:val="000B7B31"/>
    <w:rsid w:val="000C0FF4"/>
    <w:rsid w:val="000C1949"/>
    <w:rsid w:val="000E524F"/>
    <w:rsid w:val="000E5DBE"/>
    <w:rsid w:val="001025B6"/>
    <w:rsid w:val="00105955"/>
    <w:rsid w:val="00176EAD"/>
    <w:rsid w:val="001A5FC1"/>
    <w:rsid w:val="001B5E5C"/>
    <w:rsid w:val="001C06DD"/>
    <w:rsid w:val="001C73A0"/>
    <w:rsid w:val="001D3361"/>
    <w:rsid w:val="00201070"/>
    <w:rsid w:val="00254D78"/>
    <w:rsid w:val="002638A6"/>
    <w:rsid w:val="00270B91"/>
    <w:rsid w:val="00281DC8"/>
    <w:rsid w:val="00297CB2"/>
    <w:rsid w:val="002A2604"/>
    <w:rsid w:val="002C3788"/>
    <w:rsid w:val="002D3641"/>
    <w:rsid w:val="002D390C"/>
    <w:rsid w:val="003125DC"/>
    <w:rsid w:val="0032614F"/>
    <w:rsid w:val="00351658"/>
    <w:rsid w:val="00351DDB"/>
    <w:rsid w:val="00357654"/>
    <w:rsid w:val="00364AD3"/>
    <w:rsid w:val="003867D1"/>
    <w:rsid w:val="003B4F0F"/>
    <w:rsid w:val="003D0B76"/>
    <w:rsid w:val="003D35FB"/>
    <w:rsid w:val="003E7D49"/>
    <w:rsid w:val="0040398B"/>
    <w:rsid w:val="00412EEE"/>
    <w:rsid w:val="00431E21"/>
    <w:rsid w:val="00440335"/>
    <w:rsid w:val="00447336"/>
    <w:rsid w:val="004533EA"/>
    <w:rsid w:val="004573A7"/>
    <w:rsid w:val="0046350E"/>
    <w:rsid w:val="00466197"/>
    <w:rsid w:val="0049088D"/>
    <w:rsid w:val="0049221B"/>
    <w:rsid w:val="004962B4"/>
    <w:rsid w:val="00497108"/>
    <w:rsid w:val="004B47DE"/>
    <w:rsid w:val="004C609C"/>
    <w:rsid w:val="004D68E4"/>
    <w:rsid w:val="004D7D2E"/>
    <w:rsid w:val="005011F6"/>
    <w:rsid w:val="00571591"/>
    <w:rsid w:val="00591E9B"/>
    <w:rsid w:val="005C4795"/>
    <w:rsid w:val="005C6ABA"/>
    <w:rsid w:val="005E54EE"/>
    <w:rsid w:val="005E5C4E"/>
    <w:rsid w:val="005F752C"/>
    <w:rsid w:val="006469BA"/>
    <w:rsid w:val="0065133E"/>
    <w:rsid w:val="00672D27"/>
    <w:rsid w:val="00685B8D"/>
    <w:rsid w:val="00687BBC"/>
    <w:rsid w:val="006D22E8"/>
    <w:rsid w:val="00707820"/>
    <w:rsid w:val="0071409F"/>
    <w:rsid w:val="00774293"/>
    <w:rsid w:val="00782603"/>
    <w:rsid w:val="007A4AA3"/>
    <w:rsid w:val="007A678D"/>
    <w:rsid w:val="007B09C7"/>
    <w:rsid w:val="007C5015"/>
    <w:rsid w:val="00820DA1"/>
    <w:rsid w:val="00830F3B"/>
    <w:rsid w:val="0087129F"/>
    <w:rsid w:val="00892466"/>
    <w:rsid w:val="008E6A3F"/>
    <w:rsid w:val="008F22CA"/>
    <w:rsid w:val="008F5A79"/>
    <w:rsid w:val="0090762D"/>
    <w:rsid w:val="00920D97"/>
    <w:rsid w:val="00951C3D"/>
    <w:rsid w:val="00987487"/>
    <w:rsid w:val="0099227E"/>
    <w:rsid w:val="009A1AF8"/>
    <w:rsid w:val="009C3809"/>
    <w:rsid w:val="009C6B95"/>
    <w:rsid w:val="009F1F3A"/>
    <w:rsid w:val="00A1220B"/>
    <w:rsid w:val="00A23320"/>
    <w:rsid w:val="00A71743"/>
    <w:rsid w:val="00A81D1E"/>
    <w:rsid w:val="00A8351B"/>
    <w:rsid w:val="00AB2573"/>
    <w:rsid w:val="00B00735"/>
    <w:rsid w:val="00B13733"/>
    <w:rsid w:val="00B21328"/>
    <w:rsid w:val="00B34BAA"/>
    <w:rsid w:val="00B803BD"/>
    <w:rsid w:val="00BB430A"/>
    <w:rsid w:val="00BD060A"/>
    <w:rsid w:val="00BF20EB"/>
    <w:rsid w:val="00BF4F37"/>
    <w:rsid w:val="00BF68A8"/>
    <w:rsid w:val="00C131AB"/>
    <w:rsid w:val="00C17AFD"/>
    <w:rsid w:val="00C24493"/>
    <w:rsid w:val="00C34793"/>
    <w:rsid w:val="00C52EA2"/>
    <w:rsid w:val="00CA208F"/>
    <w:rsid w:val="00CB3DA3"/>
    <w:rsid w:val="00CC58A6"/>
    <w:rsid w:val="00CE07B2"/>
    <w:rsid w:val="00CE1AC0"/>
    <w:rsid w:val="00CF6BDB"/>
    <w:rsid w:val="00D07E45"/>
    <w:rsid w:val="00D13212"/>
    <w:rsid w:val="00D1712F"/>
    <w:rsid w:val="00D33FDD"/>
    <w:rsid w:val="00D35E5F"/>
    <w:rsid w:val="00D42BAB"/>
    <w:rsid w:val="00D5313F"/>
    <w:rsid w:val="00D538AA"/>
    <w:rsid w:val="00D540A3"/>
    <w:rsid w:val="00D54810"/>
    <w:rsid w:val="00D572CB"/>
    <w:rsid w:val="00DC0B6A"/>
    <w:rsid w:val="00DE376F"/>
    <w:rsid w:val="00DE7209"/>
    <w:rsid w:val="00DF4B00"/>
    <w:rsid w:val="00E4068C"/>
    <w:rsid w:val="00E555C5"/>
    <w:rsid w:val="00E61385"/>
    <w:rsid w:val="00E724C2"/>
    <w:rsid w:val="00E86405"/>
    <w:rsid w:val="00E97DA5"/>
    <w:rsid w:val="00EA03F3"/>
    <w:rsid w:val="00EC13E1"/>
    <w:rsid w:val="00EF217E"/>
    <w:rsid w:val="00EF61B7"/>
    <w:rsid w:val="00EF687D"/>
    <w:rsid w:val="00EF75D6"/>
    <w:rsid w:val="00F1428A"/>
    <w:rsid w:val="00F21596"/>
    <w:rsid w:val="00F5380F"/>
    <w:rsid w:val="00F61E67"/>
    <w:rsid w:val="00F736EF"/>
    <w:rsid w:val="00FA22DC"/>
    <w:rsid w:val="00FC710C"/>
    <w:rsid w:val="00FD4CC3"/>
    <w:rsid w:val="00FD5AB5"/>
    <w:rsid w:val="00FD78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529DADE"/>
  <w15:docId w15:val="{23660D61-25BB-4166-85FA-CCD94165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pl-PL"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38AA"/>
  </w:style>
  <w:style w:type="paragraph" w:styleId="Nagwek1">
    <w:name w:val="heading 1"/>
    <w:basedOn w:val="Normalny"/>
    <w:next w:val="Normalny"/>
    <w:link w:val="Nagwek1Znak"/>
    <w:qFormat/>
    <w:rsid w:val="006469BA"/>
    <w:pPr>
      <w:keepNext/>
      <w:suppressAutoHyphens/>
      <w:jc w:val="both"/>
      <w:outlineLvl w:val="0"/>
    </w:pPr>
    <w:rPr>
      <w:b/>
      <w:szCs w:val="20"/>
      <w:lang w:eastAsia="zh-CN"/>
    </w:rPr>
  </w:style>
  <w:style w:type="paragraph" w:styleId="Nagwek2">
    <w:name w:val="heading 2"/>
    <w:basedOn w:val="Normalny"/>
    <w:next w:val="Normalny"/>
    <w:link w:val="Nagwek2Znak"/>
    <w:qFormat/>
    <w:rsid w:val="0007050E"/>
    <w:pPr>
      <w:keepNext/>
      <w:tabs>
        <w:tab w:val="num" w:pos="576"/>
      </w:tabs>
      <w:suppressAutoHyphens/>
      <w:spacing w:before="240" w:after="60"/>
      <w:ind w:left="576" w:hanging="576"/>
      <w:outlineLvl w:val="1"/>
    </w:pPr>
    <w:rPr>
      <w:rFonts w:ascii="Cambria" w:hAnsi="Cambria"/>
      <w:b/>
      <w:bCs/>
      <w:i/>
      <w:iCs/>
      <w:sz w:val="28"/>
      <w:szCs w:val="28"/>
      <w:lang w:eastAsia="zh-CN"/>
    </w:rPr>
  </w:style>
  <w:style w:type="paragraph" w:styleId="Nagwek3">
    <w:name w:val="heading 3"/>
    <w:basedOn w:val="Normalny"/>
    <w:next w:val="Normalny"/>
    <w:link w:val="Nagwek3Znak"/>
    <w:qFormat/>
    <w:rsid w:val="0007050E"/>
    <w:pPr>
      <w:keepNext/>
      <w:tabs>
        <w:tab w:val="num" w:pos="720"/>
      </w:tabs>
      <w:suppressAutoHyphens/>
      <w:spacing w:before="240" w:after="60"/>
      <w:ind w:left="720" w:hanging="720"/>
      <w:outlineLvl w:val="2"/>
    </w:pPr>
    <w:rPr>
      <w:rFonts w:cs="Arial"/>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469BA"/>
    <w:rPr>
      <w:b/>
      <w:szCs w:val="20"/>
      <w:lang w:eastAsia="zh-CN"/>
    </w:rPr>
  </w:style>
  <w:style w:type="paragraph" w:styleId="Akapitzlist">
    <w:name w:val="List Paragraph"/>
    <w:basedOn w:val="Normalny"/>
    <w:link w:val="AkapitzlistZnak"/>
    <w:uiPriority w:val="34"/>
    <w:qFormat/>
    <w:rsid w:val="00DF4B00"/>
    <w:pPr>
      <w:ind w:left="720"/>
      <w:contextualSpacing/>
    </w:pPr>
  </w:style>
  <w:style w:type="paragraph" w:styleId="Tekstpodstawowy">
    <w:name w:val="Body Text"/>
    <w:basedOn w:val="Normalny"/>
    <w:link w:val="TekstpodstawowyZnak"/>
    <w:rsid w:val="00DF4B00"/>
    <w:pPr>
      <w:suppressAutoHyphens/>
      <w:jc w:val="both"/>
    </w:pPr>
    <w:rPr>
      <w:sz w:val="28"/>
      <w:szCs w:val="20"/>
      <w:lang w:eastAsia="zh-CN"/>
    </w:rPr>
  </w:style>
  <w:style w:type="character" w:customStyle="1" w:styleId="TekstpodstawowyZnak">
    <w:name w:val="Tekst podstawowy Znak"/>
    <w:basedOn w:val="Domylnaczcionkaakapitu"/>
    <w:link w:val="Tekstpodstawowy"/>
    <w:rsid w:val="00DF4B00"/>
    <w:rPr>
      <w:rFonts w:ascii="Times New Roman" w:eastAsia="Times New Roman" w:hAnsi="Times New Roman" w:cs="Times New Roman"/>
      <w:sz w:val="28"/>
      <w:szCs w:val="20"/>
      <w:lang w:eastAsia="zh-CN"/>
    </w:rPr>
  </w:style>
  <w:style w:type="paragraph" w:customStyle="1" w:styleId="Tekstpodstawowy21">
    <w:name w:val="Tekst podstawowy 21"/>
    <w:basedOn w:val="Normalny"/>
    <w:rsid w:val="00DF4B00"/>
    <w:pPr>
      <w:suppressAutoHyphens/>
      <w:jc w:val="both"/>
    </w:pPr>
    <w:rPr>
      <w:b/>
      <w:szCs w:val="20"/>
      <w:lang w:eastAsia="zh-CN"/>
    </w:rPr>
  </w:style>
  <w:style w:type="paragraph" w:customStyle="1" w:styleId="Default">
    <w:name w:val="Default"/>
    <w:rsid w:val="00DF4B0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odstpw">
    <w:name w:val="No Spacing"/>
    <w:uiPriority w:val="1"/>
    <w:qFormat/>
    <w:rsid w:val="00DF4B00"/>
    <w:pPr>
      <w:suppressAutoHyphens/>
      <w:spacing w:after="0" w:line="240" w:lineRule="auto"/>
    </w:pPr>
    <w:rPr>
      <w:rFonts w:ascii="Times New Roman" w:eastAsia="Times New Roman" w:hAnsi="Times New Roman" w:cs="Times New Roman"/>
      <w:sz w:val="20"/>
      <w:szCs w:val="20"/>
      <w:lang w:eastAsia="zh-CN"/>
    </w:rPr>
  </w:style>
  <w:style w:type="paragraph" w:styleId="Nagwek">
    <w:name w:val="header"/>
    <w:basedOn w:val="Normalny"/>
    <w:link w:val="NagwekZnak"/>
    <w:uiPriority w:val="99"/>
    <w:unhideWhenUsed/>
    <w:rsid w:val="00DF4B00"/>
    <w:pPr>
      <w:tabs>
        <w:tab w:val="center" w:pos="4536"/>
        <w:tab w:val="right" w:pos="9072"/>
      </w:tabs>
    </w:pPr>
  </w:style>
  <w:style w:type="character" w:customStyle="1" w:styleId="NagwekZnak">
    <w:name w:val="Nagłówek Znak"/>
    <w:basedOn w:val="Domylnaczcionkaakapitu"/>
    <w:link w:val="Nagwek"/>
    <w:uiPriority w:val="99"/>
    <w:rsid w:val="00DF4B0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F4B00"/>
    <w:pPr>
      <w:tabs>
        <w:tab w:val="center" w:pos="4536"/>
        <w:tab w:val="right" w:pos="9072"/>
      </w:tabs>
    </w:pPr>
  </w:style>
  <w:style w:type="character" w:customStyle="1" w:styleId="StopkaZnak">
    <w:name w:val="Stopka Znak"/>
    <w:basedOn w:val="Domylnaczcionkaakapitu"/>
    <w:link w:val="Stopka"/>
    <w:uiPriority w:val="99"/>
    <w:rsid w:val="00DF4B00"/>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B34BAA"/>
    <w:pPr>
      <w:spacing w:after="120" w:line="480" w:lineRule="auto"/>
    </w:pPr>
  </w:style>
  <w:style w:type="character" w:customStyle="1" w:styleId="Tekstpodstawowy2Znak">
    <w:name w:val="Tekst podstawowy 2 Znak"/>
    <w:basedOn w:val="Domylnaczcionkaakapitu"/>
    <w:link w:val="Tekstpodstawowy2"/>
    <w:uiPriority w:val="99"/>
    <w:rsid w:val="00B34BAA"/>
    <w:rPr>
      <w:rFonts w:ascii="Times New Roman" w:eastAsia="Times New Roman" w:hAnsi="Times New Roman" w:cs="Times New Roman"/>
      <w:sz w:val="24"/>
      <w:szCs w:val="24"/>
      <w:lang w:eastAsia="pl-PL"/>
    </w:rPr>
  </w:style>
  <w:style w:type="character" w:styleId="Odwoanieprzypisudolnego">
    <w:name w:val="footnote reference"/>
    <w:rsid w:val="00920D97"/>
    <w:rPr>
      <w:vertAlign w:val="superscript"/>
    </w:rPr>
  </w:style>
  <w:style w:type="paragraph" w:styleId="Tekstprzypisudolnego">
    <w:name w:val="footnote text"/>
    <w:basedOn w:val="Normalny"/>
    <w:link w:val="TekstprzypisudolnegoZnak"/>
    <w:rsid w:val="00920D97"/>
    <w:pPr>
      <w:suppressAutoHyphens/>
    </w:pPr>
    <w:rPr>
      <w:sz w:val="20"/>
      <w:szCs w:val="20"/>
    </w:rPr>
  </w:style>
  <w:style w:type="character" w:customStyle="1" w:styleId="TekstprzypisudolnegoZnak">
    <w:name w:val="Tekst przypisu dolnego Znak"/>
    <w:basedOn w:val="Domylnaczcionkaakapitu"/>
    <w:link w:val="Tekstprzypisudolnego"/>
    <w:rsid w:val="00920D97"/>
    <w:rPr>
      <w:rFonts w:ascii="Times New Roman" w:eastAsia="Times New Roman" w:hAnsi="Times New Roman" w:cs="Times New Roman"/>
      <w:sz w:val="20"/>
      <w:szCs w:val="20"/>
      <w:lang w:eastAsia="pl-PL"/>
    </w:rPr>
  </w:style>
  <w:style w:type="paragraph" w:customStyle="1" w:styleId="Normalny2">
    <w:name w:val="Normalny+2"/>
    <w:basedOn w:val="Default"/>
    <w:next w:val="Default"/>
    <w:uiPriority w:val="99"/>
    <w:rsid w:val="00920D97"/>
    <w:rPr>
      <w:color w:val="auto"/>
    </w:rPr>
  </w:style>
  <w:style w:type="paragraph" w:styleId="Tekstdymka">
    <w:name w:val="Balloon Text"/>
    <w:basedOn w:val="Normalny"/>
    <w:link w:val="TekstdymkaZnak"/>
    <w:uiPriority w:val="99"/>
    <w:semiHidden/>
    <w:unhideWhenUsed/>
    <w:rsid w:val="002010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1070"/>
    <w:rPr>
      <w:rFonts w:ascii="Segoe UI" w:eastAsia="Times New Roman" w:hAnsi="Segoe UI" w:cs="Segoe UI"/>
      <w:sz w:val="18"/>
      <w:szCs w:val="18"/>
      <w:lang w:eastAsia="pl-PL"/>
    </w:rPr>
  </w:style>
  <w:style w:type="character" w:styleId="Hipercze">
    <w:name w:val="Hyperlink"/>
    <w:basedOn w:val="Domylnaczcionkaakapitu"/>
    <w:uiPriority w:val="99"/>
    <w:unhideWhenUsed/>
    <w:rsid w:val="00F5380F"/>
    <w:rPr>
      <w:color w:val="0000FF"/>
      <w:u w:val="single"/>
    </w:rPr>
  </w:style>
  <w:style w:type="character" w:customStyle="1" w:styleId="markedcontent">
    <w:name w:val="markedcontent"/>
    <w:basedOn w:val="Domylnaczcionkaakapitu"/>
    <w:rsid w:val="00C52EA2"/>
  </w:style>
  <w:style w:type="character" w:customStyle="1" w:styleId="Nagwek2Znak">
    <w:name w:val="Nagłówek 2 Znak"/>
    <w:basedOn w:val="Domylnaczcionkaakapitu"/>
    <w:link w:val="Nagwek2"/>
    <w:rsid w:val="0007050E"/>
    <w:rPr>
      <w:rFonts w:ascii="Cambria" w:eastAsia="Times New Roman" w:hAnsi="Cambria" w:cs="Times New Roman"/>
      <w:b/>
      <w:bCs/>
      <w:i/>
      <w:iCs/>
      <w:sz w:val="28"/>
      <w:szCs w:val="28"/>
      <w:lang w:eastAsia="zh-CN"/>
    </w:rPr>
  </w:style>
  <w:style w:type="character" w:customStyle="1" w:styleId="Nagwek3Znak">
    <w:name w:val="Nagłówek 3 Znak"/>
    <w:basedOn w:val="Domylnaczcionkaakapitu"/>
    <w:link w:val="Nagwek3"/>
    <w:rsid w:val="0007050E"/>
    <w:rPr>
      <w:rFonts w:ascii="Arial" w:eastAsia="Times New Roman" w:hAnsi="Arial" w:cs="Arial"/>
      <w:b/>
      <w:bCs/>
      <w:sz w:val="26"/>
      <w:szCs w:val="26"/>
      <w:lang w:eastAsia="zh-CN"/>
    </w:rPr>
  </w:style>
  <w:style w:type="paragraph" w:styleId="Tytu">
    <w:name w:val="Title"/>
    <w:basedOn w:val="Normalny"/>
    <w:next w:val="Normalny"/>
    <w:link w:val="TytuZnak"/>
    <w:uiPriority w:val="10"/>
    <w:qFormat/>
    <w:rsid w:val="001A5FC1"/>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A5FC1"/>
    <w:rPr>
      <w:rFonts w:asciiTheme="majorHAnsi" w:eastAsiaTheme="majorEastAsia" w:hAnsiTheme="majorHAnsi" w:cstheme="majorBidi"/>
      <w:spacing w:val="-10"/>
      <w:kern w:val="28"/>
      <w:sz w:val="56"/>
      <w:szCs w:val="56"/>
    </w:rPr>
  </w:style>
  <w:style w:type="paragraph" w:styleId="Tekstprzypisukocowego">
    <w:name w:val="endnote text"/>
    <w:basedOn w:val="Normalny"/>
    <w:link w:val="TekstprzypisukocowegoZnak"/>
    <w:uiPriority w:val="99"/>
    <w:semiHidden/>
    <w:unhideWhenUsed/>
    <w:rsid w:val="00CF6B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6BDB"/>
    <w:rPr>
      <w:sz w:val="20"/>
      <w:szCs w:val="20"/>
    </w:rPr>
  </w:style>
  <w:style w:type="character" w:styleId="Odwoanieprzypisukocowego">
    <w:name w:val="endnote reference"/>
    <w:basedOn w:val="Domylnaczcionkaakapitu"/>
    <w:uiPriority w:val="99"/>
    <w:semiHidden/>
    <w:unhideWhenUsed/>
    <w:rsid w:val="00CF6BDB"/>
    <w:rPr>
      <w:vertAlign w:val="superscript"/>
    </w:rPr>
  </w:style>
  <w:style w:type="paragraph" w:styleId="Poprawka">
    <w:name w:val="Revision"/>
    <w:hidden/>
    <w:uiPriority w:val="99"/>
    <w:semiHidden/>
    <w:rsid w:val="00F21596"/>
    <w:pPr>
      <w:spacing w:after="0" w:line="240" w:lineRule="auto"/>
    </w:pPr>
  </w:style>
  <w:style w:type="character" w:customStyle="1" w:styleId="AkapitzlistZnak">
    <w:name w:val="Akapit z listą Znak"/>
    <w:link w:val="Akapitzlist"/>
    <w:uiPriority w:val="34"/>
    <w:locked/>
    <w:rsid w:val="00E4068C"/>
  </w:style>
  <w:style w:type="character" w:styleId="Nierozpoznanawzmianka">
    <w:name w:val="Unresolved Mention"/>
    <w:basedOn w:val="Domylnaczcionkaakapitu"/>
    <w:uiPriority w:val="99"/>
    <w:semiHidden/>
    <w:unhideWhenUsed/>
    <w:rsid w:val="0087129F"/>
    <w:rPr>
      <w:color w:val="605E5C"/>
      <w:shd w:val="clear" w:color="auto" w:fill="E1DFDD"/>
    </w:rPr>
  </w:style>
  <w:style w:type="character" w:styleId="UyteHipercze">
    <w:name w:val="FollowedHyperlink"/>
    <w:basedOn w:val="Domylnaczcionkaakapitu"/>
    <w:uiPriority w:val="99"/>
    <w:semiHidden/>
    <w:unhideWhenUsed/>
    <w:rsid w:val="008712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mswia/lista-osob-i-podmiotow-objetych-sankcjami" TargetMode="External"/><Relationship Id="rId13" Type="http://schemas.openxmlformats.org/officeDocument/2006/relationships/hyperlink" Target="mailto:iod@swidnik.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widnik.praca.gov.pl/urzad/ochrona-danych-osobow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widnik.prac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widnik.praca.gov.pl/urzad/ochrona-danych-osobowych" TargetMode="External"/><Relationship Id="rId4" Type="http://schemas.openxmlformats.org/officeDocument/2006/relationships/settings" Target="settings.xml"/><Relationship Id="rId9" Type="http://schemas.openxmlformats.org/officeDocument/2006/relationships/hyperlink" Target="mailto:iod@swidnik.praca.gov.pl" TargetMode="External"/><Relationship Id="rId14" Type="http://schemas.openxmlformats.org/officeDocument/2006/relationships/hyperlink" Target="https://swidnik.praca.gov.pl/urzad/ochrona-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BD0D3-7772-4677-98E0-B9386334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20</Pages>
  <Words>5297</Words>
  <Characters>31784</Characters>
  <Application>Microsoft Office Word</Application>
  <DocSecurity>0</DocSecurity>
  <Lines>264</Lines>
  <Paragraphs>74</Paragraphs>
  <ScaleCrop>false</ScaleCrop>
  <HeadingPairs>
    <vt:vector size="2" baseType="variant">
      <vt:variant>
        <vt:lpstr>Tytuł</vt:lpstr>
      </vt:variant>
      <vt:variant>
        <vt:i4>1</vt:i4>
      </vt:variant>
    </vt:vector>
  </HeadingPairs>
  <TitlesOfParts>
    <vt:vector size="1" baseType="lpstr">
      <vt:lpstr>Załączniku do wniosku o dotację</vt:lpstr>
    </vt:vector>
  </TitlesOfParts>
  <Company/>
  <LinksUpToDate>false</LinksUpToDate>
  <CharactersWithSpaces>37007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Załączniku do wniosku o dotację</dc:title>
  <dc:subject/>
  <dc:creator>Urszula Szafranek</dc:creator>
  <cp:keywords/>
  <dc:description/>
  <cp:lastModifiedBy>Urszula SzafranekN</cp:lastModifiedBy>
  <cp:revision>62</cp:revision>
  <cp:lastPrinted>2024-07-01T05:28:00Z</cp:lastPrinted>
  <dcterms:created xsi:type="dcterms:W3CDTF">2024-05-27T09:26:00Z</dcterms:created>
  <dcterms:modified xsi:type="dcterms:W3CDTF">2025-07-29T06:46:00Z</dcterms:modified>
</cp:coreProperties>
</file>