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8401" w14:textId="77777777" w:rsidR="00D61D11" w:rsidRPr="002D4FFA" w:rsidRDefault="00D61D11" w:rsidP="00630FB0">
      <w:pPr>
        <w:pStyle w:val="Default"/>
        <w:rPr>
          <w:i/>
          <w:color w:val="auto"/>
          <w:sz w:val="18"/>
          <w:szCs w:val="18"/>
        </w:rPr>
      </w:pPr>
    </w:p>
    <w:p w14:paraId="0B76ECF8" w14:textId="77777777" w:rsidR="001A3252" w:rsidRPr="002D4FFA" w:rsidRDefault="001A3252" w:rsidP="00A20F17">
      <w:pPr>
        <w:rPr>
          <w:rFonts w:ascii="Arial Narrow" w:hAnsi="Arial Narrow"/>
          <w:b/>
          <w:sz w:val="20"/>
          <w:szCs w:val="20"/>
        </w:rPr>
      </w:pPr>
    </w:p>
    <w:p w14:paraId="15E6C5BB" w14:textId="6E194F3B" w:rsidR="00536203" w:rsidRDefault="004E1943" w:rsidP="00C915D7">
      <w:pPr>
        <w:rPr>
          <w:rFonts w:ascii="Arial Narrow" w:hAnsi="Arial Narrow"/>
          <w:color w:val="EE0000"/>
        </w:rPr>
      </w:pPr>
      <w:r w:rsidRPr="002D4FFA">
        <w:rPr>
          <w:rFonts w:ascii="Arial Narrow" w:hAnsi="Arial Narrow"/>
          <w:b/>
          <w:sz w:val="20"/>
          <w:szCs w:val="20"/>
        </w:rPr>
        <w:t xml:space="preserve">           </w:t>
      </w:r>
      <w:bookmarkStart w:id="0" w:name="_Hlk202176299"/>
    </w:p>
    <w:p w14:paraId="5956AB29" w14:textId="73454ACA" w:rsidR="009C1A45" w:rsidRPr="00ED42EA" w:rsidRDefault="00536203" w:rsidP="00ED42EA">
      <w:pPr>
        <w:spacing w:after="200" w:line="276" w:lineRule="auto"/>
        <w:jc w:val="right"/>
        <w:rPr>
          <w:rFonts w:ascii="Arial Narrow" w:hAnsi="Arial Narrow" w:cs="TimesNewRomanPSMT"/>
          <w:sz w:val="18"/>
          <w:szCs w:val="18"/>
        </w:rPr>
      </w:pPr>
      <w:r w:rsidRPr="00ED42EA">
        <w:rPr>
          <w:rFonts w:ascii="Arial Narrow" w:hAnsi="Arial Narrow"/>
          <w:b/>
          <w:bCs/>
          <w:i/>
          <w:iCs/>
          <w:sz w:val="20"/>
          <w:szCs w:val="20"/>
        </w:rPr>
        <w:t xml:space="preserve">Załącznik nr </w:t>
      </w:r>
      <w:r w:rsidR="00C915D7">
        <w:rPr>
          <w:rFonts w:ascii="Arial Narrow" w:hAnsi="Arial Narrow"/>
          <w:b/>
          <w:bCs/>
          <w:i/>
          <w:iCs/>
          <w:sz w:val="20"/>
          <w:szCs w:val="20"/>
        </w:rPr>
        <w:t>9</w:t>
      </w:r>
    </w:p>
    <w:p w14:paraId="3633255A" w14:textId="77777777" w:rsidR="009E1D1A" w:rsidRPr="00ED42EA" w:rsidRDefault="009E1D1A" w:rsidP="009E1D1A">
      <w:pPr>
        <w:keepNext/>
        <w:jc w:val="center"/>
        <w:outlineLvl w:val="0"/>
        <w:rPr>
          <w:rFonts w:ascii="Arial Narrow" w:hAnsi="Arial Narrow"/>
          <w:b/>
          <w:sz w:val="20"/>
          <w:szCs w:val="20"/>
        </w:rPr>
      </w:pPr>
      <w:r w:rsidRPr="00ED42EA">
        <w:rPr>
          <w:rFonts w:ascii="Arial Narrow" w:hAnsi="Arial Narrow"/>
          <w:b/>
          <w:sz w:val="20"/>
          <w:szCs w:val="20"/>
        </w:rPr>
        <w:t>OŚWIADCZENIE O WARTOŚCI MAJĄTKU,</w:t>
      </w:r>
    </w:p>
    <w:p w14:paraId="632CBACC" w14:textId="77777777" w:rsidR="009E1D1A" w:rsidRPr="00ED42EA" w:rsidRDefault="009E1D1A" w:rsidP="009E1D1A">
      <w:pPr>
        <w:keepNext/>
        <w:jc w:val="center"/>
        <w:outlineLvl w:val="0"/>
        <w:rPr>
          <w:rFonts w:ascii="Arial Narrow" w:hAnsi="Arial Narrow"/>
          <w:b/>
          <w:sz w:val="20"/>
          <w:szCs w:val="20"/>
        </w:rPr>
      </w:pPr>
      <w:r w:rsidRPr="00ED42EA">
        <w:rPr>
          <w:rFonts w:ascii="Arial Narrow" w:hAnsi="Arial Narrow"/>
          <w:b/>
          <w:sz w:val="20"/>
          <w:szCs w:val="20"/>
        </w:rPr>
        <w:t xml:space="preserve"> NA KTÓRYM MA ZOSTAĆ USTANOWIONY ZASTAW REJESTROWY</w:t>
      </w:r>
    </w:p>
    <w:p w14:paraId="460705E4" w14:textId="77777777" w:rsidR="009E1D1A" w:rsidRPr="00ED42EA" w:rsidRDefault="009E1D1A" w:rsidP="009E1D1A">
      <w:pPr>
        <w:ind w:left="4248"/>
        <w:rPr>
          <w:rFonts w:ascii="Arial Narrow" w:hAnsi="Arial Narrow"/>
          <w:sz w:val="20"/>
          <w:szCs w:val="20"/>
        </w:rPr>
      </w:pPr>
    </w:p>
    <w:p w14:paraId="1377E2B7" w14:textId="4CB618FD" w:rsidR="008B1880" w:rsidRPr="008B1880" w:rsidRDefault="008B1880" w:rsidP="008B1880">
      <w:pPr>
        <w:suppressAutoHyphens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Ja, niżej podpisany …………………………………………………………………..……………………………………………….…..</w:t>
      </w:r>
    </w:p>
    <w:p w14:paraId="79414FC2" w14:textId="77777777" w:rsidR="008B1880" w:rsidRPr="00ED42EA" w:rsidRDefault="008B1880" w:rsidP="008B1880">
      <w:pPr>
        <w:suppressAutoHyphens/>
        <w:jc w:val="center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18"/>
          <w:szCs w:val="18"/>
        </w:rPr>
        <w:t>(imiona i nazwisko)</w:t>
      </w:r>
    </w:p>
    <w:p w14:paraId="599DB80A" w14:textId="77777777" w:rsidR="008B1880" w:rsidRPr="00ED42EA" w:rsidRDefault="008B1880" w:rsidP="008B1880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 xml:space="preserve"> PESEL ………………………………………………………………………………………………………… ………………………….</w:t>
      </w:r>
    </w:p>
    <w:p w14:paraId="12AA4D80" w14:textId="77777777" w:rsidR="008B1880" w:rsidRPr="00ED42EA" w:rsidRDefault="008B1880" w:rsidP="008B1880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Adres zameldowania ………………………………………………………………………………………………. …………………….</w:t>
      </w:r>
    </w:p>
    <w:p w14:paraId="7119F727" w14:textId="49C9057D" w:rsidR="009E1D1A" w:rsidRPr="00ED42EA" w:rsidRDefault="008B1880" w:rsidP="008B1880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Adres zamieszkania ……………………………………………………………………………………………………………………….</w:t>
      </w:r>
    </w:p>
    <w:p w14:paraId="0C2B8C1B" w14:textId="77777777" w:rsidR="009E1D1A" w:rsidRPr="00ED42EA" w:rsidRDefault="009E1D1A" w:rsidP="009E1D1A">
      <w:pPr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Oświadczam co następuje:</w:t>
      </w:r>
    </w:p>
    <w:p w14:paraId="7DAAA1E0" w14:textId="77777777" w:rsidR="009E1D1A" w:rsidRPr="00ED42EA" w:rsidRDefault="009E1D1A" w:rsidP="009E1D1A">
      <w:pPr>
        <w:rPr>
          <w:rFonts w:ascii="Arial Narrow" w:hAnsi="Arial Narrow"/>
          <w:sz w:val="20"/>
          <w:szCs w:val="20"/>
        </w:rPr>
      </w:pPr>
    </w:p>
    <w:p w14:paraId="161105D0" w14:textId="77777777" w:rsidR="009E1D1A" w:rsidRPr="00ED42EA" w:rsidRDefault="009E1D1A" w:rsidP="009E1D1A">
      <w:pPr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Posiadam następujący majątek, na którym ma zostać ustanowiony zastaw:</w:t>
      </w:r>
    </w:p>
    <w:p w14:paraId="2618C4B8" w14:textId="77777777" w:rsidR="009E1D1A" w:rsidRPr="00ED42EA" w:rsidRDefault="009E1D1A" w:rsidP="009E1D1A">
      <w:pPr>
        <w:rPr>
          <w:rFonts w:ascii="Arial Narrow" w:hAnsi="Arial Narrow"/>
          <w:sz w:val="20"/>
          <w:szCs w:val="20"/>
        </w:rPr>
      </w:pPr>
    </w:p>
    <w:p w14:paraId="7CB4F3C1" w14:textId="3EB0C1D2" w:rsidR="009E1D1A" w:rsidRPr="00ED42EA" w:rsidRDefault="009E1D1A" w:rsidP="00ED42EA">
      <w:pPr>
        <w:numPr>
          <w:ilvl w:val="0"/>
          <w:numId w:val="44"/>
        </w:numPr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rzeczy oznaczone co do tożsamości</w:t>
      </w:r>
      <w:r w:rsidR="00ED42EA">
        <w:rPr>
          <w:rFonts w:ascii="Arial Narrow" w:hAnsi="Arial Narrow"/>
          <w:sz w:val="20"/>
          <w:szCs w:val="20"/>
        </w:rPr>
        <w:t xml:space="preserve"> </w:t>
      </w:r>
      <w:r w:rsidRPr="00ED42EA">
        <w:rPr>
          <w:rFonts w:ascii="Arial Narrow" w:hAnsi="Arial Narrow"/>
          <w:sz w:val="20"/>
          <w:szCs w:val="20"/>
        </w:rPr>
        <w:t>………………………………………………………………………………………</w:t>
      </w:r>
      <w:r w:rsidR="00ED42EA">
        <w:rPr>
          <w:rFonts w:ascii="Arial Narrow" w:hAnsi="Arial Narrow"/>
          <w:sz w:val="20"/>
          <w:szCs w:val="20"/>
        </w:rPr>
        <w:t>…</w:t>
      </w:r>
    </w:p>
    <w:p w14:paraId="44F83EB4" w14:textId="77777777" w:rsidR="009E1D1A" w:rsidRPr="00ED42EA" w:rsidRDefault="009E1D1A" w:rsidP="009E1D1A">
      <w:pPr>
        <w:ind w:left="720"/>
        <w:rPr>
          <w:rFonts w:ascii="Arial Narrow" w:hAnsi="Arial Narrow"/>
          <w:sz w:val="20"/>
          <w:szCs w:val="20"/>
        </w:rPr>
      </w:pPr>
    </w:p>
    <w:p w14:paraId="028A6885" w14:textId="27D622AA" w:rsidR="009E1D1A" w:rsidRPr="00ED42EA" w:rsidRDefault="009E1D1A" w:rsidP="009E1D1A">
      <w:pPr>
        <w:ind w:left="720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12D863BA" w14:textId="77777777" w:rsidR="009E1D1A" w:rsidRPr="00ED42EA" w:rsidRDefault="009E1D1A" w:rsidP="009E1D1A">
      <w:pPr>
        <w:ind w:left="720"/>
        <w:jc w:val="center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i/>
          <w:sz w:val="20"/>
          <w:szCs w:val="20"/>
        </w:rPr>
        <w:t>dokładne oznaczenie rzeczy: nazwa, model, numer seryjny, rok produkcji oraz wartość</w:t>
      </w:r>
    </w:p>
    <w:p w14:paraId="12768CE6" w14:textId="77777777" w:rsidR="009E1D1A" w:rsidRPr="00ED42EA" w:rsidRDefault="009E1D1A" w:rsidP="009E1D1A">
      <w:pPr>
        <w:rPr>
          <w:rFonts w:ascii="Arial Narrow" w:hAnsi="Arial Narrow"/>
          <w:sz w:val="20"/>
          <w:szCs w:val="20"/>
        </w:rPr>
      </w:pPr>
    </w:p>
    <w:p w14:paraId="6908121E" w14:textId="3B0CD27E" w:rsidR="009E1D1A" w:rsidRPr="00ED42EA" w:rsidRDefault="009E1D1A" w:rsidP="009E1D1A">
      <w:pPr>
        <w:numPr>
          <w:ilvl w:val="0"/>
          <w:numId w:val="44"/>
        </w:numPr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rzeczy oznaczone co do gatunku, jeżeli w umowie zastawniczej określona zostanie ich ilość oraz sposób wyodrębnienia od innych rzeczy tego samego gatunku</w:t>
      </w:r>
      <w:r w:rsidR="00ED42EA">
        <w:rPr>
          <w:rFonts w:ascii="Arial Narrow" w:hAnsi="Arial Narrow"/>
          <w:sz w:val="20"/>
          <w:szCs w:val="20"/>
        </w:rPr>
        <w:t xml:space="preserve"> ……………………………………………………………………</w:t>
      </w:r>
      <w:r w:rsidRPr="00ED42EA">
        <w:rPr>
          <w:rFonts w:ascii="Arial Narrow" w:hAnsi="Arial Narrow"/>
          <w:sz w:val="20"/>
          <w:szCs w:val="20"/>
        </w:rPr>
        <w:t xml:space="preserve"> </w:t>
      </w:r>
    </w:p>
    <w:p w14:paraId="75ABFC6F" w14:textId="77777777" w:rsidR="009E1D1A" w:rsidRPr="00ED42EA" w:rsidRDefault="009E1D1A" w:rsidP="00ED42EA">
      <w:pPr>
        <w:ind w:left="360"/>
        <w:rPr>
          <w:rFonts w:ascii="Arial Narrow" w:hAnsi="Arial Narrow"/>
          <w:sz w:val="20"/>
          <w:szCs w:val="20"/>
        </w:rPr>
      </w:pPr>
    </w:p>
    <w:p w14:paraId="620031F9" w14:textId="37EDC61F" w:rsidR="009E1D1A" w:rsidRPr="00ED42EA" w:rsidRDefault="009E1D1A" w:rsidP="009E1D1A">
      <w:pPr>
        <w:ind w:left="720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3C89FCD7" w14:textId="77777777" w:rsidR="009E1D1A" w:rsidRPr="00ED42EA" w:rsidRDefault="009E1D1A" w:rsidP="009E1D1A">
      <w:pPr>
        <w:ind w:left="720"/>
        <w:jc w:val="center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i/>
          <w:sz w:val="20"/>
          <w:szCs w:val="20"/>
        </w:rPr>
        <w:t>dokładne oznaczenie rzeczy, liczba sztuk, wartość</w:t>
      </w:r>
    </w:p>
    <w:p w14:paraId="14B5A6B7" w14:textId="77777777" w:rsidR="009E1D1A" w:rsidRPr="00ED42EA" w:rsidRDefault="009E1D1A" w:rsidP="009E1D1A">
      <w:pPr>
        <w:ind w:left="720"/>
        <w:rPr>
          <w:rFonts w:ascii="Arial Narrow" w:hAnsi="Arial Narrow"/>
          <w:sz w:val="20"/>
          <w:szCs w:val="20"/>
        </w:rPr>
      </w:pPr>
    </w:p>
    <w:p w14:paraId="17C96F75" w14:textId="77777777" w:rsidR="009E1D1A" w:rsidRPr="00ED42EA" w:rsidRDefault="009E1D1A" w:rsidP="009E1D1A">
      <w:pPr>
        <w:rPr>
          <w:rFonts w:ascii="Arial Narrow" w:hAnsi="Arial Narrow"/>
          <w:sz w:val="20"/>
          <w:szCs w:val="20"/>
        </w:rPr>
      </w:pPr>
    </w:p>
    <w:p w14:paraId="25C59F17" w14:textId="0A63AE14" w:rsidR="009E1D1A" w:rsidRPr="00ED42EA" w:rsidRDefault="009E1D1A" w:rsidP="009E1D1A">
      <w:pPr>
        <w:numPr>
          <w:ilvl w:val="0"/>
          <w:numId w:val="44"/>
        </w:numPr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zbiór rzeczy ruchomych lub praw, stanowiący całość gospodarczą, choćby jego skład był zmienny</w:t>
      </w:r>
      <w:r w:rsidR="00ED42EA">
        <w:rPr>
          <w:rFonts w:ascii="Arial Narrow" w:hAnsi="Arial Narrow"/>
          <w:sz w:val="20"/>
          <w:szCs w:val="20"/>
        </w:rPr>
        <w:t xml:space="preserve"> …………………</w:t>
      </w:r>
    </w:p>
    <w:p w14:paraId="2975090D" w14:textId="77777777" w:rsidR="009E1D1A" w:rsidRPr="00ED42EA" w:rsidRDefault="009E1D1A" w:rsidP="009E1D1A">
      <w:pPr>
        <w:rPr>
          <w:rFonts w:ascii="Arial Narrow" w:hAnsi="Arial Narrow"/>
          <w:sz w:val="20"/>
          <w:szCs w:val="20"/>
        </w:rPr>
      </w:pPr>
    </w:p>
    <w:p w14:paraId="09E90D72" w14:textId="152695C6" w:rsidR="009E1D1A" w:rsidRPr="00ED42EA" w:rsidRDefault="009E1D1A" w:rsidP="009E1D1A">
      <w:pPr>
        <w:ind w:left="720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……………………………………………………………………………………………………………………………………...</w:t>
      </w:r>
    </w:p>
    <w:p w14:paraId="4CB57A19" w14:textId="77777777" w:rsidR="009E1D1A" w:rsidRPr="00ED42EA" w:rsidRDefault="009E1D1A" w:rsidP="009E1D1A">
      <w:pPr>
        <w:ind w:left="720"/>
        <w:jc w:val="center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i/>
          <w:sz w:val="20"/>
          <w:szCs w:val="20"/>
        </w:rPr>
        <w:t>dokładne oznaczenie rzeczy: liczba sztuk, wartość</w:t>
      </w:r>
    </w:p>
    <w:p w14:paraId="21BDD843" w14:textId="77777777" w:rsidR="009E1D1A" w:rsidRPr="00ED42EA" w:rsidRDefault="009E1D1A" w:rsidP="009E1D1A">
      <w:pPr>
        <w:rPr>
          <w:rFonts w:ascii="Arial Narrow" w:hAnsi="Arial Narrow"/>
          <w:sz w:val="20"/>
          <w:szCs w:val="20"/>
        </w:rPr>
      </w:pPr>
    </w:p>
    <w:p w14:paraId="0B1E4FF8" w14:textId="5E2684F4" w:rsidR="009E1D1A" w:rsidRPr="00ED42EA" w:rsidRDefault="009E1D1A" w:rsidP="009E1D1A">
      <w:pPr>
        <w:numPr>
          <w:ilvl w:val="0"/>
          <w:numId w:val="44"/>
        </w:numPr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wierzytelności……………………………………………………………………………………………………………………</w:t>
      </w:r>
    </w:p>
    <w:p w14:paraId="24EE9777" w14:textId="77777777" w:rsidR="009E1D1A" w:rsidRPr="00ED42EA" w:rsidRDefault="009E1D1A" w:rsidP="009E1D1A">
      <w:pPr>
        <w:ind w:left="720"/>
        <w:jc w:val="center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i/>
          <w:sz w:val="20"/>
          <w:szCs w:val="20"/>
        </w:rPr>
        <w:t>dokładne oznaczenie wierzytelności, wartość wierzytelności</w:t>
      </w:r>
    </w:p>
    <w:p w14:paraId="703576CF" w14:textId="77777777" w:rsidR="009E1D1A" w:rsidRPr="00ED42EA" w:rsidRDefault="009E1D1A" w:rsidP="009E1D1A">
      <w:pPr>
        <w:ind w:left="708"/>
        <w:rPr>
          <w:rFonts w:ascii="Arial Narrow" w:hAnsi="Arial Narrow"/>
          <w:sz w:val="20"/>
          <w:szCs w:val="20"/>
        </w:rPr>
      </w:pPr>
    </w:p>
    <w:p w14:paraId="4E1BE772" w14:textId="06C75DBC" w:rsidR="009E1D1A" w:rsidRPr="00ED42EA" w:rsidRDefault="009E1D1A" w:rsidP="009E1D1A">
      <w:pPr>
        <w:numPr>
          <w:ilvl w:val="0"/>
          <w:numId w:val="44"/>
        </w:numPr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prawa na dobrach niematerialnych …………………………………………………………………………………………..</w:t>
      </w:r>
    </w:p>
    <w:p w14:paraId="1F8AF12F" w14:textId="77777777" w:rsidR="009E1D1A" w:rsidRPr="00ED42EA" w:rsidRDefault="009E1D1A" w:rsidP="009E1D1A">
      <w:pPr>
        <w:ind w:left="2844" w:firstLine="696"/>
        <w:jc w:val="center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i/>
          <w:sz w:val="20"/>
          <w:szCs w:val="20"/>
        </w:rPr>
        <w:t xml:space="preserve">dokładne oznaczenie dóbr, wartość </w:t>
      </w:r>
    </w:p>
    <w:p w14:paraId="305359B6" w14:textId="77777777" w:rsidR="009E1D1A" w:rsidRPr="00ED42EA" w:rsidRDefault="009E1D1A" w:rsidP="009E1D1A">
      <w:pPr>
        <w:ind w:left="708"/>
        <w:rPr>
          <w:rFonts w:ascii="Arial Narrow" w:hAnsi="Arial Narrow"/>
          <w:sz w:val="20"/>
          <w:szCs w:val="20"/>
        </w:rPr>
      </w:pPr>
    </w:p>
    <w:p w14:paraId="08A57975" w14:textId="7FE1A09E" w:rsidR="009E1D1A" w:rsidRPr="00ED42EA" w:rsidRDefault="009E1D1A" w:rsidP="009E1D1A">
      <w:pPr>
        <w:numPr>
          <w:ilvl w:val="0"/>
          <w:numId w:val="44"/>
        </w:numPr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prawa z papierów wartościowych …………………………………………………………………………………………….</w:t>
      </w:r>
    </w:p>
    <w:p w14:paraId="4F3124EA" w14:textId="77777777" w:rsidR="009E1D1A" w:rsidRPr="00ED42EA" w:rsidRDefault="009E1D1A" w:rsidP="009E1D1A">
      <w:pPr>
        <w:ind w:left="2136" w:firstLine="696"/>
        <w:jc w:val="center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i/>
          <w:sz w:val="20"/>
          <w:szCs w:val="20"/>
        </w:rPr>
        <w:t xml:space="preserve">dokładne oznaczenie papierów wartościowych, wartość </w:t>
      </w:r>
    </w:p>
    <w:p w14:paraId="2B6213AE" w14:textId="77777777" w:rsidR="009E1D1A" w:rsidRPr="00ED42EA" w:rsidRDefault="009E1D1A" w:rsidP="009E1D1A">
      <w:pPr>
        <w:ind w:left="708"/>
        <w:rPr>
          <w:rFonts w:ascii="Arial Narrow" w:hAnsi="Arial Narrow"/>
          <w:sz w:val="20"/>
          <w:szCs w:val="20"/>
        </w:rPr>
      </w:pPr>
    </w:p>
    <w:p w14:paraId="6C99B88D" w14:textId="5EB0D09A" w:rsidR="009E1D1A" w:rsidRPr="00ED42EA" w:rsidRDefault="009E1D1A" w:rsidP="009E1D1A">
      <w:pPr>
        <w:numPr>
          <w:ilvl w:val="0"/>
          <w:numId w:val="44"/>
        </w:numPr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prawa z niebędących papierami wartościowymi instrumentów finansowych w rozumieniu ustawy z dnia 29 lipca 2005 r. o obrocie instrumentami finansowymi</w:t>
      </w:r>
      <w:r w:rsidR="00ED42EA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……………………………………………………………………………….</w:t>
      </w:r>
    </w:p>
    <w:p w14:paraId="6049D7DB" w14:textId="77777777" w:rsidR="009E1D1A" w:rsidRPr="00ED42EA" w:rsidRDefault="009E1D1A" w:rsidP="009E1D1A">
      <w:pPr>
        <w:ind w:left="720"/>
        <w:rPr>
          <w:rFonts w:ascii="Arial Narrow" w:hAnsi="Arial Narrow"/>
          <w:sz w:val="20"/>
          <w:szCs w:val="20"/>
        </w:rPr>
      </w:pPr>
    </w:p>
    <w:p w14:paraId="0BEAD649" w14:textId="166B3414" w:rsidR="009E1D1A" w:rsidRPr="00ED42EA" w:rsidRDefault="009E1D1A" w:rsidP="009E1D1A">
      <w:pPr>
        <w:ind w:left="720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……………………………………………………………………………………………………………………………………...</w:t>
      </w:r>
    </w:p>
    <w:p w14:paraId="4B2B6D4F" w14:textId="77777777" w:rsidR="009E1D1A" w:rsidRPr="00ED42EA" w:rsidRDefault="009E1D1A" w:rsidP="009E1D1A">
      <w:pPr>
        <w:ind w:left="720"/>
        <w:jc w:val="center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i/>
          <w:sz w:val="20"/>
          <w:szCs w:val="20"/>
        </w:rPr>
        <w:t>dokładne oznaczenie instrumentów finansowych, wartość wierzytelności</w:t>
      </w:r>
    </w:p>
    <w:p w14:paraId="39E7021D" w14:textId="77777777" w:rsidR="008B1880" w:rsidRDefault="008B1880" w:rsidP="008B1880">
      <w:pPr>
        <w:rPr>
          <w:rFonts w:ascii="Arial Narrow" w:hAnsi="Arial Narrow"/>
          <w:color w:val="EE0000"/>
          <w:sz w:val="20"/>
          <w:szCs w:val="20"/>
        </w:rPr>
      </w:pPr>
    </w:p>
    <w:p w14:paraId="29A419B0" w14:textId="301AEBD6" w:rsidR="008B1880" w:rsidRPr="00F71989" w:rsidRDefault="008B1880" w:rsidP="008B1880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F71989">
        <w:rPr>
          <w:rFonts w:ascii="Arial Narrow" w:hAnsi="Arial Narrow"/>
          <w:sz w:val="20"/>
          <w:szCs w:val="20"/>
        </w:rPr>
        <w:t xml:space="preserve">Oświadczam, że powyższe dane są zgodne ze stanem faktycznym i prawnym. Jestem świadomy odpowiedzialności karnej za złożenie fałszywego oświadczenia. </w:t>
      </w:r>
    </w:p>
    <w:p w14:paraId="5DC5AC32" w14:textId="02F26F4A" w:rsidR="009E1D1A" w:rsidRPr="00ED42EA" w:rsidRDefault="009E1D1A" w:rsidP="009E1D1A">
      <w:pPr>
        <w:ind w:left="4253" w:firstLine="566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 xml:space="preserve">...................................................................                                               </w:t>
      </w:r>
    </w:p>
    <w:p w14:paraId="2D0121F8" w14:textId="7100E3F2" w:rsidR="009E1D1A" w:rsidRPr="00ED42EA" w:rsidRDefault="009E1D1A" w:rsidP="009E1D1A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 xml:space="preserve">   </w:t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Pr="00ED42EA">
        <w:rPr>
          <w:rFonts w:ascii="Arial Narrow" w:hAnsi="Arial Narrow"/>
          <w:sz w:val="20"/>
          <w:szCs w:val="20"/>
        </w:rPr>
        <w:t xml:space="preserve">data i podpis składającego oświadczenie          </w:t>
      </w:r>
    </w:p>
    <w:p w14:paraId="7DF0942A" w14:textId="77777777" w:rsidR="006F4E9C" w:rsidRDefault="006F4E9C" w:rsidP="006220DB">
      <w:pPr>
        <w:suppressAutoHyphens/>
        <w:jc w:val="center"/>
        <w:rPr>
          <w:rFonts w:ascii="Arial Narrow" w:hAnsi="Arial Narrow"/>
          <w:b/>
          <w:sz w:val="18"/>
          <w:szCs w:val="18"/>
          <w:lang w:eastAsia="ar-SA"/>
        </w:rPr>
      </w:pPr>
    </w:p>
    <w:p w14:paraId="7547B0FA" w14:textId="242C805A" w:rsidR="00934E1C" w:rsidRDefault="00934E1C" w:rsidP="00934E1C">
      <w:pPr>
        <w:suppressAutoHyphens/>
        <w:spacing w:after="240"/>
        <w:ind w:left="7080" w:firstLine="708"/>
        <w:jc w:val="center"/>
        <w:rPr>
          <w:rFonts w:ascii="Arial Narrow" w:hAnsi="Arial Narrow"/>
          <w:b/>
          <w:bCs/>
          <w:i/>
          <w:iCs/>
          <w:color w:val="EE0000"/>
          <w:sz w:val="20"/>
          <w:szCs w:val="20"/>
        </w:rPr>
      </w:pPr>
    </w:p>
    <w:bookmarkEnd w:id="0"/>
    <w:p w14:paraId="0AE73A4C" w14:textId="3E836188" w:rsidR="00662D65" w:rsidRPr="00C915D7" w:rsidRDefault="00662D65" w:rsidP="00C915D7">
      <w:pPr>
        <w:spacing w:after="200" w:line="276" w:lineRule="auto"/>
        <w:rPr>
          <w:b/>
          <w:bCs/>
          <w:u w:val="single"/>
        </w:rPr>
      </w:pPr>
    </w:p>
    <w:sectPr w:rsidR="00662D65" w:rsidRPr="00C915D7" w:rsidSect="000A70A9">
      <w:footerReference w:type="even" r:id="rId8"/>
      <w:footerReference w:type="default" r:id="rId9"/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EB03" w14:textId="77777777" w:rsidR="00370BF1" w:rsidRDefault="00370BF1">
      <w:r>
        <w:separator/>
      </w:r>
    </w:p>
  </w:endnote>
  <w:endnote w:type="continuationSeparator" w:id="0">
    <w:p w14:paraId="12C6E908" w14:textId="77777777" w:rsidR="00370BF1" w:rsidRDefault="0037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DDB7" w14:textId="27E70A23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51A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6127F5C" w14:textId="77777777" w:rsidR="005C4B41" w:rsidRDefault="005C4B41" w:rsidP="00D103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838B" w14:textId="77777777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3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995D04" w14:textId="77777777" w:rsidR="005C4B41" w:rsidRDefault="005C4B41" w:rsidP="00047E50">
    <w:pPr>
      <w:pStyle w:val="Stopka"/>
      <w:numPr>
        <w:ilvl w:val="0"/>
        <w:numId w:val="5"/>
      </w:numPr>
      <w:ind w:right="360"/>
      <w:rPr>
        <w:sz w:val="18"/>
        <w:szCs w:val="18"/>
      </w:rPr>
    </w:pPr>
    <w:r w:rsidRPr="00B73DD4">
      <w:rPr>
        <w:sz w:val="18"/>
        <w:szCs w:val="18"/>
      </w:rPr>
      <w:t>zaznaczyć właściwe</w:t>
    </w:r>
  </w:p>
  <w:p w14:paraId="2C921D20" w14:textId="77777777" w:rsidR="005C4B41" w:rsidRPr="00D821F7" w:rsidRDefault="005C4B41" w:rsidP="00D1034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71AD" w14:textId="77777777" w:rsidR="00370BF1" w:rsidRDefault="00370BF1">
      <w:r>
        <w:separator/>
      </w:r>
    </w:p>
  </w:footnote>
  <w:footnote w:type="continuationSeparator" w:id="0">
    <w:p w14:paraId="1AAED056" w14:textId="77777777" w:rsidR="00370BF1" w:rsidRDefault="0037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0000004"/>
    <w:multiLevelType w:val="multilevel"/>
    <w:tmpl w:val="C00E78D2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68A2E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2A8E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6"/>
    <w:multiLevelType w:val="multilevel"/>
    <w:tmpl w:val="167E252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multilevel"/>
    <w:tmpl w:val="BF469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</w:rPr>
    </w:lvl>
  </w:abstractNum>
  <w:abstractNum w:abstractNumId="11" w15:restartNumberingAfterBreak="0">
    <w:nsid w:val="00240AF8"/>
    <w:multiLevelType w:val="multilevel"/>
    <w:tmpl w:val="7E168AA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22467E"/>
    <w:multiLevelType w:val="hybridMultilevel"/>
    <w:tmpl w:val="05F6EA38"/>
    <w:lvl w:ilvl="0" w:tplc="2D0A463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A169E8"/>
    <w:multiLevelType w:val="hybridMultilevel"/>
    <w:tmpl w:val="6C104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0F8C104B"/>
    <w:multiLevelType w:val="hybridMultilevel"/>
    <w:tmpl w:val="6D1AE636"/>
    <w:lvl w:ilvl="0" w:tplc="3E48C8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150304"/>
    <w:multiLevelType w:val="hybridMultilevel"/>
    <w:tmpl w:val="D42AC69C"/>
    <w:lvl w:ilvl="0" w:tplc="0A90A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1B45F72"/>
    <w:multiLevelType w:val="hybridMultilevel"/>
    <w:tmpl w:val="34F061C0"/>
    <w:lvl w:ilvl="0" w:tplc="66A40E1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7135905"/>
    <w:multiLevelType w:val="hybridMultilevel"/>
    <w:tmpl w:val="75940B8C"/>
    <w:lvl w:ilvl="0" w:tplc="78FE1D10">
      <w:start w:val="1"/>
      <w:numFmt w:val="lowerLetter"/>
      <w:lvlText w:val="%1)"/>
      <w:lvlJc w:val="left"/>
      <w:pPr>
        <w:ind w:left="644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E91107"/>
    <w:multiLevelType w:val="multilevel"/>
    <w:tmpl w:val="D0A4DC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1013"/>
    <w:multiLevelType w:val="hybridMultilevel"/>
    <w:tmpl w:val="A3C8C1A8"/>
    <w:lvl w:ilvl="0" w:tplc="0A90AF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2D182D"/>
    <w:multiLevelType w:val="hybridMultilevel"/>
    <w:tmpl w:val="577A6D74"/>
    <w:lvl w:ilvl="0" w:tplc="F2462C6A">
      <w:start w:val="1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D4F0BDC"/>
    <w:multiLevelType w:val="hybridMultilevel"/>
    <w:tmpl w:val="BC2A3A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EBA5644">
      <w:start w:val="1"/>
      <w:numFmt w:val="decimal"/>
      <w:lvlText w:val="%2)"/>
      <w:lvlJc w:val="left"/>
      <w:pPr>
        <w:ind w:left="928" w:hanging="360"/>
      </w:pPr>
      <w:rPr>
        <w:color w:val="auto"/>
      </w:rPr>
    </w:lvl>
    <w:lvl w:ilvl="2" w:tplc="597EB6A4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D8F23B3"/>
    <w:multiLevelType w:val="hybridMultilevel"/>
    <w:tmpl w:val="1E7C0328"/>
    <w:lvl w:ilvl="0" w:tplc="D4BA86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8225F3"/>
    <w:multiLevelType w:val="hybridMultilevel"/>
    <w:tmpl w:val="6A4EA08E"/>
    <w:lvl w:ilvl="0" w:tplc="D9C2823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729C4"/>
    <w:multiLevelType w:val="hybridMultilevel"/>
    <w:tmpl w:val="506EE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924EA04">
      <w:start w:val="1"/>
      <w:numFmt w:val="decimal"/>
      <w:lvlText w:val="%2)"/>
      <w:lvlJc w:val="left"/>
      <w:pPr>
        <w:ind w:left="1788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60E1135"/>
    <w:multiLevelType w:val="hybridMultilevel"/>
    <w:tmpl w:val="3E54A8E4"/>
    <w:lvl w:ilvl="0" w:tplc="E6B09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66C3E10"/>
    <w:multiLevelType w:val="multilevel"/>
    <w:tmpl w:val="B3426FA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2C0E574E"/>
    <w:multiLevelType w:val="hybridMultilevel"/>
    <w:tmpl w:val="F7422B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EE662A7"/>
    <w:multiLevelType w:val="hybridMultilevel"/>
    <w:tmpl w:val="F42E2026"/>
    <w:lvl w:ilvl="0" w:tplc="E6B09B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FB9112E"/>
    <w:multiLevelType w:val="hybridMultilevel"/>
    <w:tmpl w:val="7F8481A8"/>
    <w:lvl w:ilvl="0" w:tplc="04150017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35082042"/>
    <w:multiLevelType w:val="hybridMultilevel"/>
    <w:tmpl w:val="530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04366"/>
    <w:multiLevelType w:val="hybridMultilevel"/>
    <w:tmpl w:val="D4C423DE"/>
    <w:lvl w:ilvl="0" w:tplc="9530DFE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C0629"/>
    <w:multiLevelType w:val="hybridMultilevel"/>
    <w:tmpl w:val="A6DA9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B2A748F"/>
    <w:multiLevelType w:val="hybridMultilevel"/>
    <w:tmpl w:val="B7108ACE"/>
    <w:name w:val="WW8Num1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CA96B2C"/>
    <w:multiLevelType w:val="hybridMultilevel"/>
    <w:tmpl w:val="499AE6C2"/>
    <w:lvl w:ilvl="0" w:tplc="3F76F69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069D3"/>
    <w:multiLevelType w:val="hybridMultilevel"/>
    <w:tmpl w:val="916A22E8"/>
    <w:lvl w:ilvl="0" w:tplc="8E12F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25FFF"/>
    <w:multiLevelType w:val="hybridMultilevel"/>
    <w:tmpl w:val="396E8896"/>
    <w:lvl w:ilvl="0" w:tplc="5FE0AB64">
      <w:start w:val="1"/>
      <w:numFmt w:val="decimal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trike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232DFA"/>
    <w:multiLevelType w:val="hybridMultilevel"/>
    <w:tmpl w:val="F99A1542"/>
    <w:lvl w:ilvl="0" w:tplc="0A90A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70A1554"/>
    <w:multiLevelType w:val="hybridMultilevel"/>
    <w:tmpl w:val="E204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B44AE"/>
    <w:multiLevelType w:val="hybridMultilevel"/>
    <w:tmpl w:val="ED30D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C76DF"/>
    <w:multiLevelType w:val="hybridMultilevel"/>
    <w:tmpl w:val="32263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4618A"/>
    <w:multiLevelType w:val="hybridMultilevel"/>
    <w:tmpl w:val="4178E77C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865C27"/>
    <w:multiLevelType w:val="hybridMultilevel"/>
    <w:tmpl w:val="1978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C455D"/>
    <w:multiLevelType w:val="hybridMultilevel"/>
    <w:tmpl w:val="EDE4EAAA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7" w15:restartNumberingAfterBreak="0">
    <w:nsid w:val="54C43140"/>
    <w:multiLevelType w:val="multilevel"/>
    <w:tmpl w:val="7AE89C5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8" w15:restartNumberingAfterBreak="0">
    <w:nsid w:val="59554976"/>
    <w:multiLevelType w:val="hybridMultilevel"/>
    <w:tmpl w:val="F716A19C"/>
    <w:lvl w:ilvl="0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73004"/>
    <w:multiLevelType w:val="hybridMultilevel"/>
    <w:tmpl w:val="21284F9A"/>
    <w:lvl w:ilvl="0" w:tplc="4F48D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AB2ECE"/>
    <w:multiLevelType w:val="hybridMultilevel"/>
    <w:tmpl w:val="4B627CAA"/>
    <w:lvl w:ilvl="0" w:tplc="8BDAA7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2077688"/>
    <w:multiLevelType w:val="hybridMultilevel"/>
    <w:tmpl w:val="1CC40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66EA78D4"/>
    <w:multiLevelType w:val="hybridMultilevel"/>
    <w:tmpl w:val="82EC07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097DD4"/>
    <w:multiLevelType w:val="hybridMultilevel"/>
    <w:tmpl w:val="D132E0F2"/>
    <w:lvl w:ilvl="0" w:tplc="BD8AE23C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2151EB"/>
    <w:multiLevelType w:val="hybridMultilevel"/>
    <w:tmpl w:val="D3084F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CAB25D0"/>
    <w:multiLevelType w:val="hybridMultilevel"/>
    <w:tmpl w:val="4552B3FA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F50E05"/>
    <w:multiLevelType w:val="hybridMultilevel"/>
    <w:tmpl w:val="B4D851E4"/>
    <w:lvl w:ilvl="0" w:tplc="09FED4CE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6FB11680"/>
    <w:multiLevelType w:val="hybridMultilevel"/>
    <w:tmpl w:val="7D48B6CA"/>
    <w:lvl w:ilvl="0" w:tplc="F8FA465A">
      <w:start w:val="1"/>
      <w:numFmt w:val="decimal"/>
      <w:lvlText w:val="%1)"/>
      <w:lvlJc w:val="left"/>
      <w:pPr>
        <w:ind w:left="106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07517CA"/>
    <w:multiLevelType w:val="hybridMultilevel"/>
    <w:tmpl w:val="13506410"/>
    <w:lvl w:ilvl="0" w:tplc="300E0C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84873"/>
    <w:multiLevelType w:val="hybridMultilevel"/>
    <w:tmpl w:val="2EE0A57E"/>
    <w:lvl w:ilvl="0" w:tplc="E1900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657A5"/>
    <w:multiLevelType w:val="hybridMultilevel"/>
    <w:tmpl w:val="DC3CAE52"/>
    <w:lvl w:ilvl="0" w:tplc="179030A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62D6F"/>
    <w:multiLevelType w:val="hybridMultilevel"/>
    <w:tmpl w:val="718094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B020D4"/>
    <w:multiLevelType w:val="hybridMultilevel"/>
    <w:tmpl w:val="79E22F80"/>
    <w:lvl w:ilvl="0" w:tplc="B1E2D2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A6669E0"/>
    <w:multiLevelType w:val="hybridMultilevel"/>
    <w:tmpl w:val="0E32D7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B0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438C0"/>
    <w:multiLevelType w:val="hybridMultilevel"/>
    <w:tmpl w:val="D6728622"/>
    <w:lvl w:ilvl="0" w:tplc="0A90A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BB6565E"/>
    <w:multiLevelType w:val="hybridMultilevel"/>
    <w:tmpl w:val="BA8618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F57D03"/>
    <w:multiLevelType w:val="hybridMultilevel"/>
    <w:tmpl w:val="2182D49C"/>
    <w:lvl w:ilvl="0" w:tplc="274C060E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29595574">
    <w:abstractNumId w:val="60"/>
  </w:num>
  <w:num w:numId="2" w16cid:durableId="2058623010">
    <w:abstractNumId w:val="58"/>
  </w:num>
  <w:num w:numId="3" w16cid:durableId="542640639">
    <w:abstractNumId w:val="69"/>
  </w:num>
  <w:num w:numId="4" w16cid:durableId="701441518">
    <w:abstractNumId w:val="53"/>
  </w:num>
  <w:num w:numId="5" w16cid:durableId="1951627206">
    <w:abstractNumId w:val="61"/>
  </w:num>
  <w:num w:numId="6" w16cid:durableId="467938058">
    <w:abstractNumId w:val="62"/>
  </w:num>
  <w:num w:numId="7" w16cid:durableId="1107576644">
    <w:abstractNumId w:val="13"/>
  </w:num>
  <w:num w:numId="8" w16cid:durableId="158153880">
    <w:abstractNumId w:val="65"/>
  </w:num>
  <w:num w:numId="9" w16cid:durableId="738140151">
    <w:abstractNumId w:val="19"/>
  </w:num>
  <w:num w:numId="10" w16cid:durableId="248272819">
    <w:abstractNumId w:val="34"/>
  </w:num>
  <w:num w:numId="11" w16cid:durableId="1695498596">
    <w:abstractNumId w:val="48"/>
  </w:num>
  <w:num w:numId="12" w16cid:durableId="1162702616">
    <w:abstractNumId w:val="57"/>
  </w:num>
  <w:num w:numId="13" w16cid:durableId="1966539214">
    <w:abstractNumId w:val="23"/>
  </w:num>
  <w:num w:numId="14" w16cid:durableId="611134383">
    <w:abstractNumId w:val="44"/>
  </w:num>
  <w:num w:numId="15" w16cid:durableId="1775905049">
    <w:abstractNumId w:val="4"/>
  </w:num>
  <w:num w:numId="16" w16cid:durableId="24791921">
    <w:abstractNumId w:val="6"/>
  </w:num>
  <w:num w:numId="17" w16cid:durableId="361902783">
    <w:abstractNumId w:val="7"/>
  </w:num>
  <w:num w:numId="18" w16cid:durableId="1441224707">
    <w:abstractNumId w:val="8"/>
  </w:num>
  <w:num w:numId="19" w16cid:durableId="320279172">
    <w:abstractNumId w:val="9"/>
  </w:num>
  <w:num w:numId="20" w16cid:durableId="1210990368">
    <w:abstractNumId w:val="10"/>
  </w:num>
  <w:num w:numId="21" w16cid:durableId="1614089716">
    <w:abstractNumId w:val="40"/>
  </w:num>
  <w:num w:numId="22" w16cid:durableId="187838574">
    <w:abstractNumId w:val="35"/>
  </w:num>
  <w:num w:numId="23" w16cid:durableId="1209685118">
    <w:abstractNumId w:val="24"/>
  </w:num>
  <w:num w:numId="24" w16cid:durableId="538781006">
    <w:abstractNumId w:val="46"/>
  </w:num>
  <w:num w:numId="25" w16cid:durableId="141969902">
    <w:abstractNumId w:val="42"/>
  </w:num>
  <w:num w:numId="26" w16cid:durableId="798842100">
    <w:abstractNumId w:val="14"/>
  </w:num>
  <w:num w:numId="27" w16cid:durableId="1118060666">
    <w:abstractNumId w:val="32"/>
  </w:num>
  <w:num w:numId="28" w16cid:durableId="283658109">
    <w:abstractNumId w:val="41"/>
  </w:num>
  <w:num w:numId="29" w16cid:durableId="1097210784">
    <w:abstractNumId w:val="18"/>
  </w:num>
  <w:num w:numId="30" w16cid:durableId="2028672349">
    <w:abstractNumId w:val="39"/>
  </w:num>
  <w:num w:numId="31" w16cid:durableId="686834538">
    <w:abstractNumId w:val="25"/>
  </w:num>
  <w:num w:numId="32" w16cid:durableId="1098913074">
    <w:abstractNumId w:val="55"/>
  </w:num>
  <w:num w:numId="33" w16cid:durableId="1886528318">
    <w:abstractNumId w:val="50"/>
  </w:num>
  <w:num w:numId="34" w16cid:durableId="136188448">
    <w:abstractNumId w:val="22"/>
  </w:num>
  <w:num w:numId="35" w16cid:durableId="482477982">
    <w:abstractNumId w:val="68"/>
  </w:num>
  <w:num w:numId="36" w16cid:durableId="715206287">
    <w:abstractNumId w:val="29"/>
  </w:num>
  <w:num w:numId="37" w16cid:durableId="632565625">
    <w:abstractNumId w:val="67"/>
  </w:num>
  <w:num w:numId="38" w16cid:durableId="1754278831">
    <w:abstractNumId w:val="17"/>
  </w:num>
  <w:num w:numId="39" w16cid:durableId="1456557031">
    <w:abstractNumId w:val="33"/>
  </w:num>
  <w:num w:numId="40" w16cid:durableId="1598053816">
    <w:abstractNumId w:val="21"/>
  </w:num>
  <w:num w:numId="41" w16cid:durableId="551188199">
    <w:abstractNumId w:val="38"/>
  </w:num>
  <w:num w:numId="42" w16cid:durableId="1612779811">
    <w:abstractNumId w:val="26"/>
  </w:num>
  <w:num w:numId="43" w16cid:durableId="371269106">
    <w:abstractNumId w:val="63"/>
  </w:num>
  <w:num w:numId="44" w16cid:durableId="374232899">
    <w:abstractNumId w:val="45"/>
  </w:num>
  <w:num w:numId="45" w16cid:durableId="1431005664">
    <w:abstractNumId w:val="20"/>
  </w:num>
  <w:num w:numId="46" w16cid:durableId="732431454">
    <w:abstractNumId w:val="37"/>
  </w:num>
  <w:num w:numId="47" w16cid:durableId="1064836523">
    <w:abstractNumId w:val="16"/>
  </w:num>
  <w:num w:numId="48" w16cid:durableId="342321177">
    <w:abstractNumId w:val="47"/>
  </w:num>
  <w:num w:numId="49" w16cid:durableId="190802550">
    <w:abstractNumId w:val="30"/>
  </w:num>
  <w:num w:numId="50" w16cid:durableId="1936673075">
    <w:abstractNumId w:val="31"/>
  </w:num>
  <w:num w:numId="51" w16cid:durableId="236479080">
    <w:abstractNumId w:val="66"/>
  </w:num>
  <w:num w:numId="52" w16cid:durableId="1059979964">
    <w:abstractNumId w:val="28"/>
  </w:num>
  <w:num w:numId="53" w16cid:durableId="1980304896">
    <w:abstractNumId w:val="11"/>
  </w:num>
  <w:num w:numId="54" w16cid:durableId="976033921">
    <w:abstractNumId w:val="43"/>
  </w:num>
  <w:num w:numId="55" w16cid:durableId="2088069269">
    <w:abstractNumId w:val="59"/>
  </w:num>
  <w:num w:numId="56" w16cid:durableId="1470897823">
    <w:abstractNumId w:val="56"/>
  </w:num>
  <w:num w:numId="57" w16cid:durableId="957495143">
    <w:abstractNumId w:val="27"/>
  </w:num>
  <w:num w:numId="58" w16cid:durableId="1840270450">
    <w:abstractNumId w:val="51"/>
  </w:num>
  <w:num w:numId="59" w16cid:durableId="853609625">
    <w:abstractNumId w:val="51"/>
    <w:lvlOverride w:ilvl="0">
      <w:startOverride w:val="2"/>
    </w:lvlOverride>
  </w:num>
  <w:num w:numId="60" w16cid:durableId="1405756727">
    <w:abstractNumId w:val="51"/>
    <w:lvlOverride w:ilvl="0">
      <w:startOverride w:val="3"/>
    </w:lvlOverride>
  </w:num>
  <w:num w:numId="61" w16cid:durableId="1549761327">
    <w:abstractNumId w:val="12"/>
  </w:num>
  <w:num w:numId="62" w16cid:durableId="1878201838">
    <w:abstractNumId w:val="64"/>
    <w:lvlOverride w:ilvl="0">
      <w:startOverride w:val="4"/>
    </w:lvlOverride>
  </w:num>
  <w:num w:numId="63" w16cid:durableId="124349526">
    <w:abstractNumId w:val="64"/>
    <w:lvlOverride w:ilvl="0">
      <w:startOverride w:val="5"/>
    </w:lvlOverride>
  </w:num>
  <w:num w:numId="64" w16cid:durableId="1991905800">
    <w:abstractNumId w:val="64"/>
    <w:lvlOverride w:ilvl="0">
      <w:startOverride w:val="6"/>
    </w:lvlOverride>
  </w:num>
  <w:num w:numId="65" w16cid:durableId="1892616126">
    <w:abstractNumId w:val="49"/>
    <w:lvlOverride w:ilvl="0">
      <w:startOverride w:val="7"/>
    </w:lvlOverride>
  </w:num>
  <w:num w:numId="66" w16cid:durableId="1466387327">
    <w:abstractNumId w:val="49"/>
    <w:lvlOverride w:ilvl="0">
      <w:startOverride w:val="8"/>
    </w:lvlOverride>
  </w:num>
  <w:num w:numId="67" w16cid:durableId="321012559">
    <w:abstractNumId w:val="15"/>
  </w:num>
  <w:num w:numId="68" w16cid:durableId="456917791">
    <w:abstractNumId w:val="54"/>
  </w:num>
  <w:num w:numId="69" w16cid:durableId="124616417">
    <w:abstractNumId w:val="5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7"/>
    <w:rsid w:val="000006FA"/>
    <w:rsid w:val="000026FC"/>
    <w:rsid w:val="00002CFC"/>
    <w:rsid w:val="00003357"/>
    <w:rsid w:val="00004962"/>
    <w:rsid w:val="00005B62"/>
    <w:rsid w:val="000100AA"/>
    <w:rsid w:val="00010E89"/>
    <w:rsid w:val="00011F7A"/>
    <w:rsid w:val="000124BD"/>
    <w:rsid w:val="000133AF"/>
    <w:rsid w:val="00014521"/>
    <w:rsid w:val="00016423"/>
    <w:rsid w:val="00016E85"/>
    <w:rsid w:val="00017A40"/>
    <w:rsid w:val="00017B18"/>
    <w:rsid w:val="000200DB"/>
    <w:rsid w:val="00020FD3"/>
    <w:rsid w:val="00020FE5"/>
    <w:rsid w:val="00021936"/>
    <w:rsid w:val="00021C33"/>
    <w:rsid w:val="00022227"/>
    <w:rsid w:val="00022CFF"/>
    <w:rsid w:val="00024219"/>
    <w:rsid w:val="00024E71"/>
    <w:rsid w:val="00025F78"/>
    <w:rsid w:val="0002655A"/>
    <w:rsid w:val="000315C7"/>
    <w:rsid w:val="00031CB7"/>
    <w:rsid w:val="00032BCA"/>
    <w:rsid w:val="000337ED"/>
    <w:rsid w:val="00040DA4"/>
    <w:rsid w:val="00040F42"/>
    <w:rsid w:val="00041578"/>
    <w:rsid w:val="0004327F"/>
    <w:rsid w:val="0004497A"/>
    <w:rsid w:val="00047E24"/>
    <w:rsid w:val="00047E50"/>
    <w:rsid w:val="00050A0F"/>
    <w:rsid w:val="0005272A"/>
    <w:rsid w:val="000533EA"/>
    <w:rsid w:val="0005532C"/>
    <w:rsid w:val="00056BF8"/>
    <w:rsid w:val="00057DAE"/>
    <w:rsid w:val="00060DCE"/>
    <w:rsid w:val="00061695"/>
    <w:rsid w:val="000638A0"/>
    <w:rsid w:val="00067C60"/>
    <w:rsid w:val="0007095C"/>
    <w:rsid w:val="00073E76"/>
    <w:rsid w:val="00074816"/>
    <w:rsid w:val="0007510D"/>
    <w:rsid w:val="00075237"/>
    <w:rsid w:val="00075613"/>
    <w:rsid w:val="0007639D"/>
    <w:rsid w:val="00076664"/>
    <w:rsid w:val="000779FC"/>
    <w:rsid w:val="00080420"/>
    <w:rsid w:val="00081781"/>
    <w:rsid w:val="00081BCD"/>
    <w:rsid w:val="00082B18"/>
    <w:rsid w:val="00083889"/>
    <w:rsid w:val="00084D36"/>
    <w:rsid w:val="00086463"/>
    <w:rsid w:val="000864FC"/>
    <w:rsid w:val="00087679"/>
    <w:rsid w:val="0009022A"/>
    <w:rsid w:val="00090EA2"/>
    <w:rsid w:val="00091BB1"/>
    <w:rsid w:val="00093DA4"/>
    <w:rsid w:val="00096539"/>
    <w:rsid w:val="00096BC4"/>
    <w:rsid w:val="000970CC"/>
    <w:rsid w:val="00097479"/>
    <w:rsid w:val="000975ED"/>
    <w:rsid w:val="000A1210"/>
    <w:rsid w:val="000A12B6"/>
    <w:rsid w:val="000A12E3"/>
    <w:rsid w:val="000A12E4"/>
    <w:rsid w:val="000A25ED"/>
    <w:rsid w:val="000A52B9"/>
    <w:rsid w:val="000A70A9"/>
    <w:rsid w:val="000B0EFC"/>
    <w:rsid w:val="000B14CE"/>
    <w:rsid w:val="000B161D"/>
    <w:rsid w:val="000B23CA"/>
    <w:rsid w:val="000B28DC"/>
    <w:rsid w:val="000B3084"/>
    <w:rsid w:val="000B73E1"/>
    <w:rsid w:val="000C0BA0"/>
    <w:rsid w:val="000C146B"/>
    <w:rsid w:val="000C2051"/>
    <w:rsid w:val="000C2969"/>
    <w:rsid w:val="000C4310"/>
    <w:rsid w:val="000C52F8"/>
    <w:rsid w:val="000C7441"/>
    <w:rsid w:val="000D0612"/>
    <w:rsid w:val="000D1CF7"/>
    <w:rsid w:val="000D339D"/>
    <w:rsid w:val="000D5BA4"/>
    <w:rsid w:val="000D6BFF"/>
    <w:rsid w:val="000D7A15"/>
    <w:rsid w:val="000E5283"/>
    <w:rsid w:val="000E6869"/>
    <w:rsid w:val="000E79A2"/>
    <w:rsid w:val="000F3A84"/>
    <w:rsid w:val="000F466C"/>
    <w:rsid w:val="000F5853"/>
    <w:rsid w:val="000F5B55"/>
    <w:rsid w:val="000F6701"/>
    <w:rsid w:val="00100289"/>
    <w:rsid w:val="00102187"/>
    <w:rsid w:val="00102B98"/>
    <w:rsid w:val="00106125"/>
    <w:rsid w:val="00107451"/>
    <w:rsid w:val="00115571"/>
    <w:rsid w:val="00116E31"/>
    <w:rsid w:val="00117E39"/>
    <w:rsid w:val="00120488"/>
    <w:rsid w:val="00125368"/>
    <w:rsid w:val="001264E7"/>
    <w:rsid w:val="0013003E"/>
    <w:rsid w:val="001332D3"/>
    <w:rsid w:val="00133522"/>
    <w:rsid w:val="00135D3C"/>
    <w:rsid w:val="001373F1"/>
    <w:rsid w:val="00137C74"/>
    <w:rsid w:val="00142EE6"/>
    <w:rsid w:val="001430DC"/>
    <w:rsid w:val="00143ADF"/>
    <w:rsid w:val="0014421F"/>
    <w:rsid w:val="00151BBE"/>
    <w:rsid w:val="0015236B"/>
    <w:rsid w:val="001529C2"/>
    <w:rsid w:val="0015463A"/>
    <w:rsid w:val="00155969"/>
    <w:rsid w:val="00157E8A"/>
    <w:rsid w:val="00161914"/>
    <w:rsid w:val="00162740"/>
    <w:rsid w:val="00163465"/>
    <w:rsid w:val="00164326"/>
    <w:rsid w:val="00164C92"/>
    <w:rsid w:val="00166DDB"/>
    <w:rsid w:val="001711B3"/>
    <w:rsid w:val="001722F5"/>
    <w:rsid w:val="00172B47"/>
    <w:rsid w:val="0017368E"/>
    <w:rsid w:val="00173769"/>
    <w:rsid w:val="001751F2"/>
    <w:rsid w:val="00176220"/>
    <w:rsid w:val="00176D4F"/>
    <w:rsid w:val="00177AB2"/>
    <w:rsid w:val="00180E37"/>
    <w:rsid w:val="00181C40"/>
    <w:rsid w:val="00182508"/>
    <w:rsid w:val="00182776"/>
    <w:rsid w:val="00182F0E"/>
    <w:rsid w:val="00183AB9"/>
    <w:rsid w:val="00184C59"/>
    <w:rsid w:val="00185B1F"/>
    <w:rsid w:val="00187F79"/>
    <w:rsid w:val="001910C0"/>
    <w:rsid w:val="0019309E"/>
    <w:rsid w:val="00194B17"/>
    <w:rsid w:val="00194D62"/>
    <w:rsid w:val="00197767"/>
    <w:rsid w:val="00197D4B"/>
    <w:rsid w:val="001A010E"/>
    <w:rsid w:val="001A03EE"/>
    <w:rsid w:val="001A1FF6"/>
    <w:rsid w:val="001A2D5A"/>
    <w:rsid w:val="001A3252"/>
    <w:rsid w:val="001A4327"/>
    <w:rsid w:val="001A4682"/>
    <w:rsid w:val="001A550F"/>
    <w:rsid w:val="001A630F"/>
    <w:rsid w:val="001A7C3C"/>
    <w:rsid w:val="001A7C5B"/>
    <w:rsid w:val="001B0894"/>
    <w:rsid w:val="001B0FB0"/>
    <w:rsid w:val="001B209F"/>
    <w:rsid w:val="001B4631"/>
    <w:rsid w:val="001B47EB"/>
    <w:rsid w:val="001B6AB3"/>
    <w:rsid w:val="001C09E1"/>
    <w:rsid w:val="001C1675"/>
    <w:rsid w:val="001C189C"/>
    <w:rsid w:val="001C2194"/>
    <w:rsid w:val="001C303C"/>
    <w:rsid w:val="001C39C8"/>
    <w:rsid w:val="001C48A4"/>
    <w:rsid w:val="001C6C4F"/>
    <w:rsid w:val="001D06F2"/>
    <w:rsid w:val="001D2113"/>
    <w:rsid w:val="001D3EEC"/>
    <w:rsid w:val="001D4E1E"/>
    <w:rsid w:val="001D5A1A"/>
    <w:rsid w:val="001D72AE"/>
    <w:rsid w:val="001D73CC"/>
    <w:rsid w:val="001D75D7"/>
    <w:rsid w:val="001E0FC5"/>
    <w:rsid w:val="001E1C6F"/>
    <w:rsid w:val="001E22FA"/>
    <w:rsid w:val="001E31B4"/>
    <w:rsid w:val="001E3882"/>
    <w:rsid w:val="001E3BAA"/>
    <w:rsid w:val="001E3DC4"/>
    <w:rsid w:val="001E5FB4"/>
    <w:rsid w:val="001E64D2"/>
    <w:rsid w:val="001E6907"/>
    <w:rsid w:val="001E7604"/>
    <w:rsid w:val="001F04A5"/>
    <w:rsid w:val="001F348C"/>
    <w:rsid w:val="001F3F96"/>
    <w:rsid w:val="001F5254"/>
    <w:rsid w:val="001F60C4"/>
    <w:rsid w:val="001F6F52"/>
    <w:rsid w:val="001F709E"/>
    <w:rsid w:val="001F71FE"/>
    <w:rsid w:val="001F7EB8"/>
    <w:rsid w:val="0020137C"/>
    <w:rsid w:val="0020235B"/>
    <w:rsid w:val="00202E12"/>
    <w:rsid w:val="00204C4F"/>
    <w:rsid w:val="00205526"/>
    <w:rsid w:val="00205E96"/>
    <w:rsid w:val="002072F5"/>
    <w:rsid w:val="00207DD4"/>
    <w:rsid w:val="00211095"/>
    <w:rsid w:val="00213145"/>
    <w:rsid w:val="002136DC"/>
    <w:rsid w:val="00213812"/>
    <w:rsid w:val="00216B01"/>
    <w:rsid w:val="00216E16"/>
    <w:rsid w:val="00217B96"/>
    <w:rsid w:val="00220150"/>
    <w:rsid w:val="00222658"/>
    <w:rsid w:val="00222FFE"/>
    <w:rsid w:val="00223E2B"/>
    <w:rsid w:val="002248BC"/>
    <w:rsid w:val="00224D32"/>
    <w:rsid w:val="00224F81"/>
    <w:rsid w:val="00227409"/>
    <w:rsid w:val="00227441"/>
    <w:rsid w:val="00227DA0"/>
    <w:rsid w:val="002306FB"/>
    <w:rsid w:val="0023626D"/>
    <w:rsid w:val="00236FAD"/>
    <w:rsid w:val="00237084"/>
    <w:rsid w:val="002379FC"/>
    <w:rsid w:val="00237D03"/>
    <w:rsid w:val="00242151"/>
    <w:rsid w:val="00242B41"/>
    <w:rsid w:val="00245267"/>
    <w:rsid w:val="0024729D"/>
    <w:rsid w:val="00250533"/>
    <w:rsid w:val="00251029"/>
    <w:rsid w:val="0025131C"/>
    <w:rsid w:val="002514EB"/>
    <w:rsid w:val="002515A2"/>
    <w:rsid w:val="00251FED"/>
    <w:rsid w:val="002527F7"/>
    <w:rsid w:val="00254B55"/>
    <w:rsid w:val="00254EBB"/>
    <w:rsid w:val="0025556B"/>
    <w:rsid w:val="00256241"/>
    <w:rsid w:val="00257379"/>
    <w:rsid w:val="002638EC"/>
    <w:rsid w:val="0026402E"/>
    <w:rsid w:val="00265630"/>
    <w:rsid w:val="002660A6"/>
    <w:rsid w:val="00266B10"/>
    <w:rsid w:val="0027023B"/>
    <w:rsid w:val="0027036D"/>
    <w:rsid w:val="00270B84"/>
    <w:rsid w:val="0027219E"/>
    <w:rsid w:val="002731B8"/>
    <w:rsid w:val="00275E70"/>
    <w:rsid w:val="0027785B"/>
    <w:rsid w:val="002778A1"/>
    <w:rsid w:val="00281351"/>
    <w:rsid w:val="00281FDE"/>
    <w:rsid w:val="00282E1D"/>
    <w:rsid w:val="00285725"/>
    <w:rsid w:val="00291412"/>
    <w:rsid w:val="00293CC1"/>
    <w:rsid w:val="00294813"/>
    <w:rsid w:val="002A0976"/>
    <w:rsid w:val="002A2077"/>
    <w:rsid w:val="002A2663"/>
    <w:rsid w:val="002A2B74"/>
    <w:rsid w:val="002A33FC"/>
    <w:rsid w:val="002A3561"/>
    <w:rsid w:val="002A3FA5"/>
    <w:rsid w:val="002A515E"/>
    <w:rsid w:val="002A59D2"/>
    <w:rsid w:val="002A5A16"/>
    <w:rsid w:val="002A615E"/>
    <w:rsid w:val="002A70C7"/>
    <w:rsid w:val="002B0E1A"/>
    <w:rsid w:val="002B1C38"/>
    <w:rsid w:val="002B54B3"/>
    <w:rsid w:val="002B5EF6"/>
    <w:rsid w:val="002B6672"/>
    <w:rsid w:val="002B7BA5"/>
    <w:rsid w:val="002C0A6E"/>
    <w:rsid w:val="002C103A"/>
    <w:rsid w:val="002C3305"/>
    <w:rsid w:val="002C364A"/>
    <w:rsid w:val="002C40B1"/>
    <w:rsid w:val="002C7758"/>
    <w:rsid w:val="002D1DB8"/>
    <w:rsid w:val="002D21C7"/>
    <w:rsid w:val="002D2436"/>
    <w:rsid w:val="002D4159"/>
    <w:rsid w:val="002D43F9"/>
    <w:rsid w:val="002D4FFA"/>
    <w:rsid w:val="002D6C81"/>
    <w:rsid w:val="002D6CD7"/>
    <w:rsid w:val="002D7AD5"/>
    <w:rsid w:val="002E0B0A"/>
    <w:rsid w:val="002E466D"/>
    <w:rsid w:val="002E6AE1"/>
    <w:rsid w:val="002E72D4"/>
    <w:rsid w:val="002E7656"/>
    <w:rsid w:val="002F129D"/>
    <w:rsid w:val="002F5F7B"/>
    <w:rsid w:val="002F7050"/>
    <w:rsid w:val="003033E4"/>
    <w:rsid w:val="00304A8B"/>
    <w:rsid w:val="00310C61"/>
    <w:rsid w:val="003115B0"/>
    <w:rsid w:val="0031347B"/>
    <w:rsid w:val="003147E5"/>
    <w:rsid w:val="003212E7"/>
    <w:rsid w:val="003227D5"/>
    <w:rsid w:val="00324098"/>
    <w:rsid w:val="003255FF"/>
    <w:rsid w:val="0032571A"/>
    <w:rsid w:val="00326D6C"/>
    <w:rsid w:val="00330A36"/>
    <w:rsid w:val="003323FC"/>
    <w:rsid w:val="00332D25"/>
    <w:rsid w:val="00332FC4"/>
    <w:rsid w:val="0033502E"/>
    <w:rsid w:val="00337BAF"/>
    <w:rsid w:val="00340D67"/>
    <w:rsid w:val="00340E39"/>
    <w:rsid w:val="003410B4"/>
    <w:rsid w:val="00341308"/>
    <w:rsid w:val="003518D5"/>
    <w:rsid w:val="00353A31"/>
    <w:rsid w:val="003554F8"/>
    <w:rsid w:val="003635ED"/>
    <w:rsid w:val="00366041"/>
    <w:rsid w:val="00366B01"/>
    <w:rsid w:val="00370092"/>
    <w:rsid w:val="00370BF1"/>
    <w:rsid w:val="0037437A"/>
    <w:rsid w:val="003752C1"/>
    <w:rsid w:val="0037658B"/>
    <w:rsid w:val="00377F18"/>
    <w:rsid w:val="003806AF"/>
    <w:rsid w:val="00380BE8"/>
    <w:rsid w:val="00382C97"/>
    <w:rsid w:val="003832E3"/>
    <w:rsid w:val="00383980"/>
    <w:rsid w:val="003839A3"/>
    <w:rsid w:val="00385305"/>
    <w:rsid w:val="00385A4D"/>
    <w:rsid w:val="00385B3C"/>
    <w:rsid w:val="00385C10"/>
    <w:rsid w:val="003871F9"/>
    <w:rsid w:val="003873F6"/>
    <w:rsid w:val="00391191"/>
    <w:rsid w:val="003922F7"/>
    <w:rsid w:val="00392510"/>
    <w:rsid w:val="00392DB0"/>
    <w:rsid w:val="003933DE"/>
    <w:rsid w:val="0039341A"/>
    <w:rsid w:val="00394320"/>
    <w:rsid w:val="00394AC7"/>
    <w:rsid w:val="00394D3C"/>
    <w:rsid w:val="0039500C"/>
    <w:rsid w:val="0039535A"/>
    <w:rsid w:val="00395775"/>
    <w:rsid w:val="00396FA7"/>
    <w:rsid w:val="003976FB"/>
    <w:rsid w:val="003A20D3"/>
    <w:rsid w:val="003A26AB"/>
    <w:rsid w:val="003A5868"/>
    <w:rsid w:val="003A63AC"/>
    <w:rsid w:val="003A71BC"/>
    <w:rsid w:val="003A73F7"/>
    <w:rsid w:val="003B73B2"/>
    <w:rsid w:val="003B7D7B"/>
    <w:rsid w:val="003C0009"/>
    <w:rsid w:val="003C215C"/>
    <w:rsid w:val="003C273A"/>
    <w:rsid w:val="003C3241"/>
    <w:rsid w:val="003C3706"/>
    <w:rsid w:val="003C58FC"/>
    <w:rsid w:val="003C67C7"/>
    <w:rsid w:val="003C78D1"/>
    <w:rsid w:val="003D028E"/>
    <w:rsid w:val="003D201E"/>
    <w:rsid w:val="003D43F3"/>
    <w:rsid w:val="003D5D4C"/>
    <w:rsid w:val="003D5E6E"/>
    <w:rsid w:val="003D6A25"/>
    <w:rsid w:val="003D6B9F"/>
    <w:rsid w:val="003E061E"/>
    <w:rsid w:val="003E1BB3"/>
    <w:rsid w:val="003E1BF7"/>
    <w:rsid w:val="003E1F4A"/>
    <w:rsid w:val="003E25A3"/>
    <w:rsid w:val="003E311B"/>
    <w:rsid w:val="003E3A04"/>
    <w:rsid w:val="003E7C7D"/>
    <w:rsid w:val="003F1E90"/>
    <w:rsid w:val="003F3361"/>
    <w:rsid w:val="003F5DF5"/>
    <w:rsid w:val="003F69A4"/>
    <w:rsid w:val="003F6D1C"/>
    <w:rsid w:val="004017A0"/>
    <w:rsid w:val="00405B9A"/>
    <w:rsid w:val="00407D32"/>
    <w:rsid w:val="00410744"/>
    <w:rsid w:val="00411ADA"/>
    <w:rsid w:val="004152CE"/>
    <w:rsid w:val="00415C45"/>
    <w:rsid w:val="00416B48"/>
    <w:rsid w:val="00417E18"/>
    <w:rsid w:val="0042145C"/>
    <w:rsid w:val="00421882"/>
    <w:rsid w:val="004218D0"/>
    <w:rsid w:val="00422552"/>
    <w:rsid w:val="00422A01"/>
    <w:rsid w:val="00422B5A"/>
    <w:rsid w:val="00424D26"/>
    <w:rsid w:val="00425B30"/>
    <w:rsid w:val="00425F05"/>
    <w:rsid w:val="00427681"/>
    <w:rsid w:val="0043052B"/>
    <w:rsid w:val="00430E7D"/>
    <w:rsid w:val="00431A14"/>
    <w:rsid w:val="00432002"/>
    <w:rsid w:val="004326E2"/>
    <w:rsid w:val="00433EB4"/>
    <w:rsid w:val="00435564"/>
    <w:rsid w:val="0044135E"/>
    <w:rsid w:val="0044335B"/>
    <w:rsid w:val="004433EA"/>
    <w:rsid w:val="00444519"/>
    <w:rsid w:val="00445588"/>
    <w:rsid w:val="00445B44"/>
    <w:rsid w:val="00446DC2"/>
    <w:rsid w:val="00453917"/>
    <w:rsid w:val="00454011"/>
    <w:rsid w:val="00454F30"/>
    <w:rsid w:val="004578A7"/>
    <w:rsid w:val="00460121"/>
    <w:rsid w:val="0046348F"/>
    <w:rsid w:val="00463996"/>
    <w:rsid w:val="00466889"/>
    <w:rsid w:val="00470CB8"/>
    <w:rsid w:val="00471620"/>
    <w:rsid w:val="004718B0"/>
    <w:rsid w:val="004736DC"/>
    <w:rsid w:val="004736DE"/>
    <w:rsid w:val="00475C55"/>
    <w:rsid w:val="00477B23"/>
    <w:rsid w:val="00477D33"/>
    <w:rsid w:val="00477E8D"/>
    <w:rsid w:val="00481D01"/>
    <w:rsid w:val="00482857"/>
    <w:rsid w:val="004836B3"/>
    <w:rsid w:val="00484EF0"/>
    <w:rsid w:val="00484FAD"/>
    <w:rsid w:val="00490114"/>
    <w:rsid w:val="00491596"/>
    <w:rsid w:val="0049265A"/>
    <w:rsid w:val="00493CE3"/>
    <w:rsid w:val="00494A65"/>
    <w:rsid w:val="00496E2C"/>
    <w:rsid w:val="004A02DC"/>
    <w:rsid w:val="004A0304"/>
    <w:rsid w:val="004A24B6"/>
    <w:rsid w:val="004A3A66"/>
    <w:rsid w:val="004A6D3D"/>
    <w:rsid w:val="004A6FB2"/>
    <w:rsid w:val="004A75DC"/>
    <w:rsid w:val="004A76D2"/>
    <w:rsid w:val="004B04DD"/>
    <w:rsid w:val="004B2155"/>
    <w:rsid w:val="004B27A9"/>
    <w:rsid w:val="004B2E23"/>
    <w:rsid w:val="004B2EDD"/>
    <w:rsid w:val="004B4AA7"/>
    <w:rsid w:val="004B6F14"/>
    <w:rsid w:val="004B78DD"/>
    <w:rsid w:val="004C1176"/>
    <w:rsid w:val="004C2A59"/>
    <w:rsid w:val="004C7321"/>
    <w:rsid w:val="004C7409"/>
    <w:rsid w:val="004D00E8"/>
    <w:rsid w:val="004D0521"/>
    <w:rsid w:val="004D6314"/>
    <w:rsid w:val="004D6C3D"/>
    <w:rsid w:val="004D6FE5"/>
    <w:rsid w:val="004E05B9"/>
    <w:rsid w:val="004E07BB"/>
    <w:rsid w:val="004E1790"/>
    <w:rsid w:val="004E1943"/>
    <w:rsid w:val="004E39E5"/>
    <w:rsid w:val="004E5B2D"/>
    <w:rsid w:val="004E6964"/>
    <w:rsid w:val="004E70CA"/>
    <w:rsid w:val="004F32BD"/>
    <w:rsid w:val="004F5C10"/>
    <w:rsid w:val="004F7865"/>
    <w:rsid w:val="00503E51"/>
    <w:rsid w:val="00505CB7"/>
    <w:rsid w:val="00507823"/>
    <w:rsid w:val="00517907"/>
    <w:rsid w:val="00521E20"/>
    <w:rsid w:val="00522C51"/>
    <w:rsid w:val="00526219"/>
    <w:rsid w:val="00527B3D"/>
    <w:rsid w:val="00530D53"/>
    <w:rsid w:val="00533A3C"/>
    <w:rsid w:val="0053417E"/>
    <w:rsid w:val="005341D4"/>
    <w:rsid w:val="00535A3C"/>
    <w:rsid w:val="00536203"/>
    <w:rsid w:val="00536D40"/>
    <w:rsid w:val="005403E2"/>
    <w:rsid w:val="005422CB"/>
    <w:rsid w:val="00543CAD"/>
    <w:rsid w:val="00544C34"/>
    <w:rsid w:val="005452A8"/>
    <w:rsid w:val="00553553"/>
    <w:rsid w:val="0055741B"/>
    <w:rsid w:val="00557ECE"/>
    <w:rsid w:val="005611D2"/>
    <w:rsid w:val="005653DE"/>
    <w:rsid w:val="005673C9"/>
    <w:rsid w:val="005700D0"/>
    <w:rsid w:val="00571A03"/>
    <w:rsid w:val="00571A83"/>
    <w:rsid w:val="00572DE7"/>
    <w:rsid w:val="00576201"/>
    <w:rsid w:val="00577A80"/>
    <w:rsid w:val="00580167"/>
    <w:rsid w:val="00584B17"/>
    <w:rsid w:val="00585223"/>
    <w:rsid w:val="0058527F"/>
    <w:rsid w:val="00586D9A"/>
    <w:rsid w:val="00586F38"/>
    <w:rsid w:val="00587579"/>
    <w:rsid w:val="005905F1"/>
    <w:rsid w:val="00593A71"/>
    <w:rsid w:val="00596F3C"/>
    <w:rsid w:val="005A05F5"/>
    <w:rsid w:val="005A0612"/>
    <w:rsid w:val="005A07EB"/>
    <w:rsid w:val="005A108C"/>
    <w:rsid w:val="005A1CA0"/>
    <w:rsid w:val="005A4449"/>
    <w:rsid w:val="005A5026"/>
    <w:rsid w:val="005A51CD"/>
    <w:rsid w:val="005A5FFB"/>
    <w:rsid w:val="005A7517"/>
    <w:rsid w:val="005B1DDB"/>
    <w:rsid w:val="005B57FB"/>
    <w:rsid w:val="005C02AA"/>
    <w:rsid w:val="005C034E"/>
    <w:rsid w:val="005C0E92"/>
    <w:rsid w:val="005C1D07"/>
    <w:rsid w:val="005C2F45"/>
    <w:rsid w:val="005C4B41"/>
    <w:rsid w:val="005C658C"/>
    <w:rsid w:val="005C74E7"/>
    <w:rsid w:val="005D0109"/>
    <w:rsid w:val="005D0A06"/>
    <w:rsid w:val="005D1B98"/>
    <w:rsid w:val="005D25AB"/>
    <w:rsid w:val="005D3663"/>
    <w:rsid w:val="005D5D6D"/>
    <w:rsid w:val="005D60D7"/>
    <w:rsid w:val="005D7807"/>
    <w:rsid w:val="005E1390"/>
    <w:rsid w:val="005E63BE"/>
    <w:rsid w:val="005F03E2"/>
    <w:rsid w:val="005F0BEF"/>
    <w:rsid w:val="005F222B"/>
    <w:rsid w:val="005F35F7"/>
    <w:rsid w:val="005F53CE"/>
    <w:rsid w:val="005F5627"/>
    <w:rsid w:val="005F6823"/>
    <w:rsid w:val="005F6B43"/>
    <w:rsid w:val="005F7622"/>
    <w:rsid w:val="006012E7"/>
    <w:rsid w:val="006017A3"/>
    <w:rsid w:val="00602A6A"/>
    <w:rsid w:val="00602E93"/>
    <w:rsid w:val="00611DA7"/>
    <w:rsid w:val="00614128"/>
    <w:rsid w:val="006141DC"/>
    <w:rsid w:val="00614570"/>
    <w:rsid w:val="0061528D"/>
    <w:rsid w:val="0061541F"/>
    <w:rsid w:val="00615DAB"/>
    <w:rsid w:val="0062044F"/>
    <w:rsid w:val="006220DB"/>
    <w:rsid w:val="00622E77"/>
    <w:rsid w:val="00623FA9"/>
    <w:rsid w:val="00625C68"/>
    <w:rsid w:val="00626D8A"/>
    <w:rsid w:val="006273A6"/>
    <w:rsid w:val="00630FB0"/>
    <w:rsid w:val="00636418"/>
    <w:rsid w:val="00636EAA"/>
    <w:rsid w:val="006415DA"/>
    <w:rsid w:val="006419FD"/>
    <w:rsid w:val="00641DD0"/>
    <w:rsid w:val="00642C23"/>
    <w:rsid w:val="00642DFA"/>
    <w:rsid w:val="00643977"/>
    <w:rsid w:val="00643C30"/>
    <w:rsid w:val="00644C1A"/>
    <w:rsid w:val="00651223"/>
    <w:rsid w:val="00653944"/>
    <w:rsid w:val="00654C53"/>
    <w:rsid w:val="00657284"/>
    <w:rsid w:val="00657726"/>
    <w:rsid w:val="006604E6"/>
    <w:rsid w:val="00662178"/>
    <w:rsid w:val="00662D65"/>
    <w:rsid w:val="0066347E"/>
    <w:rsid w:val="00666446"/>
    <w:rsid w:val="0067390E"/>
    <w:rsid w:val="0067486F"/>
    <w:rsid w:val="00677E0F"/>
    <w:rsid w:val="0068536D"/>
    <w:rsid w:val="0068692E"/>
    <w:rsid w:val="00692772"/>
    <w:rsid w:val="006A38C1"/>
    <w:rsid w:val="006A4479"/>
    <w:rsid w:val="006A5023"/>
    <w:rsid w:val="006A71A8"/>
    <w:rsid w:val="006A7A13"/>
    <w:rsid w:val="006B0209"/>
    <w:rsid w:val="006B0EE8"/>
    <w:rsid w:val="006B4ED1"/>
    <w:rsid w:val="006B50D9"/>
    <w:rsid w:val="006B622A"/>
    <w:rsid w:val="006B66A4"/>
    <w:rsid w:val="006B6E09"/>
    <w:rsid w:val="006C2DE3"/>
    <w:rsid w:val="006C2E48"/>
    <w:rsid w:val="006C3ECD"/>
    <w:rsid w:val="006C63DF"/>
    <w:rsid w:val="006C6598"/>
    <w:rsid w:val="006C6AE4"/>
    <w:rsid w:val="006D3712"/>
    <w:rsid w:val="006D6533"/>
    <w:rsid w:val="006D7510"/>
    <w:rsid w:val="006D7D0F"/>
    <w:rsid w:val="006E19FE"/>
    <w:rsid w:val="006E3373"/>
    <w:rsid w:val="006E39B7"/>
    <w:rsid w:val="006E41D0"/>
    <w:rsid w:val="006E4FFD"/>
    <w:rsid w:val="006E62CB"/>
    <w:rsid w:val="006F0A7F"/>
    <w:rsid w:val="006F0D09"/>
    <w:rsid w:val="006F175E"/>
    <w:rsid w:val="006F4E9C"/>
    <w:rsid w:val="006F4EBB"/>
    <w:rsid w:val="006F5F18"/>
    <w:rsid w:val="006F6E03"/>
    <w:rsid w:val="006F7BCC"/>
    <w:rsid w:val="006F7DA7"/>
    <w:rsid w:val="00700BF7"/>
    <w:rsid w:val="0070412B"/>
    <w:rsid w:val="00704D91"/>
    <w:rsid w:val="00705ADE"/>
    <w:rsid w:val="007119BC"/>
    <w:rsid w:val="00716AB4"/>
    <w:rsid w:val="0072435F"/>
    <w:rsid w:val="007266BF"/>
    <w:rsid w:val="00727703"/>
    <w:rsid w:val="00727C49"/>
    <w:rsid w:val="00731410"/>
    <w:rsid w:val="007317A3"/>
    <w:rsid w:val="007345E0"/>
    <w:rsid w:val="007419F7"/>
    <w:rsid w:val="00741AB7"/>
    <w:rsid w:val="0074303B"/>
    <w:rsid w:val="00743F57"/>
    <w:rsid w:val="00744102"/>
    <w:rsid w:val="007477E9"/>
    <w:rsid w:val="00750414"/>
    <w:rsid w:val="00751AD7"/>
    <w:rsid w:val="00751BB2"/>
    <w:rsid w:val="00753C01"/>
    <w:rsid w:val="00754D61"/>
    <w:rsid w:val="007566DB"/>
    <w:rsid w:val="00756B50"/>
    <w:rsid w:val="00761332"/>
    <w:rsid w:val="007615B4"/>
    <w:rsid w:val="0076279A"/>
    <w:rsid w:val="00762EF6"/>
    <w:rsid w:val="00763D47"/>
    <w:rsid w:val="007719CC"/>
    <w:rsid w:val="0077352E"/>
    <w:rsid w:val="00782C0D"/>
    <w:rsid w:val="00782C11"/>
    <w:rsid w:val="00783266"/>
    <w:rsid w:val="007838FD"/>
    <w:rsid w:val="00785403"/>
    <w:rsid w:val="00785415"/>
    <w:rsid w:val="007857B0"/>
    <w:rsid w:val="007879B0"/>
    <w:rsid w:val="00790C4E"/>
    <w:rsid w:val="00794691"/>
    <w:rsid w:val="0079474F"/>
    <w:rsid w:val="00794C44"/>
    <w:rsid w:val="007973A7"/>
    <w:rsid w:val="007A0640"/>
    <w:rsid w:val="007A1318"/>
    <w:rsid w:val="007A1CAF"/>
    <w:rsid w:val="007A1E31"/>
    <w:rsid w:val="007A516F"/>
    <w:rsid w:val="007A581C"/>
    <w:rsid w:val="007A6569"/>
    <w:rsid w:val="007A77C0"/>
    <w:rsid w:val="007A7867"/>
    <w:rsid w:val="007B0241"/>
    <w:rsid w:val="007B0438"/>
    <w:rsid w:val="007B1D9A"/>
    <w:rsid w:val="007B37DB"/>
    <w:rsid w:val="007B450E"/>
    <w:rsid w:val="007B5759"/>
    <w:rsid w:val="007B74B5"/>
    <w:rsid w:val="007C047B"/>
    <w:rsid w:val="007C050D"/>
    <w:rsid w:val="007C23DF"/>
    <w:rsid w:val="007C37CD"/>
    <w:rsid w:val="007C3F97"/>
    <w:rsid w:val="007C3FC7"/>
    <w:rsid w:val="007C406F"/>
    <w:rsid w:val="007C49CF"/>
    <w:rsid w:val="007C5DB9"/>
    <w:rsid w:val="007C70EC"/>
    <w:rsid w:val="007C735C"/>
    <w:rsid w:val="007D0AA7"/>
    <w:rsid w:val="007D0ACB"/>
    <w:rsid w:val="007D292A"/>
    <w:rsid w:val="007D2B7F"/>
    <w:rsid w:val="007D66BB"/>
    <w:rsid w:val="007D6A4F"/>
    <w:rsid w:val="007E1BEC"/>
    <w:rsid w:val="007E1D95"/>
    <w:rsid w:val="007E4193"/>
    <w:rsid w:val="007E521C"/>
    <w:rsid w:val="007E52BE"/>
    <w:rsid w:val="007E7C57"/>
    <w:rsid w:val="007E7C89"/>
    <w:rsid w:val="007E7FD1"/>
    <w:rsid w:val="007F103A"/>
    <w:rsid w:val="007F1633"/>
    <w:rsid w:val="007F357F"/>
    <w:rsid w:val="007F4AF5"/>
    <w:rsid w:val="007F6F7F"/>
    <w:rsid w:val="008000F2"/>
    <w:rsid w:val="00801B98"/>
    <w:rsid w:val="00803762"/>
    <w:rsid w:val="00803A88"/>
    <w:rsid w:val="00804978"/>
    <w:rsid w:val="00806333"/>
    <w:rsid w:val="00807513"/>
    <w:rsid w:val="00810DBA"/>
    <w:rsid w:val="00814DA7"/>
    <w:rsid w:val="00816EBA"/>
    <w:rsid w:val="00820BB5"/>
    <w:rsid w:val="008219C2"/>
    <w:rsid w:val="00821C1D"/>
    <w:rsid w:val="00822CEC"/>
    <w:rsid w:val="00823028"/>
    <w:rsid w:val="008231E9"/>
    <w:rsid w:val="0082329F"/>
    <w:rsid w:val="0082540B"/>
    <w:rsid w:val="00826348"/>
    <w:rsid w:val="00827678"/>
    <w:rsid w:val="008302E8"/>
    <w:rsid w:val="00830EE6"/>
    <w:rsid w:val="00830F06"/>
    <w:rsid w:val="00831F7A"/>
    <w:rsid w:val="00833A63"/>
    <w:rsid w:val="00834CD7"/>
    <w:rsid w:val="00835D15"/>
    <w:rsid w:val="008371D5"/>
    <w:rsid w:val="00837578"/>
    <w:rsid w:val="008378E2"/>
    <w:rsid w:val="008400F2"/>
    <w:rsid w:val="00840A5D"/>
    <w:rsid w:val="00841D29"/>
    <w:rsid w:val="0084379A"/>
    <w:rsid w:val="00845281"/>
    <w:rsid w:val="00845A3C"/>
    <w:rsid w:val="00846CBA"/>
    <w:rsid w:val="00847F33"/>
    <w:rsid w:val="00850519"/>
    <w:rsid w:val="00851C8F"/>
    <w:rsid w:val="00851F0A"/>
    <w:rsid w:val="00852D53"/>
    <w:rsid w:val="00853EFF"/>
    <w:rsid w:val="0085447D"/>
    <w:rsid w:val="00856454"/>
    <w:rsid w:val="00856F3C"/>
    <w:rsid w:val="008573E3"/>
    <w:rsid w:val="008610BF"/>
    <w:rsid w:val="00862928"/>
    <w:rsid w:val="00866168"/>
    <w:rsid w:val="008666EC"/>
    <w:rsid w:val="0086674B"/>
    <w:rsid w:val="00867005"/>
    <w:rsid w:val="00867C60"/>
    <w:rsid w:val="008722BC"/>
    <w:rsid w:val="008722F0"/>
    <w:rsid w:val="00872A3A"/>
    <w:rsid w:val="008742FB"/>
    <w:rsid w:val="00874ADE"/>
    <w:rsid w:val="00882716"/>
    <w:rsid w:val="0088296D"/>
    <w:rsid w:val="00882E4D"/>
    <w:rsid w:val="00883F26"/>
    <w:rsid w:val="00884AEC"/>
    <w:rsid w:val="00885C17"/>
    <w:rsid w:val="00885DCC"/>
    <w:rsid w:val="008865E9"/>
    <w:rsid w:val="008906D4"/>
    <w:rsid w:val="008906EC"/>
    <w:rsid w:val="00890B87"/>
    <w:rsid w:val="00892DA0"/>
    <w:rsid w:val="008932F1"/>
    <w:rsid w:val="00894A71"/>
    <w:rsid w:val="00896179"/>
    <w:rsid w:val="00897B89"/>
    <w:rsid w:val="008A1B49"/>
    <w:rsid w:val="008A2E81"/>
    <w:rsid w:val="008A439A"/>
    <w:rsid w:val="008A4CA2"/>
    <w:rsid w:val="008A53FC"/>
    <w:rsid w:val="008A65D4"/>
    <w:rsid w:val="008A6677"/>
    <w:rsid w:val="008A7E03"/>
    <w:rsid w:val="008B1880"/>
    <w:rsid w:val="008B29F6"/>
    <w:rsid w:val="008B2D4D"/>
    <w:rsid w:val="008B52F2"/>
    <w:rsid w:val="008B628F"/>
    <w:rsid w:val="008B7055"/>
    <w:rsid w:val="008B71DD"/>
    <w:rsid w:val="008B7F46"/>
    <w:rsid w:val="008B7F7F"/>
    <w:rsid w:val="008C14E8"/>
    <w:rsid w:val="008C2338"/>
    <w:rsid w:val="008C320C"/>
    <w:rsid w:val="008C353F"/>
    <w:rsid w:val="008D074D"/>
    <w:rsid w:val="008D13D7"/>
    <w:rsid w:val="008D3004"/>
    <w:rsid w:val="008D3DF9"/>
    <w:rsid w:val="008D50E9"/>
    <w:rsid w:val="008D5124"/>
    <w:rsid w:val="008D6081"/>
    <w:rsid w:val="008D6F38"/>
    <w:rsid w:val="008E3904"/>
    <w:rsid w:val="008E4520"/>
    <w:rsid w:val="008E6B4C"/>
    <w:rsid w:val="008E731E"/>
    <w:rsid w:val="008F4E9D"/>
    <w:rsid w:val="008F5DA5"/>
    <w:rsid w:val="00901879"/>
    <w:rsid w:val="00901CE0"/>
    <w:rsid w:val="009041C3"/>
    <w:rsid w:val="00904DFE"/>
    <w:rsid w:val="0090711B"/>
    <w:rsid w:val="009114E9"/>
    <w:rsid w:val="009126D8"/>
    <w:rsid w:val="00913877"/>
    <w:rsid w:val="00914611"/>
    <w:rsid w:val="00914B48"/>
    <w:rsid w:val="00915259"/>
    <w:rsid w:val="00921543"/>
    <w:rsid w:val="0092197D"/>
    <w:rsid w:val="00922D32"/>
    <w:rsid w:val="00923152"/>
    <w:rsid w:val="009231A9"/>
    <w:rsid w:val="00923FC0"/>
    <w:rsid w:val="009249BF"/>
    <w:rsid w:val="0092675C"/>
    <w:rsid w:val="0092754B"/>
    <w:rsid w:val="00930A45"/>
    <w:rsid w:val="00930D5F"/>
    <w:rsid w:val="009342A0"/>
    <w:rsid w:val="009343DF"/>
    <w:rsid w:val="0093491A"/>
    <w:rsid w:val="00934E1C"/>
    <w:rsid w:val="009351B2"/>
    <w:rsid w:val="00937DE3"/>
    <w:rsid w:val="009414B9"/>
    <w:rsid w:val="00941D8F"/>
    <w:rsid w:val="00942317"/>
    <w:rsid w:val="00946E2A"/>
    <w:rsid w:val="0094759E"/>
    <w:rsid w:val="00947AAD"/>
    <w:rsid w:val="00947C78"/>
    <w:rsid w:val="00952420"/>
    <w:rsid w:val="00952A11"/>
    <w:rsid w:val="00955312"/>
    <w:rsid w:val="00955A5E"/>
    <w:rsid w:val="00955C99"/>
    <w:rsid w:val="00957368"/>
    <w:rsid w:val="00961A9B"/>
    <w:rsid w:val="00961DD9"/>
    <w:rsid w:val="009631CE"/>
    <w:rsid w:val="00964717"/>
    <w:rsid w:val="00965C85"/>
    <w:rsid w:val="0097086E"/>
    <w:rsid w:val="00970AE9"/>
    <w:rsid w:val="00971F83"/>
    <w:rsid w:val="00972070"/>
    <w:rsid w:val="00974B6D"/>
    <w:rsid w:val="00977053"/>
    <w:rsid w:val="00980F67"/>
    <w:rsid w:val="009906AE"/>
    <w:rsid w:val="00993155"/>
    <w:rsid w:val="00996569"/>
    <w:rsid w:val="009A0404"/>
    <w:rsid w:val="009A127F"/>
    <w:rsid w:val="009A1B32"/>
    <w:rsid w:val="009A7128"/>
    <w:rsid w:val="009A7FD6"/>
    <w:rsid w:val="009B0393"/>
    <w:rsid w:val="009B0C1B"/>
    <w:rsid w:val="009B110D"/>
    <w:rsid w:val="009B4031"/>
    <w:rsid w:val="009B5A34"/>
    <w:rsid w:val="009B5F7A"/>
    <w:rsid w:val="009B728E"/>
    <w:rsid w:val="009C0846"/>
    <w:rsid w:val="009C0B10"/>
    <w:rsid w:val="009C1A45"/>
    <w:rsid w:val="009C1FAB"/>
    <w:rsid w:val="009C2FA9"/>
    <w:rsid w:val="009C3EE2"/>
    <w:rsid w:val="009C4441"/>
    <w:rsid w:val="009C44C2"/>
    <w:rsid w:val="009C4AB1"/>
    <w:rsid w:val="009C52D8"/>
    <w:rsid w:val="009C7B2E"/>
    <w:rsid w:val="009D0467"/>
    <w:rsid w:val="009D0D6C"/>
    <w:rsid w:val="009D27AA"/>
    <w:rsid w:val="009D3E7C"/>
    <w:rsid w:val="009D471E"/>
    <w:rsid w:val="009E08D1"/>
    <w:rsid w:val="009E1362"/>
    <w:rsid w:val="009E1502"/>
    <w:rsid w:val="009E1D1A"/>
    <w:rsid w:val="009E1E15"/>
    <w:rsid w:val="009E4DC0"/>
    <w:rsid w:val="009F0DAC"/>
    <w:rsid w:val="009F2BE5"/>
    <w:rsid w:val="009F6455"/>
    <w:rsid w:val="009F6FCB"/>
    <w:rsid w:val="009F744A"/>
    <w:rsid w:val="009F774E"/>
    <w:rsid w:val="00A00296"/>
    <w:rsid w:val="00A020B3"/>
    <w:rsid w:val="00A04CDE"/>
    <w:rsid w:val="00A05EA9"/>
    <w:rsid w:val="00A10868"/>
    <w:rsid w:val="00A10FD1"/>
    <w:rsid w:val="00A12A25"/>
    <w:rsid w:val="00A13EA3"/>
    <w:rsid w:val="00A20F17"/>
    <w:rsid w:val="00A24940"/>
    <w:rsid w:val="00A24B3C"/>
    <w:rsid w:val="00A251D8"/>
    <w:rsid w:val="00A26EBD"/>
    <w:rsid w:val="00A30D52"/>
    <w:rsid w:val="00A31020"/>
    <w:rsid w:val="00A3215E"/>
    <w:rsid w:val="00A33B35"/>
    <w:rsid w:val="00A345CF"/>
    <w:rsid w:val="00A34EB9"/>
    <w:rsid w:val="00A357B8"/>
    <w:rsid w:val="00A35DAA"/>
    <w:rsid w:val="00A362EE"/>
    <w:rsid w:val="00A406ED"/>
    <w:rsid w:val="00A43023"/>
    <w:rsid w:val="00A45016"/>
    <w:rsid w:val="00A46AE5"/>
    <w:rsid w:val="00A47153"/>
    <w:rsid w:val="00A47397"/>
    <w:rsid w:val="00A50087"/>
    <w:rsid w:val="00A50D72"/>
    <w:rsid w:val="00A539E4"/>
    <w:rsid w:val="00A542A9"/>
    <w:rsid w:val="00A54502"/>
    <w:rsid w:val="00A553C1"/>
    <w:rsid w:val="00A55E51"/>
    <w:rsid w:val="00A56FF7"/>
    <w:rsid w:val="00A57095"/>
    <w:rsid w:val="00A57A7F"/>
    <w:rsid w:val="00A57FFE"/>
    <w:rsid w:val="00A6085B"/>
    <w:rsid w:val="00A60E49"/>
    <w:rsid w:val="00A634AD"/>
    <w:rsid w:val="00A63D05"/>
    <w:rsid w:val="00A71F51"/>
    <w:rsid w:val="00A72B2B"/>
    <w:rsid w:val="00A72B30"/>
    <w:rsid w:val="00A73770"/>
    <w:rsid w:val="00A74295"/>
    <w:rsid w:val="00A76E16"/>
    <w:rsid w:val="00A77C42"/>
    <w:rsid w:val="00A77CAC"/>
    <w:rsid w:val="00A810B9"/>
    <w:rsid w:val="00A81C2A"/>
    <w:rsid w:val="00A81E94"/>
    <w:rsid w:val="00A82296"/>
    <w:rsid w:val="00A855A7"/>
    <w:rsid w:val="00A85A7A"/>
    <w:rsid w:val="00A85B15"/>
    <w:rsid w:val="00A863A8"/>
    <w:rsid w:val="00A86AC8"/>
    <w:rsid w:val="00A86BA3"/>
    <w:rsid w:val="00A86CE7"/>
    <w:rsid w:val="00A86E74"/>
    <w:rsid w:val="00A90CCC"/>
    <w:rsid w:val="00A91303"/>
    <w:rsid w:val="00A91F86"/>
    <w:rsid w:val="00A9362C"/>
    <w:rsid w:val="00A93DC3"/>
    <w:rsid w:val="00A93E31"/>
    <w:rsid w:val="00A94AE0"/>
    <w:rsid w:val="00A95E97"/>
    <w:rsid w:val="00A97BA3"/>
    <w:rsid w:val="00A97ED6"/>
    <w:rsid w:val="00AA1EBD"/>
    <w:rsid w:val="00AA3530"/>
    <w:rsid w:val="00AA5E3E"/>
    <w:rsid w:val="00AB3E4E"/>
    <w:rsid w:val="00AB66FE"/>
    <w:rsid w:val="00AB6B3F"/>
    <w:rsid w:val="00AB7888"/>
    <w:rsid w:val="00AC05A7"/>
    <w:rsid w:val="00AC08F2"/>
    <w:rsid w:val="00AC1359"/>
    <w:rsid w:val="00AC4937"/>
    <w:rsid w:val="00AC4DDB"/>
    <w:rsid w:val="00AC7BE3"/>
    <w:rsid w:val="00AD1CBF"/>
    <w:rsid w:val="00AD255F"/>
    <w:rsid w:val="00AD31A1"/>
    <w:rsid w:val="00AD4E29"/>
    <w:rsid w:val="00AE15E1"/>
    <w:rsid w:val="00AE5BC8"/>
    <w:rsid w:val="00AF073D"/>
    <w:rsid w:val="00AF08E6"/>
    <w:rsid w:val="00AF1443"/>
    <w:rsid w:val="00AF21AA"/>
    <w:rsid w:val="00AF367A"/>
    <w:rsid w:val="00AF4E58"/>
    <w:rsid w:val="00AF59F4"/>
    <w:rsid w:val="00AF5CD1"/>
    <w:rsid w:val="00AF674C"/>
    <w:rsid w:val="00B03F04"/>
    <w:rsid w:val="00B05131"/>
    <w:rsid w:val="00B05A66"/>
    <w:rsid w:val="00B1177A"/>
    <w:rsid w:val="00B1502E"/>
    <w:rsid w:val="00B1523B"/>
    <w:rsid w:val="00B15B89"/>
    <w:rsid w:val="00B17281"/>
    <w:rsid w:val="00B172B8"/>
    <w:rsid w:val="00B17689"/>
    <w:rsid w:val="00B21CF5"/>
    <w:rsid w:val="00B225F0"/>
    <w:rsid w:val="00B239E9"/>
    <w:rsid w:val="00B24A45"/>
    <w:rsid w:val="00B27AA6"/>
    <w:rsid w:val="00B27D1A"/>
    <w:rsid w:val="00B325F3"/>
    <w:rsid w:val="00B327AD"/>
    <w:rsid w:val="00B328FE"/>
    <w:rsid w:val="00B3370A"/>
    <w:rsid w:val="00B33946"/>
    <w:rsid w:val="00B347C7"/>
    <w:rsid w:val="00B34C48"/>
    <w:rsid w:val="00B361FD"/>
    <w:rsid w:val="00B36E1C"/>
    <w:rsid w:val="00B43539"/>
    <w:rsid w:val="00B4494E"/>
    <w:rsid w:val="00B45C79"/>
    <w:rsid w:val="00B51F20"/>
    <w:rsid w:val="00B529D7"/>
    <w:rsid w:val="00B531DD"/>
    <w:rsid w:val="00B5541C"/>
    <w:rsid w:val="00B609C0"/>
    <w:rsid w:val="00B61749"/>
    <w:rsid w:val="00B61BB2"/>
    <w:rsid w:val="00B63351"/>
    <w:rsid w:val="00B65101"/>
    <w:rsid w:val="00B6529A"/>
    <w:rsid w:val="00B65922"/>
    <w:rsid w:val="00B66DD7"/>
    <w:rsid w:val="00B66F46"/>
    <w:rsid w:val="00B71694"/>
    <w:rsid w:val="00B72813"/>
    <w:rsid w:val="00B72CC0"/>
    <w:rsid w:val="00B732BC"/>
    <w:rsid w:val="00B739B1"/>
    <w:rsid w:val="00B73DD4"/>
    <w:rsid w:val="00B74306"/>
    <w:rsid w:val="00B751A4"/>
    <w:rsid w:val="00B819CF"/>
    <w:rsid w:val="00B82699"/>
    <w:rsid w:val="00B83D59"/>
    <w:rsid w:val="00B90B73"/>
    <w:rsid w:val="00B90E01"/>
    <w:rsid w:val="00B944F6"/>
    <w:rsid w:val="00B94A9C"/>
    <w:rsid w:val="00B96596"/>
    <w:rsid w:val="00B9666C"/>
    <w:rsid w:val="00B96D88"/>
    <w:rsid w:val="00B978CC"/>
    <w:rsid w:val="00B97FF6"/>
    <w:rsid w:val="00BA1BEA"/>
    <w:rsid w:val="00BA1C49"/>
    <w:rsid w:val="00BB0175"/>
    <w:rsid w:val="00BB3BC7"/>
    <w:rsid w:val="00BB41EA"/>
    <w:rsid w:val="00BB4511"/>
    <w:rsid w:val="00BB6A17"/>
    <w:rsid w:val="00BB707B"/>
    <w:rsid w:val="00BB797A"/>
    <w:rsid w:val="00BC0351"/>
    <w:rsid w:val="00BC3F3D"/>
    <w:rsid w:val="00BC4F2F"/>
    <w:rsid w:val="00BC6F90"/>
    <w:rsid w:val="00BD19AB"/>
    <w:rsid w:val="00BD6E2C"/>
    <w:rsid w:val="00BD7203"/>
    <w:rsid w:val="00BD77C0"/>
    <w:rsid w:val="00BD7E29"/>
    <w:rsid w:val="00BE187C"/>
    <w:rsid w:val="00BE1FCC"/>
    <w:rsid w:val="00BE3185"/>
    <w:rsid w:val="00BE35B4"/>
    <w:rsid w:val="00BE3CD9"/>
    <w:rsid w:val="00BF1195"/>
    <w:rsid w:val="00BF4344"/>
    <w:rsid w:val="00BF6676"/>
    <w:rsid w:val="00BF7108"/>
    <w:rsid w:val="00C0091F"/>
    <w:rsid w:val="00C03567"/>
    <w:rsid w:val="00C04AF1"/>
    <w:rsid w:val="00C0556B"/>
    <w:rsid w:val="00C05D1F"/>
    <w:rsid w:val="00C05F9F"/>
    <w:rsid w:val="00C07B86"/>
    <w:rsid w:val="00C10D48"/>
    <w:rsid w:val="00C11524"/>
    <w:rsid w:val="00C14B8B"/>
    <w:rsid w:val="00C14D66"/>
    <w:rsid w:val="00C16E05"/>
    <w:rsid w:val="00C17E37"/>
    <w:rsid w:val="00C20069"/>
    <w:rsid w:val="00C2125A"/>
    <w:rsid w:val="00C22DB7"/>
    <w:rsid w:val="00C23AE5"/>
    <w:rsid w:val="00C23B4B"/>
    <w:rsid w:val="00C250C4"/>
    <w:rsid w:val="00C27525"/>
    <w:rsid w:val="00C2773E"/>
    <w:rsid w:val="00C3011E"/>
    <w:rsid w:val="00C32601"/>
    <w:rsid w:val="00C3394C"/>
    <w:rsid w:val="00C34A4C"/>
    <w:rsid w:val="00C35630"/>
    <w:rsid w:val="00C37F43"/>
    <w:rsid w:val="00C40F9F"/>
    <w:rsid w:val="00C4250A"/>
    <w:rsid w:val="00C433E0"/>
    <w:rsid w:val="00C504E6"/>
    <w:rsid w:val="00C50547"/>
    <w:rsid w:val="00C50D7E"/>
    <w:rsid w:val="00C5144E"/>
    <w:rsid w:val="00C534D0"/>
    <w:rsid w:val="00C54729"/>
    <w:rsid w:val="00C562F5"/>
    <w:rsid w:val="00C569E2"/>
    <w:rsid w:val="00C6096A"/>
    <w:rsid w:val="00C630CB"/>
    <w:rsid w:val="00C6330C"/>
    <w:rsid w:val="00C63844"/>
    <w:rsid w:val="00C639F0"/>
    <w:rsid w:val="00C63C9F"/>
    <w:rsid w:val="00C64902"/>
    <w:rsid w:val="00C6498C"/>
    <w:rsid w:val="00C649C9"/>
    <w:rsid w:val="00C649E7"/>
    <w:rsid w:val="00C65260"/>
    <w:rsid w:val="00C67ADB"/>
    <w:rsid w:val="00C70E55"/>
    <w:rsid w:val="00C70F57"/>
    <w:rsid w:val="00C742A2"/>
    <w:rsid w:val="00C76B82"/>
    <w:rsid w:val="00C77CA2"/>
    <w:rsid w:val="00C8414B"/>
    <w:rsid w:val="00C869DC"/>
    <w:rsid w:val="00C915D7"/>
    <w:rsid w:val="00C92416"/>
    <w:rsid w:val="00C95B2C"/>
    <w:rsid w:val="00C97071"/>
    <w:rsid w:val="00C97F66"/>
    <w:rsid w:val="00CA0941"/>
    <w:rsid w:val="00CA14B6"/>
    <w:rsid w:val="00CA22B4"/>
    <w:rsid w:val="00CA3FE7"/>
    <w:rsid w:val="00CA6B04"/>
    <w:rsid w:val="00CB15E9"/>
    <w:rsid w:val="00CB36DE"/>
    <w:rsid w:val="00CC16C5"/>
    <w:rsid w:val="00CC7D76"/>
    <w:rsid w:val="00CD038D"/>
    <w:rsid w:val="00CD41AD"/>
    <w:rsid w:val="00CD45E7"/>
    <w:rsid w:val="00CD67A4"/>
    <w:rsid w:val="00CE37BE"/>
    <w:rsid w:val="00CE3808"/>
    <w:rsid w:val="00CE476D"/>
    <w:rsid w:val="00CF1676"/>
    <w:rsid w:val="00CF21CE"/>
    <w:rsid w:val="00CF2F83"/>
    <w:rsid w:val="00CF7FC5"/>
    <w:rsid w:val="00D0199A"/>
    <w:rsid w:val="00D01A18"/>
    <w:rsid w:val="00D03988"/>
    <w:rsid w:val="00D05D8E"/>
    <w:rsid w:val="00D0613C"/>
    <w:rsid w:val="00D078F6"/>
    <w:rsid w:val="00D07AFE"/>
    <w:rsid w:val="00D10348"/>
    <w:rsid w:val="00D11164"/>
    <w:rsid w:val="00D11FCA"/>
    <w:rsid w:val="00D14E32"/>
    <w:rsid w:val="00D15FBD"/>
    <w:rsid w:val="00D1622F"/>
    <w:rsid w:val="00D20B96"/>
    <w:rsid w:val="00D2221B"/>
    <w:rsid w:val="00D22BCC"/>
    <w:rsid w:val="00D26B40"/>
    <w:rsid w:val="00D32BFA"/>
    <w:rsid w:val="00D3429F"/>
    <w:rsid w:val="00D35C13"/>
    <w:rsid w:val="00D35C34"/>
    <w:rsid w:val="00D36E41"/>
    <w:rsid w:val="00D37BC7"/>
    <w:rsid w:val="00D47D23"/>
    <w:rsid w:val="00D50B31"/>
    <w:rsid w:val="00D51999"/>
    <w:rsid w:val="00D5202E"/>
    <w:rsid w:val="00D5237C"/>
    <w:rsid w:val="00D52A45"/>
    <w:rsid w:val="00D53B28"/>
    <w:rsid w:val="00D5568E"/>
    <w:rsid w:val="00D565F5"/>
    <w:rsid w:val="00D5705C"/>
    <w:rsid w:val="00D60822"/>
    <w:rsid w:val="00D61D11"/>
    <w:rsid w:val="00D634FF"/>
    <w:rsid w:val="00D63931"/>
    <w:rsid w:val="00D645EA"/>
    <w:rsid w:val="00D67913"/>
    <w:rsid w:val="00D67DB8"/>
    <w:rsid w:val="00D7039E"/>
    <w:rsid w:val="00D72805"/>
    <w:rsid w:val="00D72D98"/>
    <w:rsid w:val="00D735BC"/>
    <w:rsid w:val="00D75FAD"/>
    <w:rsid w:val="00D81437"/>
    <w:rsid w:val="00D83586"/>
    <w:rsid w:val="00D83FF5"/>
    <w:rsid w:val="00D87898"/>
    <w:rsid w:val="00D87DA7"/>
    <w:rsid w:val="00D90AD5"/>
    <w:rsid w:val="00D90E7C"/>
    <w:rsid w:val="00D92223"/>
    <w:rsid w:val="00D97674"/>
    <w:rsid w:val="00DA03E9"/>
    <w:rsid w:val="00DA0C49"/>
    <w:rsid w:val="00DA62CC"/>
    <w:rsid w:val="00DB07D2"/>
    <w:rsid w:val="00DB280A"/>
    <w:rsid w:val="00DB3A6C"/>
    <w:rsid w:val="00DC1A61"/>
    <w:rsid w:val="00DC3302"/>
    <w:rsid w:val="00DC4A5B"/>
    <w:rsid w:val="00DC60B6"/>
    <w:rsid w:val="00DC636B"/>
    <w:rsid w:val="00DD156D"/>
    <w:rsid w:val="00DD3C37"/>
    <w:rsid w:val="00DD41B4"/>
    <w:rsid w:val="00DD4860"/>
    <w:rsid w:val="00DD6D0D"/>
    <w:rsid w:val="00DD7DE1"/>
    <w:rsid w:val="00DE09F5"/>
    <w:rsid w:val="00DE0C0E"/>
    <w:rsid w:val="00DE0C5B"/>
    <w:rsid w:val="00DE2268"/>
    <w:rsid w:val="00DE260E"/>
    <w:rsid w:val="00DE312D"/>
    <w:rsid w:val="00DE3308"/>
    <w:rsid w:val="00DE38E0"/>
    <w:rsid w:val="00DE61B2"/>
    <w:rsid w:val="00DE725E"/>
    <w:rsid w:val="00DF0096"/>
    <w:rsid w:val="00DF0627"/>
    <w:rsid w:val="00DF205E"/>
    <w:rsid w:val="00DF268C"/>
    <w:rsid w:val="00DF5522"/>
    <w:rsid w:val="00DF6883"/>
    <w:rsid w:val="00E01EBC"/>
    <w:rsid w:val="00E02068"/>
    <w:rsid w:val="00E0322A"/>
    <w:rsid w:val="00E06C17"/>
    <w:rsid w:val="00E10A87"/>
    <w:rsid w:val="00E145AA"/>
    <w:rsid w:val="00E14F95"/>
    <w:rsid w:val="00E15FF9"/>
    <w:rsid w:val="00E17B54"/>
    <w:rsid w:val="00E17C01"/>
    <w:rsid w:val="00E2160C"/>
    <w:rsid w:val="00E25981"/>
    <w:rsid w:val="00E2695A"/>
    <w:rsid w:val="00E30DC7"/>
    <w:rsid w:val="00E329D0"/>
    <w:rsid w:val="00E32C6A"/>
    <w:rsid w:val="00E32DD1"/>
    <w:rsid w:val="00E33549"/>
    <w:rsid w:val="00E33AA4"/>
    <w:rsid w:val="00E33AFC"/>
    <w:rsid w:val="00E33C8C"/>
    <w:rsid w:val="00E3608B"/>
    <w:rsid w:val="00E40A93"/>
    <w:rsid w:val="00E41826"/>
    <w:rsid w:val="00E42781"/>
    <w:rsid w:val="00E441D1"/>
    <w:rsid w:val="00E441F8"/>
    <w:rsid w:val="00E46A84"/>
    <w:rsid w:val="00E47742"/>
    <w:rsid w:val="00E508F5"/>
    <w:rsid w:val="00E50AAB"/>
    <w:rsid w:val="00E51F13"/>
    <w:rsid w:val="00E533C3"/>
    <w:rsid w:val="00E54A11"/>
    <w:rsid w:val="00E54B15"/>
    <w:rsid w:val="00E54ECB"/>
    <w:rsid w:val="00E55C11"/>
    <w:rsid w:val="00E56013"/>
    <w:rsid w:val="00E563E1"/>
    <w:rsid w:val="00E60EB8"/>
    <w:rsid w:val="00E60F14"/>
    <w:rsid w:val="00E61443"/>
    <w:rsid w:val="00E64426"/>
    <w:rsid w:val="00E650D8"/>
    <w:rsid w:val="00E65464"/>
    <w:rsid w:val="00E67FFA"/>
    <w:rsid w:val="00E72E41"/>
    <w:rsid w:val="00E72F55"/>
    <w:rsid w:val="00E72FD7"/>
    <w:rsid w:val="00E73182"/>
    <w:rsid w:val="00E732FB"/>
    <w:rsid w:val="00E779CA"/>
    <w:rsid w:val="00E77CFD"/>
    <w:rsid w:val="00E77FD8"/>
    <w:rsid w:val="00E8090D"/>
    <w:rsid w:val="00E839C7"/>
    <w:rsid w:val="00E84275"/>
    <w:rsid w:val="00E8606A"/>
    <w:rsid w:val="00E86C60"/>
    <w:rsid w:val="00E90BAB"/>
    <w:rsid w:val="00E91390"/>
    <w:rsid w:val="00E955E4"/>
    <w:rsid w:val="00E95A08"/>
    <w:rsid w:val="00E96C21"/>
    <w:rsid w:val="00E97DD3"/>
    <w:rsid w:val="00EA1A3E"/>
    <w:rsid w:val="00EA374A"/>
    <w:rsid w:val="00EA4990"/>
    <w:rsid w:val="00EA5D63"/>
    <w:rsid w:val="00EA7439"/>
    <w:rsid w:val="00EB0570"/>
    <w:rsid w:val="00EB1C9C"/>
    <w:rsid w:val="00EB5BA7"/>
    <w:rsid w:val="00EB6D66"/>
    <w:rsid w:val="00EB7026"/>
    <w:rsid w:val="00EB7996"/>
    <w:rsid w:val="00EB7C19"/>
    <w:rsid w:val="00EC2C49"/>
    <w:rsid w:val="00EC43E5"/>
    <w:rsid w:val="00EC5157"/>
    <w:rsid w:val="00EC53A5"/>
    <w:rsid w:val="00EC664C"/>
    <w:rsid w:val="00EC71A0"/>
    <w:rsid w:val="00ED11B3"/>
    <w:rsid w:val="00ED1466"/>
    <w:rsid w:val="00ED1EF4"/>
    <w:rsid w:val="00ED2684"/>
    <w:rsid w:val="00ED36FF"/>
    <w:rsid w:val="00ED42EA"/>
    <w:rsid w:val="00ED4374"/>
    <w:rsid w:val="00ED488F"/>
    <w:rsid w:val="00ED4A72"/>
    <w:rsid w:val="00ED5051"/>
    <w:rsid w:val="00ED6925"/>
    <w:rsid w:val="00EE15CA"/>
    <w:rsid w:val="00EE15F3"/>
    <w:rsid w:val="00EE2DAE"/>
    <w:rsid w:val="00EE41A4"/>
    <w:rsid w:val="00EE5408"/>
    <w:rsid w:val="00EE564F"/>
    <w:rsid w:val="00EE5E76"/>
    <w:rsid w:val="00EF28AB"/>
    <w:rsid w:val="00EF3527"/>
    <w:rsid w:val="00EF51A7"/>
    <w:rsid w:val="00EF6559"/>
    <w:rsid w:val="00EF675E"/>
    <w:rsid w:val="00F075AA"/>
    <w:rsid w:val="00F135EF"/>
    <w:rsid w:val="00F143AF"/>
    <w:rsid w:val="00F14CFF"/>
    <w:rsid w:val="00F163E5"/>
    <w:rsid w:val="00F20FD4"/>
    <w:rsid w:val="00F23081"/>
    <w:rsid w:val="00F23C49"/>
    <w:rsid w:val="00F24F99"/>
    <w:rsid w:val="00F26896"/>
    <w:rsid w:val="00F2729F"/>
    <w:rsid w:val="00F2771F"/>
    <w:rsid w:val="00F27BD5"/>
    <w:rsid w:val="00F31314"/>
    <w:rsid w:val="00F31C9F"/>
    <w:rsid w:val="00F3234B"/>
    <w:rsid w:val="00F348F5"/>
    <w:rsid w:val="00F364C3"/>
    <w:rsid w:val="00F37B1D"/>
    <w:rsid w:val="00F405EA"/>
    <w:rsid w:val="00F40860"/>
    <w:rsid w:val="00F4163E"/>
    <w:rsid w:val="00F43EC7"/>
    <w:rsid w:val="00F44B89"/>
    <w:rsid w:val="00F50F63"/>
    <w:rsid w:val="00F5272D"/>
    <w:rsid w:val="00F52DAB"/>
    <w:rsid w:val="00F5363E"/>
    <w:rsid w:val="00F53754"/>
    <w:rsid w:val="00F538BE"/>
    <w:rsid w:val="00F53F45"/>
    <w:rsid w:val="00F54E3C"/>
    <w:rsid w:val="00F56D13"/>
    <w:rsid w:val="00F57D9B"/>
    <w:rsid w:val="00F63070"/>
    <w:rsid w:val="00F645E8"/>
    <w:rsid w:val="00F64C6A"/>
    <w:rsid w:val="00F65874"/>
    <w:rsid w:val="00F666B1"/>
    <w:rsid w:val="00F71989"/>
    <w:rsid w:val="00F71D48"/>
    <w:rsid w:val="00F73177"/>
    <w:rsid w:val="00F7425E"/>
    <w:rsid w:val="00F74976"/>
    <w:rsid w:val="00F76017"/>
    <w:rsid w:val="00F8065A"/>
    <w:rsid w:val="00F824ED"/>
    <w:rsid w:val="00F84346"/>
    <w:rsid w:val="00F85FCC"/>
    <w:rsid w:val="00F92096"/>
    <w:rsid w:val="00F92D77"/>
    <w:rsid w:val="00F93383"/>
    <w:rsid w:val="00F96183"/>
    <w:rsid w:val="00F961CF"/>
    <w:rsid w:val="00F96AA9"/>
    <w:rsid w:val="00FA209C"/>
    <w:rsid w:val="00FA5230"/>
    <w:rsid w:val="00FA5607"/>
    <w:rsid w:val="00FA688E"/>
    <w:rsid w:val="00FB0EBE"/>
    <w:rsid w:val="00FB3BB8"/>
    <w:rsid w:val="00FB5DBD"/>
    <w:rsid w:val="00FB739B"/>
    <w:rsid w:val="00FB7462"/>
    <w:rsid w:val="00FC10C8"/>
    <w:rsid w:val="00FC12A3"/>
    <w:rsid w:val="00FC2871"/>
    <w:rsid w:val="00FC3890"/>
    <w:rsid w:val="00FC3A4A"/>
    <w:rsid w:val="00FC4480"/>
    <w:rsid w:val="00FC6848"/>
    <w:rsid w:val="00FC75CA"/>
    <w:rsid w:val="00FC77BE"/>
    <w:rsid w:val="00FC784A"/>
    <w:rsid w:val="00FD171E"/>
    <w:rsid w:val="00FD1DEC"/>
    <w:rsid w:val="00FD1FF0"/>
    <w:rsid w:val="00FD2455"/>
    <w:rsid w:val="00FD3374"/>
    <w:rsid w:val="00FD35BE"/>
    <w:rsid w:val="00FD4991"/>
    <w:rsid w:val="00FD6DB4"/>
    <w:rsid w:val="00FE00F1"/>
    <w:rsid w:val="00FE1CD6"/>
    <w:rsid w:val="00FE5023"/>
    <w:rsid w:val="00FE63E7"/>
    <w:rsid w:val="00FE72DE"/>
    <w:rsid w:val="00FF1612"/>
    <w:rsid w:val="00FF46BC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9B4C"/>
  <w15:docId w15:val="{5D1A58A7-71A9-4814-8DCF-FEDE6B4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255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556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44102"/>
  </w:style>
  <w:style w:type="paragraph" w:styleId="Tekstprzypisudolnego">
    <w:name w:val="footnote text"/>
    <w:basedOn w:val="Normalny"/>
    <w:link w:val="TekstprzypisudolnegoZnak"/>
    <w:rsid w:val="007441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41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4102"/>
    <w:rPr>
      <w:rFonts w:cs="Times New Roman"/>
    </w:rPr>
  </w:style>
  <w:style w:type="table" w:styleId="Tabela-Siatka">
    <w:name w:val="Table Grid"/>
    <w:basedOn w:val="Standardowy"/>
    <w:uiPriority w:val="59"/>
    <w:rsid w:val="0074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74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4410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44102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441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441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41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44102"/>
    <w:rPr>
      <w:rFonts w:cs="Times New Roman"/>
      <w:color w:val="0000FF"/>
      <w:u w:val="single"/>
    </w:rPr>
  </w:style>
  <w:style w:type="paragraph" w:customStyle="1" w:styleId="Pa3">
    <w:name w:val="Pa3"/>
    <w:basedOn w:val="Normalny"/>
    <w:next w:val="Normalny"/>
    <w:uiPriority w:val="99"/>
    <w:rsid w:val="00744102"/>
    <w:pPr>
      <w:autoSpaceDE w:val="0"/>
      <w:autoSpaceDN w:val="0"/>
      <w:adjustRightInd w:val="0"/>
      <w:spacing w:line="201" w:lineRule="atLeast"/>
    </w:pPr>
  </w:style>
  <w:style w:type="paragraph" w:customStyle="1" w:styleId="p3">
    <w:name w:val="p3"/>
    <w:basedOn w:val="Normalny"/>
    <w:rsid w:val="00744102"/>
    <w:pPr>
      <w:spacing w:before="100" w:after="100"/>
    </w:pPr>
    <w:rPr>
      <w:lang w:eastAsia="ar-SA"/>
    </w:rPr>
  </w:style>
  <w:style w:type="paragraph" w:customStyle="1" w:styleId="p4">
    <w:name w:val="p4"/>
    <w:basedOn w:val="Normalny"/>
    <w:rsid w:val="00744102"/>
    <w:pPr>
      <w:spacing w:before="100" w:after="100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rsid w:val="00AF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1B4"/>
    <w:rPr>
      <w:color w:val="800080" w:themeColor="followedHyperlink"/>
      <w:u w:val="single"/>
    </w:rPr>
  </w:style>
  <w:style w:type="paragraph" w:customStyle="1" w:styleId="Default">
    <w:name w:val="Default"/>
    <w:rsid w:val="00823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59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E33AFC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0674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49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FAFAFA"/>
                        <w:left w:val="single" w:sz="24" w:space="8" w:color="FAFAFA"/>
                        <w:bottom w:val="single" w:sz="24" w:space="8" w:color="FAFAFA"/>
                        <w:right w:val="single" w:sz="24" w:space="8" w:color="FAFAFA"/>
                      </w:divBdr>
                    </w:div>
                  </w:divsChild>
                </w:div>
              </w:divsChild>
            </w:div>
          </w:divsChild>
        </w:div>
      </w:divsChild>
    </w:div>
    <w:div w:id="178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A375-BE29-457D-BF29-C0E390D7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Matyka</dc:creator>
  <cp:lastModifiedBy>Anna Matyka</cp:lastModifiedBy>
  <cp:revision>5</cp:revision>
  <cp:lastPrinted>2026-02-27T13:11:00Z</cp:lastPrinted>
  <dcterms:created xsi:type="dcterms:W3CDTF">2026-02-27T13:36:00Z</dcterms:created>
  <dcterms:modified xsi:type="dcterms:W3CDTF">2026-02-27T13:51:00Z</dcterms:modified>
</cp:coreProperties>
</file>