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C289" w14:textId="0C7CDC8C" w:rsidR="00536203" w:rsidRPr="008B1880" w:rsidRDefault="00536203" w:rsidP="006713EF">
      <w:pPr>
        <w:spacing w:after="200" w:line="276" w:lineRule="auto"/>
        <w:ind w:left="7788"/>
        <w:rPr>
          <w:rFonts w:ascii="Arial Narrow" w:hAnsi="Arial Narrow"/>
          <w:b/>
          <w:bCs/>
          <w:i/>
          <w:iCs/>
          <w:sz w:val="20"/>
          <w:szCs w:val="20"/>
        </w:rPr>
      </w:pPr>
      <w:bookmarkStart w:id="0" w:name="_Hlk202176299"/>
      <w:r w:rsidRPr="008B1880">
        <w:rPr>
          <w:rFonts w:ascii="Arial Narrow" w:hAnsi="Arial Narrow"/>
          <w:b/>
          <w:bCs/>
          <w:i/>
          <w:iCs/>
          <w:sz w:val="20"/>
          <w:szCs w:val="20"/>
        </w:rPr>
        <w:t xml:space="preserve">Załącznik nr </w:t>
      </w:r>
      <w:r w:rsidR="006713EF">
        <w:rPr>
          <w:rFonts w:ascii="Arial Narrow" w:hAnsi="Arial Narrow"/>
          <w:b/>
          <w:bCs/>
          <w:i/>
          <w:iCs/>
          <w:sz w:val="20"/>
          <w:szCs w:val="20"/>
        </w:rPr>
        <w:t>8</w:t>
      </w:r>
    </w:p>
    <w:p w14:paraId="57091841" w14:textId="77777777" w:rsidR="00E72F55" w:rsidRPr="008B1880" w:rsidRDefault="00E72F55" w:rsidP="00B3370A">
      <w:pPr>
        <w:suppressAutoHyphens/>
        <w:spacing w:after="240"/>
        <w:ind w:firstLine="708"/>
        <w:jc w:val="right"/>
        <w:rPr>
          <w:rFonts w:ascii="Arial Narrow" w:hAnsi="Arial Narrow"/>
          <w:b/>
          <w:bCs/>
          <w:sz w:val="20"/>
          <w:szCs w:val="20"/>
        </w:rPr>
      </w:pPr>
    </w:p>
    <w:p w14:paraId="44279E9C" w14:textId="77777777" w:rsidR="00B3370A" w:rsidRPr="008B1880" w:rsidRDefault="006F4E9C" w:rsidP="00B3370A">
      <w:pPr>
        <w:suppressAutoHyphens/>
        <w:jc w:val="center"/>
        <w:rPr>
          <w:rFonts w:ascii="Arial Narrow" w:hAnsi="Arial Narrow"/>
          <w:b/>
          <w:bCs/>
          <w:sz w:val="20"/>
          <w:szCs w:val="20"/>
        </w:rPr>
      </w:pPr>
      <w:r w:rsidRPr="008B1880">
        <w:rPr>
          <w:rFonts w:ascii="Arial Narrow" w:hAnsi="Arial Narrow"/>
          <w:b/>
          <w:bCs/>
          <w:sz w:val="20"/>
          <w:szCs w:val="20"/>
        </w:rPr>
        <w:t>OŚWIADCZENIE O SYTUACJI MAJĄTKOWEJ WNIOSKODAWCY</w:t>
      </w:r>
    </w:p>
    <w:p w14:paraId="508FAD78" w14:textId="293CC8F2" w:rsidR="006F4E9C" w:rsidRPr="008B1880" w:rsidRDefault="00B3370A" w:rsidP="00B3370A">
      <w:pPr>
        <w:suppressAutoHyphens/>
        <w:spacing w:after="240"/>
        <w:jc w:val="center"/>
        <w:rPr>
          <w:rFonts w:ascii="Arial Narrow" w:hAnsi="Arial Narrow"/>
          <w:b/>
          <w:bCs/>
          <w:sz w:val="20"/>
          <w:szCs w:val="20"/>
        </w:rPr>
      </w:pPr>
      <w:r w:rsidRPr="008B1880">
        <w:rPr>
          <w:rFonts w:ascii="Arial Narrow" w:hAnsi="Arial Narrow"/>
          <w:b/>
          <w:bCs/>
          <w:i/>
          <w:iCs/>
          <w:sz w:val="20"/>
          <w:szCs w:val="20"/>
        </w:rPr>
        <w:t>(w przypadku zabezpieczenia w formie aktu notarialnego o poddaniu się egzekucji</w:t>
      </w:r>
      <w:r w:rsidR="008B1880" w:rsidRPr="008B1880">
        <w:rPr>
          <w:rFonts w:ascii="Arial Narrow" w:hAnsi="Arial Narrow"/>
          <w:b/>
          <w:bCs/>
          <w:i/>
          <w:iCs/>
          <w:sz w:val="20"/>
          <w:szCs w:val="20"/>
        </w:rPr>
        <w:t xml:space="preserve"> lub weksla in blanco</w:t>
      </w:r>
      <w:r w:rsidRPr="008B1880">
        <w:rPr>
          <w:rFonts w:ascii="Arial Narrow" w:hAnsi="Arial Narrow"/>
          <w:b/>
          <w:bCs/>
          <w:i/>
          <w:iCs/>
          <w:sz w:val="20"/>
          <w:szCs w:val="20"/>
        </w:rPr>
        <w:t>)</w:t>
      </w:r>
    </w:p>
    <w:p w14:paraId="34DE102C" w14:textId="77777777" w:rsidR="000C0BA0" w:rsidRPr="008B1880" w:rsidRDefault="000C0BA0" w:rsidP="000C0BA0">
      <w:pPr>
        <w:rPr>
          <w:rFonts w:ascii="Arial Narrow" w:hAnsi="Arial Narrow"/>
          <w:sz w:val="20"/>
          <w:szCs w:val="20"/>
        </w:rPr>
      </w:pPr>
    </w:p>
    <w:p w14:paraId="3A49817B" w14:textId="52B3FC8E" w:rsidR="008B1880" w:rsidRPr="008B1880" w:rsidRDefault="006F4E9C" w:rsidP="008B1880">
      <w:pPr>
        <w:suppressAutoHyphens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Ja, niżej podpisany ………………………………………………………………….. ………</w:t>
      </w:r>
      <w:r w:rsidR="009E1D1A" w:rsidRPr="008B1880">
        <w:rPr>
          <w:rFonts w:ascii="Arial Narrow" w:hAnsi="Arial Narrow"/>
          <w:sz w:val="20"/>
          <w:szCs w:val="20"/>
        </w:rPr>
        <w:t>………………</w:t>
      </w:r>
      <w:r w:rsidR="008B1880" w:rsidRPr="008B1880">
        <w:rPr>
          <w:rFonts w:ascii="Arial Narrow" w:hAnsi="Arial Narrow"/>
          <w:sz w:val="20"/>
          <w:szCs w:val="20"/>
        </w:rPr>
        <w:t>……………………….</w:t>
      </w:r>
      <w:r w:rsidR="009E1D1A" w:rsidRPr="008B1880">
        <w:rPr>
          <w:rFonts w:ascii="Arial Narrow" w:hAnsi="Arial Narrow"/>
          <w:sz w:val="20"/>
          <w:szCs w:val="20"/>
        </w:rPr>
        <w:t>…..</w:t>
      </w:r>
    </w:p>
    <w:p w14:paraId="1103E860" w14:textId="709F76EF" w:rsidR="009C1A45" w:rsidRPr="008B1880" w:rsidRDefault="006F4E9C" w:rsidP="008B1880">
      <w:pPr>
        <w:suppressAutoHyphens/>
        <w:jc w:val="center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18"/>
          <w:szCs w:val="18"/>
        </w:rPr>
        <w:t>(imiona i nazwisko)</w:t>
      </w:r>
    </w:p>
    <w:p w14:paraId="51AADC0E" w14:textId="14F3B10B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 PESEL ………………………………………………………………………………………………………… </w:t>
      </w:r>
      <w:r w:rsidR="009E1D1A" w:rsidRPr="008B1880">
        <w:rPr>
          <w:rFonts w:ascii="Arial Narrow" w:hAnsi="Arial Narrow"/>
          <w:sz w:val="20"/>
          <w:szCs w:val="20"/>
        </w:rPr>
        <w:t>………………………….</w:t>
      </w:r>
    </w:p>
    <w:p w14:paraId="0DEC497B" w14:textId="1BF8705E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Adres zameldowania ………………………………………………………………………………………………. </w:t>
      </w:r>
      <w:r w:rsidR="009E1D1A" w:rsidRPr="008B1880">
        <w:rPr>
          <w:rFonts w:ascii="Arial Narrow" w:hAnsi="Arial Narrow"/>
          <w:sz w:val="20"/>
          <w:szCs w:val="20"/>
        </w:rPr>
        <w:t>…………………….</w:t>
      </w:r>
    </w:p>
    <w:p w14:paraId="0AEA1F4E" w14:textId="07DF8981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Adres zamieszkania 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……………………………….</w:t>
      </w:r>
    </w:p>
    <w:p w14:paraId="1F10187C" w14:textId="77777777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 Oświadczam, że posiadam wchodzące w skład wspólności ustawowej lub stanowiącej mój majątek odrębny: </w:t>
      </w:r>
    </w:p>
    <w:p w14:paraId="49E76B10" w14:textId="78393EEE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1. Dom – dla której to nieruchomości jest prowadzona Księga Wieczysta Nr 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</w:t>
      </w:r>
    </w:p>
    <w:p w14:paraId="6E0088BC" w14:textId="200153CF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Powierzchnia: …………………. m</w:t>
      </w:r>
      <w:r w:rsidRPr="008B1880">
        <w:rPr>
          <w:rFonts w:ascii="Arial Narrow" w:hAnsi="Arial Narrow"/>
          <w:sz w:val="20"/>
          <w:szCs w:val="20"/>
          <w:vertAlign w:val="superscript"/>
        </w:rPr>
        <w:t>2</w:t>
      </w:r>
      <w:r w:rsidRPr="008B1880">
        <w:rPr>
          <w:rFonts w:ascii="Arial Narrow" w:hAnsi="Arial Narrow"/>
          <w:sz w:val="20"/>
          <w:szCs w:val="20"/>
        </w:rPr>
        <w:t>, Wartość rynkowa 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……………………………</w:t>
      </w:r>
      <w:r w:rsidRPr="008B1880">
        <w:rPr>
          <w:rFonts w:ascii="Arial Narrow" w:hAnsi="Arial Narrow"/>
          <w:sz w:val="20"/>
          <w:szCs w:val="20"/>
        </w:rPr>
        <w:t xml:space="preserve">. </w:t>
      </w:r>
    </w:p>
    <w:p w14:paraId="4CC6AE68" w14:textId="75F26C66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Adres: ………………………………………………………………………………………………………………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</w:t>
      </w:r>
      <w:r w:rsidRPr="008B1880">
        <w:rPr>
          <w:rFonts w:ascii="Arial Narrow" w:hAnsi="Arial Narrow"/>
          <w:sz w:val="20"/>
          <w:szCs w:val="20"/>
        </w:rPr>
        <w:t xml:space="preserve">… </w:t>
      </w:r>
    </w:p>
    <w:p w14:paraId="767E69E3" w14:textId="28E2A544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Tytuł prawny (własność, współwłasność, wielkość udziału) 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…………………………….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6ADDD817" w14:textId="4E29E41D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Obciążenie domu – hipoteki, zastawy, przewłaszczenia itp. 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</w:t>
      </w:r>
    </w:p>
    <w:p w14:paraId="1A1EAEE0" w14:textId="7223DC76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……………………..</w:t>
      </w:r>
    </w:p>
    <w:p w14:paraId="271FF352" w14:textId="1C92B432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2. Mieszkanie (własnościowe/spółdzielcze własnościowe/inne</w:t>
      </w:r>
      <w:r w:rsidRPr="008B1880">
        <w:rPr>
          <w:rFonts w:ascii="Arial Narrow" w:hAnsi="Arial Narrow"/>
          <w:sz w:val="20"/>
          <w:szCs w:val="20"/>
          <w:vertAlign w:val="superscript"/>
        </w:rPr>
        <w:t>1.</w:t>
      </w:r>
      <w:r w:rsidRPr="008B1880">
        <w:rPr>
          <w:rFonts w:ascii="Arial Narrow" w:hAnsi="Arial Narrow"/>
          <w:sz w:val="20"/>
          <w:szCs w:val="20"/>
        </w:rPr>
        <w:t>) Księga Wieczysta Nr……….. 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……………………….</w:t>
      </w:r>
    </w:p>
    <w:p w14:paraId="48D32139" w14:textId="0E037557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Powierzchnia: ………………………………. m</w:t>
      </w:r>
      <w:r w:rsidRPr="008B1880">
        <w:rPr>
          <w:rFonts w:ascii="Arial Narrow" w:hAnsi="Arial Narrow"/>
          <w:sz w:val="20"/>
          <w:szCs w:val="20"/>
          <w:vertAlign w:val="superscript"/>
        </w:rPr>
        <w:t>2</w:t>
      </w:r>
      <w:r w:rsidRPr="008B1880">
        <w:rPr>
          <w:rFonts w:ascii="Arial Narrow" w:hAnsi="Arial Narrow"/>
          <w:sz w:val="20"/>
          <w:szCs w:val="20"/>
        </w:rPr>
        <w:t>, Wartość rynkowa 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</w:t>
      </w:r>
      <w:r w:rsidR="008B1880" w:rsidRPr="008B1880">
        <w:rPr>
          <w:rFonts w:ascii="Arial Narrow" w:hAnsi="Arial Narrow"/>
          <w:sz w:val="20"/>
          <w:szCs w:val="20"/>
        </w:rPr>
        <w:t>…</w:t>
      </w:r>
      <w:r w:rsidR="009E1D1A" w:rsidRPr="008B1880">
        <w:rPr>
          <w:rFonts w:ascii="Arial Narrow" w:hAnsi="Arial Narrow"/>
          <w:sz w:val="20"/>
          <w:szCs w:val="20"/>
        </w:rPr>
        <w:t>………..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49F27444" w14:textId="4BCBCE0F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Adres: ………………………………………………………………………………………………………………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</w:t>
      </w:r>
      <w:r w:rsidR="008B1880" w:rsidRPr="008B1880">
        <w:rPr>
          <w:rFonts w:ascii="Arial Narrow" w:hAnsi="Arial Narrow"/>
          <w:sz w:val="20"/>
          <w:szCs w:val="20"/>
        </w:rPr>
        <w:t>..</w:t>
      </w:r>
      <w:r w:rsidR="009E1D1A" w:rsidRPr="008B1880">
        <w:rPr>
          <w:rFonts w:ascii="Arial Narrow" w:hAnsi="Arial Narrow"/>
          <w:sz w:val="20"/>
          <w:szCs w:val="20"/>
        </w:rPr>
        <w:t>………..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78708280" w14:textId="511D5A83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Tytuł prawny (własność, współwłasność, wielkość udziału) 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</w:t>
      </w:r>
      <w:r w:rsidR="008B1880" w:rsidRPr="008B1880">
        <w:rPr>
          <w:rFonts w:ascii="Arial Narrow" w:hAnsi="Arial Narrow"/>
          <w:sz w:val="20"/>
          <w:szCs w:val="20"/>
        </w:rPr>
        <w:t>..</w:t>
      </w:r>
      <w:r w:rsidR="009E1D1A" w:rsidRPr="008B1880">
        <w:rPr>
          <w:rFonts w:ascii="Arial Narrow" w:hAnsi="Arial Narrow"/>
          <w:sz w:val="20"/>
          <w:szCs w:val="20"/>
        </w:rPr>
        <w:t>………..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2063BE47" w14:textId="58B31A62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Obciążenie mieszkania – hipoteki, zastawy, przewłaszczenia </w:t>
      </w:r>
      <w:proofErr w:type="spellStart"/>
      <w:r w:rsidRPr="008B1880">
        <w:rPr>
          <w:rFonts w:ascii="Arial Narrow" w:hAnsi="Arial Narrow"/>
          <w:sz w:val="20"/>
          <w:szCs w:val="20"/>
        </w:rPr>
        <w:t>itp</w:t>
      </w:r>
      <w:proofErr w:type="spellEnd"/>
      <w:r w:rsidRPr="008B1880">
        <w:rPr>
          <w:rFonts w:ascii="Arial Narrow" w:hAnsi="Arial Narrow"/>
          <w:sz w:val="20"/>
          <w:szCs w:val="20"/>
        </w:rPr>
        <w:t>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</w:t>
      </w:r>
      <w:r w:rsidR="008B1880" w:rsidRPr="008B1880">
        <w:rPr>
          <w:rFonts w:ascii="Arial Narrow" w:hAnsi="Arial Narrow"/>
          <w:sz w:val="20"/>
          <w:szCs w:val="20"/>
        </w:rPr>
        <w:t>..</w:t>
      </w:r>
      <w:r w:rsidR="009E1D1A" w:rsidRPr="008B1880">
        <w:rPr>
          <w:rFonts w:ascii="Arial Narrow" w:hAnsi="Arial Narrow"/>
          <w:sz w:val="20"/>
          <w:szCs w:val="20"/>
        </w:rPr>
        <w:t>………</w:t>
      </w:r>
    </w:p>
    <w:p w14:paraId="41FCF918" w14:textId="431795B7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</w:t>
      </w:r>
      <w:r w:rsidR="008B1880" w:rsidRPr="008B1880">
        <w:rPr>
          <w:rFonts w:ascii="Arial Narrow" w:hAnsi="Arial Narrow"/>
          <w:sz w:val="20"/>
          <w:szCs w:val="20"/>
        </w:rPr>
        <w:t>..</w:t>
      </w:r>
      <w:r w:rsidR="009E1D1A" w:rsidRPr="008B1880">
        <w:rPr>
          <w:rFonts w:ascii="Arial Narrow" w:hAnsi="Arial Narrow"/>
          <w:sz w:val="20"/>
          <w:szCs w:val="20"/>
        </w:rPr>
        <w:t>…</w:t>
      </w:r>
      <w:r w:rsidR="008B1880" w:rsidRPr="008B1880">
        <w:rPr>
          <w:rFonts w:ascii="Arial Narrow" w:hAnsi="Arial Narrow"/>
          <w:sz w:val="20"/>
          <w:szCs w:val="20"/>
        </w:rPr>
        <w:t>.</w:t>
      </w:r>
      <w:r w:rsidR="009E1D1A" w:rsidRPr="008B1880">
        <w:rPr>
          <w:rFonts w:ascii="Arial Narrow" w:hAnsi="Arial Narrow"/>
          <w:sz w:val="20"/>
          <w:szCs w:val="20"/>
        </w:rPr>
        <w:t>……</w:t>
      </w:r>
    </w:p>
    <w:p w14:paraId="5C724253" w14:textId="5B361344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3. Gospodarstwo rolne – dla której to nieruchomości jest prowadzona Księga Wieczysta Nr 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……………………..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63D60B5D" w14:textId="34758888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Powierzchnia: ……………………………. m</w:t>
      </w:r>
      <w:r w:rsidRPr="008B1880">
        <w:rPr>
          <w:rFonts w:ascii="Arial Narrow" w:hAnsi="Arial Narrow"/>
          <w:sz w:val="20"/>
          <w:szCs w:val="20"/>
          <w:vertAlign w:val="superscript"/>
        </w:rPr>
        <w:t>2</w:t>
      </w:r>
      <w:r w:rsidRPr="008B1880">
        <w:rPr>
          <w:rFonts w:ascii="Arial Narrow" w:hAnsi="Arial Narrow"/>
          <w:sz w:val="20"/>
          <w:szCs w:val="20"/>
        </w:rPr>
        <w:t>, Wartość rynkowa 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</w:t>
      </w:r>
      <w:r w:rsidR="008B1880" w:rsidRPr="008B1880">
        <w:rPr>
          <w:rFonts w:ascii="Arial Narrow" w:hAnsi="Arial Narrow"/>
          <w:sz w:val="20"/>
          <w:szCs w:val="20"/>
        </w:rPr>
        <w:t>..</w:t>
      </w:r>
      <w:r w:rsidR="009E1D1A" w:rsidRPr="008B1880">
        <w:rPr>
          <w:rFonts w:ascii="Arial Narrow" w:hAnsi="Arial Narrow"/>
          <w:sz w:val="20"/>
          <w:szCs w:val="20"/>
        </w:rPr>
        <w:t>…………</w:t>
      </w:r>
      <w:r w:rsidR="008B1880" w:rsidRPr="008B1880">
        <w:rPr>
          <w:rFonts w:ascii="Arial Narrow" w:hAnsi="Arial Narrow"/>
          <w:sz w:val="20"/>
          <w:szCs w:val="20"/>
        </w:rPr>
        <w:t>..</w:t>
      </w:r>
      <w:r w:rsidR="009E1D1A" w:rsidRPr="008B1880">
        <w:rPr>
          <w:rFonts w:ascii="Arial Narrow" w:hAnsi="Arial Narrow"/>
          <w:sz w:val="20"/>
          <w:szCs w:val="20"/>
        </w:rPr>
        <w:t>…….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0FF6E4DB" w14:textId="50F10CB3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Adres: …………………………………………………………………………………………………………….. </w:t>
      </w:r>
      <w:r w:rsidR="009E1D1A" w:rsidRPr="008B1880">
        <w:rPr>
          <w:rFonts w:ascii="Arial Narrow" w:hAnsi="Arial Narrow"/>
          <w:sz w:val="20"/>
          <w:szCs w:val="20"/>
        </w:rPr>
        <w:t>……………………</w:t>
      </w:r>
      <w:r w:rsidR="008B1880" w:rsidRPr="008B1880">
        <w:rPr>
          <w:rFonts w:ascii="Arial Narrow" w:hAnsi="Arial Narrow"/>
          <w:sz w:val="20"/>
          <w:szCs w:val="20"/>
        </w:rPr>
        <w:t>…</w:t>
      </w:r>
      <w:r w:rsidR="009E1D1A" w:rsidRPr="008B1880">
        <w:rPr>
          <w:rFonts w:ascii="Arial Narrow" w:hAnsi="Arial Narrow"/>
          <w:sz w:val="20"/>
          <w:szCs w:val="20"/>
        </w:rPr>
        <w:t>….</w:t>
      </w:r>
    </w:p>
    <w:p w14:paraId="2779E055" w14:textId="7924F154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Tytuł prawny (własność, współwłasność, inny tytuł – podać jaki) 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………………………………</w:t>
      </w:r>
      <w:r w:rsidR="008B1880" w:rsidRPr="008B1880">
        <w:rPr>
          <w:rFonts w:ascii="Arial Narrow" w:hAnsi="Arial Narrow"/>
          <w:sz w:val="20"/>
          <w:szCs w:val="20"/>
        </w:rPr>
        <w:t>..</w:t>
      </w:r>
      <w:r w:rsidR="009E1D1A" w:rsidRPr="008B1880">
        <w:rPr>
          <w:rFonts w:ascii="Arial Narrow" w:hAnsi="Arial Narrow"/>
          <w:sz w:val="20"/>
          <w:szCs w:val="20"/>
        </w:rPr>
        <w:t>….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6F3E6995" w14:textId="194B20F3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Obciążenie gospodarstwa rolnego – hipoteki, zastawy, przewłaszczenia itp. 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</w:t>
      </w:r>
      <w:r w:rsidR="008B1880" w:rsidRPr="008B1880">
        <w:rPr>
          <w:rFonts w:ascii="Arial Narrow" w:hAnsi="Arial Narrow"/>
          <w:sz w:val="20"/>
          <w:szCs w:val="20"/>
        </w:rPr>
        <w:t>.</w:t>
      </w:r>
      <w:r w:rsidR="009E1D1A" w:rsidRPr="008B1880">
        <w:rPr>
          <w:rFonts w:ascii="Arial Narrow" w:hAnsi="Arial Narrow"/>
          <w:sz w:val="20"/>
          <w:szCs w:val="20"/>
        </w:rPr>
        <w:t>…….</w:t>
      </w:r>
    </w:p>
    <w:p w14:paraId="761518D5" w14:textId="723BC073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</w:t>
      </w:r>
      <w:r w:rsidR="008B1880" w:rsidRPr="008B1880">
        <w:rPr>
          <w:rFonts w:ascii="Arial Narrow" w:hAnsi="Arial Narrow"/>
          <w:sz w:val="20"/>
          <w:szCs w:val="20"/>
        </w:rPr>
        <w:t>..</w:t>
      </w:r>
      <w:r w:rsidR="009E1D1A" w:rsidRPr="008B1880">
        <w:rPr>
          <w:rFonts w:ascii="Arial Narrow" w:hAnsi="Arial Narrow"/>
          <w:sz w:val="20"/>
          <w:szCs w:val="20"/>
        </w:rPr>
        <w:t>…..</w:t>
      </w:r>
    </w:p>
    <w:p w14:paraId="784BC552" w14:textId="7BB9EA9F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 4. Inne nieruchomości (place, działki) – Księga Wieczysta Nr 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</w:t>
      </w:r>
      <w:r w:rsidR="008B1880" w:rsidRPr="008B1880">
        <w:rPr>
          <w:rFonts w:ascii="Arial Narrow" w:hAnsi="Arial Narrow"/>
          <w:sz w:val="20"/>
          <w:szCs w:val="20"/>
        </w:rPr>
        <w:t>...</w:t>
      </w:r>
      <w:r w:rsidR="009E1D1A" w:rsidRPr="008B1880">
        <w:rPr>
          <w:rFonts w:ascii="Arial Narrow" w:hAnsi="Arial Narrow"/>
          <w:sz w:val="20"/>
          <w:szCs w:val="20"/>
        </w:rPr>
        <w:t>…</w:t>
      </w:r>
    </w:p>
    <w:p w14:paraId="1CAF2E9F" w14:textId="0CD9CE7D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Powierzchnia: ………………………………. m</w:t>
      </w:r>
      <w:r w:rsidRPr="008B1880">
        <w:rPr>
          <w:rFonts w:ascii="Arial Narrow" w:hAnsi="Arial Narrow"/>
          <w:sz w:val="20"/>
          <w:szCs w:val="20"/>
          <w:vertAlign w:val="superscript"/>
        </w:rPr>
        <w:t>2</w:t>
      </w:r>
      <w:r w:rsidRPr="008B1880">
        <w:rPr>
          <w:rFonts w:ascii="Arial Narrow" w:hAnsi="Arial Narrow"/>
          <w:sz w:val="20"/>
          <w:szCs w:val="20"/>
        </w:rPr>
        <w:t>, Wartość rynkowa 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</w:t>
      </w:r>
      <w:r w:rsidR="008B1880" w:rsidRPr="008B1880">
        <w:rPr>
          <w:rFonts w:ascii="Arial Narrow" w:hAnsi="Arial Narrow"/>
          <w:sz w:val="20"/>
          <w:szCs w:val="20"/>
        </w:rPr>
        <w:t>….</w:t>
      </w:r>
      <w:r w:rsidR="009E1D1A" w:rsidRPr="008B1880">
        <w:rPr>
          <w:rFonts w:ascii="Arial Narrow" w:hAnsi="Arial Narrow"/>
          <w:sz w:val="20"/>
          <w:szCs w:val="20"/>
        </w:rPr>
        <w:t>……..</w:t>
      </w:r>
    </w:p>
    <w:p w14:paraId="54D2102B" w14:textId="3711DE1C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Adres: ……………………………………………………………………………………………………………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……………………………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6C7A359D" w14:textId="4382B1F0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Tytuł prawny (własność, współwłasność, wielkość udziału) ………………………………………… </w:t>
      </w:r>
      <w:r w:rsidR="009E1D1A" w:rsidRPr="008B1880">
        <w:rPr>
          <w:rFonts w:ascii="Arial Narrow" w:hAnsi="Arial Narrow"/>
          <w:sz w:val="20"/>
          <w:szCs w:val="20"/>
        </w:rPr>
        <w:t>……………………………</w:t>
      </w:r>
      <w:r w:rsidR="008B1880" w:rsidRPr="008B1880">
        <w:rPr>
          <w:rFonts w:ascii="Arial Narrow" w:hAnsi="Arial Narrow"/>
          <w:sz w:val="20"/>
          <w:szCs w:val="20"/>
        </w:rPr>
        <w:t>..</w:t>
      </w:r>
      <w:r w:rsidR="009E1D1A" w:rsidRPr="008B1880">
        <w:rPr>
          <w:rFonts w:ascii="Arial Narrow" w:hAnsi="Arial Narrow"/>
          <w:sz w:val="20"/>
          <w:szCs w:val="20"/>
        </w:rPr>
        <w:t>…..</w:t>
      </w:r>
    </w:p>
    <w:p w14:paraId="7B57FBD6" w14:textId="164E1B09" w:rsidR="006F4E9C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lastRenderedPageBreak/>
        <w:t xml:space="preserve">Obciążenie nieruchomości – hipoteki, zastawy, przewłaszczenia </w:t>
      </w:r>
      <w:proofErr w:type="spellStart"/>
      <w:r w:rsidRPr="008B1880">
        <w:rPr>
          <w:rFonts w:ascii="Arial Narrow" w:hAnsi="Arial Narrow"/>
          <w:sz w:val="20"/>
          <w:szCs w:val="20"/>
        </w:rPr>
        <w:t>itp</w:t>
      </w:r>
      <w:proofErr w:type="spellEnd"/>
      <w:r w:rsidRPr="008B1880">
        <w:rPr>
          <w:rFonts w:ascii="Arial Narrow" w:hAnsi="Arial Narrow"/>
          <w:sz w:val="20"/>
          <w:szCs w:val="20"/>
        </w:rPr>
        <w:t>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…………………………</w:t>
      </w:r>
    </w:p>
    <w:p w14:paraId="53B03B86" w14:textId="26765F10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………………………….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0CB25F86" w14:textId="17340CC8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5. Zasoby pieniężne: Środki pieniężne zgromadzone w walucie polskiej: </w:t>
      </w:r>
      <w:r w:rsidR="009C1A45" w:rsidRPr="008B1880">
        <w:rPr>
          <w:rFonts w:ascii="Arial Narrow" w:hAnsi="Arial Narrow"/>
          <w:sz w:val="20"/>
          <w:szCs w:val="20"/>
        </w:rPr>
        <w:t>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……………………….</w:t>
      </w:r>
    </w:p>
    <w:p w14:paraId="3121946D" w14:textId="7E26A199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Środki pieniężne zgromadzone w walucie obcej: </w:t>
      </w:r>
      <w:r w:rsidR="009C1A45" w:rsidRPr="008B1880">
        <w:rPr>
          <w:rFonts w:ascii="Arial Narrow" w:hAnsi="Arial Narrow"/>
          <w:sz w:val="20"/>
          <w:szCs w:val="20"/>
        </w:rPr>
        <w:t>…………………………………………………………</w:t>
      </w:r>
      <w:r w:rsidRPr="008B1880">
        <w:rPr>
          <w:rFonts w:ascii="Arial Narrow" w:hAnsi="Arial Narrow"/>
          <w:sz w:val="20"/>
          <w:szCs w:val="20"/>
        </w:rPr>
        <w:t xml:space="preserve"> </w:t>
      </w:r>
      <w:r w:rsidR="009E1D1A" w:rsidRPr="008B1880">
        <w:rPr>
          <w:rFonts w:ascii="Arial Narrow" w:hAnsi="Arial Narrow"/>
          <w:sz w:val="20"/>
          <w:szCs w:val="20"/>
        </w:rPr>
        <w:t>……………………………...</w:t>
      </w:r>
    </w:p>
    <w:p w14:paraId="7B3286B4" w14:textId="32D7EF54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Papiery wartościowe </w:t>
      </w:r>
      <w:r w:rsidR="009C1A45" w:rsidRPr="008B1880">
        <w:rPr>
          <w:rFonts w:ascii="Arial Narrow" w:hAnsi="Arial Narrow"/>
          <w:sz w:val="20"/>
          <w:szCs w:val="20"/>
        </w:rPr>
        <w:t>………………………………</w:t>
      </w:r>
      <w:r w:rsidRPr="008B1880">
        <w:rPr>
          <w:rFonts w:ascii="Arial Narrow" w:hAnsi="Arial Narrow"/>
          <w:sz w:val="20"/>
          <w:szCs w:val="20"/>
        </w:rPr>
        <w:t xml:space="preserve"> na kwotę: </w:t>
      </w:r>
      <w:r w:rsidR="009C1A45" w:rsidRPr="008B1880">
        <w:rPr>
          <w:rFonts w:ascii="Arial Narrow" w:hAnsi="Arial Narrow"/>
          <w:sz w:val="20"/>
          <w:szCs w:val="20"/>
        </w:rPr>
        <w:t>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………………………….</w:t>
      </w:r>
    </w:p>
    <w:p w14:paraId="67CC1BC7" w14:textId="4ABACC0A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 6. Składniki mienia ruchomego o wartości powyżej 10 tys. zł:</w:t>
      </w:r>
    </w:p>
    <w:p w14:paraId="6266A1AA" w14:textId="70959B45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 - samochody (marka, model, rok produkcji)</w:t>
      </w:r>
      <w:r w:rsidR="009C1A45" w:rsidRPr="008B1880">
        <w:rPr>
          <w:rFonts w:ascii="Arial Narrow" w:hAnsi="Arial Narrow"/>
          <w:sz w:val="20"/>
          <w:szCs w:val="20"/>
        </w:rPr>
        <w:t>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7AE0B19D" w14:textId="00946BDA" w:rsidR="009C1A45" w:rsidRPr="008B1880" w:rsidRDefault="009C1A45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</w:t>
      </w:r>
    </w:p>
    <w:p w14:paraId="4F853D36" w14:textId="556CE2E1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- maszyny (rodzaj, wartość rynkowa)</w:t>
      </w:r>
      <w:r w:rsidR="009C1A45" w:rsidRPr="008B1880">
        <w:rPr>
          <w:rFonts w:ascii="Arial Narrow" w:hAnsi="Arial Narrow"/>
          <w:sz w:val="20"/>
          <w:szCs w:val="20"/>
        </w:rPr>
        <w:t>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………………………….</w:t>
      </w:r>
    </w:p>
    <w:p w14:paraId="116CED8D" w14:textId="3287459F" w:rsidR="009C1A45" w:rsidRPr="008B1880" w:rsidRDefault="009C1A45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………………………………………………………………………………………………………….</w:t>
      </w:r>
      <w:r w:rsidR="006F4E9C" w:rsidRPr="008B1880">
        <w:rPr>
          <w:rFonts w:ascii="Arial Narrow" w:hAnsi="Arial Narrow"/>
          <w:sz w:val="20"/>
          <w:szCs w:val="20"/>
        </w:rPr>
        <w:t xml:space="preserve"> </w:t>
      </w:r>
      <w:r w:rsidRPr="008B1880">
        <w:rPr>
          <w:rFonts w:ascii="Arial Narrow" w:hAnsi="Arial Narrow"/>
          <w:sz w:val="20"/>
          <w:szCs w:val="20"/>
        </w:rPr>
        <w:t>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……………………….</w:t>
      </w:r>
    </w:p>
    <w:p w14:paraId="48808A02" w14:textId="15C33CB9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- inne ruchomości (rodzaj, wartość rynkowa) </w:t>
      </w:r>
      <w:r w:rsidR="009C1A45" w:rsidRPr="008B1880">
        <w:rPr>
          <w:rFonts w:ascii="Arial Narrow" w:hAnsi="Arial Narrow"/>
          <w:sz w:val="20"/>
          <w:szCs w:val="20"/>
        </w:rPr>
        <w:t>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………………………..</w:t>
      </w:r>
    </w:p>
    <w:p w14:paraId="562C0743" w14:textId="73E6A56B" w:rsidR="009C1A45" w:rsidRPr="008B1880" w:rsidRDefault="009C1A45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……………………….</w:t>
      </w:r>
    </w:p>
    <w:p w14:paraId="68C00D31" w14:textId="4A810485" w:rsidR="009C1A45" w:rsidRPr="008B1880" w:rsidRDefault="006F4E9C" w:rsidP="009C1A45">
      <w:pPr>
        <w:suppressAutoHyphens/>
        <w:spacing w:after="240" w:line="480" w:lineRule="auto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 7. Zadłużenie w bankach, instytucjach finansowych (w tym z tytułu leasingu) i u innych pożyczkodawców (kwoty zadłużenia, ostateczny termin spłaty) </w:t>
      </w:r>
      <w:r w:rsidR="009C1A45" w:rsidRPr="008B1880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…………………………………………………………………………………………………………………...</w:t>
      </w:r>
      <w:r w:rsidRPr="008B1880">
        <w:rPr>
          <w:rFonts w:ascii="Arial Narrow" w:hAnsi="Arial Narrow"/>
          <w:sz w:val="20"/>
          <w:szCs w:val="20"/>
        </w:rPr>
        <w:t xml:space="preserve"> </w:t>
      </w:r>
      <w:r w:rsidR="009C1A45" w:rsidRPr="008B1880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………………………………………………………………………</w:t>
      </w:r>
      <w:r w:rsidRPr="008B1880">
        <w:rPr>
          <w:rFonts w:ascii="Arial Narrow" w:hAnsi="Arial Narrow"/>
          <w:sz w:val="20"/>
          <w:szCs w:val="20"/>
        </w:rPr>
        <w:t xml:space="preserve"> </w:t>
      </w:r>
    </w:p>
    <w:p w14:paraId="21E96361" w14:textId="52C49DC8" w:rsidR="009C1A45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8. Wystawione, akceptowane i poręczone weksle </w:t>
      </w:r>
      <w:r w:rsidR="009C1A45" w:rsidRPr="008B1880">
        <w:rPr>
          <w:rFonts w:ascii="Arial Narrow" w:hAnsi="Arial Narrow"/>
          <w:sz w:val="20"/>
          <w:szCs w:val="20"/>
        </w:rPr>
        <w:t>………………………………………………………………</w:t>
      </w:r>
      <w:r w:rsidR="009E1D1A" w:rsidRPr="008B1880">
        <w:rPr>
          <w:rFonts w:ascii="Arial Narrow" w:hAnsi="Arial Narrow"/>
          <w:sz w:val="20"/>
          <w:szCs w:val="20"/>
        </w:rPr>
        <w:t>……………………….</w:t>
      </w:r>
      <w:r w:rsidR="009C1A45" w:rsidRPr="008B1880">
        <w:rPr>
          <w:rFonts w:ascii="Arial Narrow" w:hAnsi="Arial Narrow"/>
          <w:sz w:val="20"/>
          <w:szCs w:val="20"/>
        </w:rPr>
        <w:t>.</w:t>
      </w:r>
    </w:p>
    <w:p w14:paraId="3AD78D4B" w14:textId="529745D2" w:rsidR="009C1A45" w:rsidRPr="008B1880" w:rsidRDefault="009C1A45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9E1D1A" w:rsidRPr="008B1880">
        <w:rPr>
          <w:rFonts w:ascii="Arial Narrow" w:hAnsi="Arial Narrow"/>
          <w:sz w:val="20"/>
          <w:szCs w:val="20"/>
        </w:rPr>
        <w:t>.................................</w:t>
      </w:r>
    </w:p>
    <w:p w14:paraId="0F366695" w14:textId="19215DDF" w:rsidR="009C1A45" w:rsidRPr="00F71989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F71989">
        <w:rPr>
          <w:rFonts w:ascii="Arial Narrow" w:hAnsi="Arial Narrow"/>
          <w:sz w:val="20"/>
          <w:szCs w:val="20"/>
        </w:rPr>
        <w:t>Oświadczam, że powyższe dane są zgodne ze stanem faktycznym i prawnym. Jestem świadomy odpowiedzialności karnej za złożenie fałszywego oświadczenia</w:t>
      </w:r>
      <w:r w:rsidR="00F71989" w:rsidRPr="00F71989">
        <w:rPr>
          <w:rFonts w:ascii="Arial Narrow" w:hAnsi="Arial Narrow"/>
          <w:sz w:val="20"/>
          <w:szCs w:val="20"/>
        </w:rPr>
        <w:t>.</w:t>
      </w:r>
    </w:p>
    <w:p w14:paraId="114FAC2E" w14:textId="77777777" w:rsidR="008B1880" w:rsidRPr="008B1880" w:rsidRDefault="008B1880" w:rsidP="009C1A45">
      <w:pPr>
        <w:suppressAutoHyphens/>
        <w:jc w:val="both"/>
        <w:rPr>
          <w:rFonts w:ascii="Arial Narrow" w:hAnsi="Arial Narrow"/>
          <w:sz w:val="20"/>
          <w:szCs w:val="20"/>
        </w:rPr>
      </w:pPr>
    </w:p>
    <w:p w14:paraId="170D09F5" w14:textId="77777777" w:rsidR="008B1880" w:rsidRPr="008B1880" w:rsidRDefault="008B1880" w:rsidP="009C1A45">
      <w:pPr>
        <w:suppressAutoHyphens/>
        <w:jc w:val="both"/>
        <w:rPr>
          <w:rFonts w:ascii="Arial Narrow" w:hAnsi="Arial Narrow"/>
          <w:sz w:val="20"/>
          <w:szCs w:val="20"/>
        </w:rPr>
      </w:pPr>
    </w:p>
    <w:p w14:paraId="5DB53AF2" w14:textId="6A43BCF7" w:rsidR="009C1A45" w:rsidRPr="008B1880" w:rsidRDefault="009C1A45" w:rsidP="009C1A4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…………………………..     </w:t>
      </w:r>
      <w:r w:rsidRPr="008B1880">
        <w:rPr>
          <w:rFonts w:ascii="Arial Narrow" w:hAnsi="Arial Narrow"/>
          <w:sz w:val="20"/>
          <w:szCs w:val="20"/>
        </w:rPr>
        <w:tab/>
      </w:r>
      <w:r w:rsidRPr="008B1880">
        <w:rPr>
          <w:rFonts w:ascii="Arial Narrow" w:hAnsi="Arial Narrow"/>
          <w:sz w:val="20"/>
          <w:szCs w:val="20"/>
        </w:rPr>
        <w:tab/>
      </w:r>
      <w:r w:rsidRPr="008B1880">
        <w:rPr>
          <w:rFonts w:ascii="Arial Narrow" w:hAnsi="Arial Narrow"/>
          <w:sz w:val="20"/>
          <w:szCs w:val="20"/>
        </w:rPr>
        <w:tab/>
      </w:r>
      <w:r w:rsidRPr="008B1880">
        <w:rPr>
          <w:rFonts w:ascii="Arial Narrow" w:hAnsi="Arial Narrow"/>
          <w:sz w:val="20"/>
          <w:szCs w:val="20"/>
        </w:rPr>
        <w:tab/>
      </w:r>
      <w:r w:rsidR="008B1880" w:rsidRPr="008B1880">
        <w:rPr>
          <w:rFonts w:ascii="Arial Narrow" w:hAnsi="Arial Narrow"/>
          <w:sz w:val="20"/>
          <w:szCs w:val="20"/>
        </w:rPr>
        <w:tab/>
      </w:r>
      <w:r w:rsidRPr="008B1880">
        <w:rPr>
          <w:rFonts w:ascii="Arial Narrow" w:hAnsi="Arial Narrow"/>
          <w:sz w:val="20"/>
          <w:szCs w:val="20"/>
        </w:rPr>
        <w:tab/>
        <w:t>……………………………………………</w:t>
      </w:r>
    </w:p>
    <w:p w14:paraId="4B5470B4" w14:textId="34983E51" w:rsidR="00866168" w:rsidRPr="008B1880" w:rsidRDefault="006F4E9C" w:rsidP="006F4E9C">
      <w:pPr>
        <w:suppressAutoHyphens/>
        <w:spacing w:after="240"/>
        <w:jc w:val="both"/>
        <w:rPr>
          <w:rFonts w:ascii="Arial Narrow" w:hAnsi="Arial Narrow"/>
          <w:sz w:val="20"/>
          <w:szCs w:val="20"/>
        </w:rPr>
      </w:pPr>
      <w:r w:rsidRPr="008B1880">
        <w:rPr>
          <w:rFonts w:ascii="Arial Narrow" w:hAnsi="Arial Narrow"/>
          <w:sz w:val="20"/>
          <w:szCs w:val="20"/>
        </w:rPr>
        <w:t xml:space="preserve">Miejscowość i data </w:t>
      </w:r>
      <w:r w:rsidR="009C1A45" w:rsidRPr="008B1880">
        <w:rPr>
          <w:rFonts w:ascii="Arial Narrow" w:hAnsi="Arial Narrow"/>
          <w:sz w:val="20"/>
          <w:szCs w:val="20"/>
        </w:rPr>
        <w:tab/>
      </w:r>
      <w:r w:rsidR="009C1A45" w:rsidRPr="008B1880">
        <w:rPr>
          <w:rFonts w:ascii="Arial Narrow" w:hAnsi="Arial Narrow"/>
          <w:sz w:val="20"/>
          <w:szCs w:val="20"/>
        </w:rPr>
        <w:tab/>
      </w:r>
      <w:r w:rsidR="009C1A45" w:rsidRPr="008B1880">
        <w:rPr>
          <w:rFonts w:ascii="Arial Narrow" w:hAnsi="Arial Narrow"/>
          <w:sz w:val="20"/>
          <w:szCs w:val="20"/>
        </w:rPr>
        <w:tab/>
      </w:r>
      <w:r w:rsidR="009C1A45" w:rsidRPr="008B1880">
        <w:rPr>
          <w:rFonts w:ascii="Arial Narrow" w:hAnsi="Arial Narrow"/>
          <w:sz w:val="20"/>
          <w:szCs w:val="20"/>
        </w:rPr>
        <w:tab/>
      </w:r>
      <w:r w:rsidR="009C1A45" w:rsidRPr="008B1880">
        <w:rPr>
          <w:rFonts w:ascii="Arial Narrow" w:hAnsi="Arial Narrow"/>
          <w:sz w:val="20"/>
          <w:szCs w:val="20"/>
        </w:rPr>
        <w:tab/>
      </w:r>
      <w:r w:rsidR="009C1A45" w:rsidRPr="008B1880">
        <w:rPr>
          <w:rFonts w:ascii="Arial Narrow" w:hAnsi="Arial Narrow"/>
          <w:sz w:val="20"/>
          <w:szCs w:val="20"/>
        </w:rPr>
        <w:tab/>
      </w:r>
      <w:r w:rsidRPr="008B1880">
        <w:rPr>
          <w:rFonts w:ascii="Arial Narrow" w:hAnsi="Arial Narrow"/>
          <w:sz w:val="20"/>
          <w:szCs w:val="20"/>
        </w:rPr>
        <w:t>Podpis osoby składającej oświadczenie</w:t>
      </w:r>
    </w:p>
    <w:p w14:paraId="0AF8CE6C" w14:textId="77777777" w:rsidR="009C1A45" w:rsidRDefault="009C1A45" w:rsidP="006F4E9C">
      <w:pPr>
        <w:suppressAutoHyphens/>
        <w:spacing w:after="240"/>
        <w:jc w:val="both"/>
        <w:rPr>
          <w:rFonts w:ascii="Arial Narrow" w:hAnsi="Arial Narrow"/>
          <w:color w:val="EE0000"/>
        </w:rPr>
      </w:pPr>
    </w:p>
    <w:p w14:paraId="28C56E98" w14:textId="77777777" w:rsidR="009C1A45" w:rsidRDefault="009C1A45" w:rsidP="006F4E9C">
      <w:pPr>
        <w:suppressAutoHyphens/>
        <w:spacing w:after="240"/>
        <w:jc w:val="both"/>
        <w:rPr>
          <w:rFonts w:ascii="Arial Narrow" w:hAnsi="Arial Narrow"/>
          <w:color w:val="EE0000"/>
        </w:rPr>
      </w:pPr>
    </w:p>
    <w:bookmarkEnd w:id="0"/>
    <w:p w14:paraId="0AE73A4C" w14:textId="06B597A1" w:rsidR="00662D65" w:rsidRPr="006713EF" w:rsidRDefault="00662D65" w:rsidP="006713EF">
      <w:pPr>
        <w:spacing w:after="200" w:line="276" w:lineRule="auto"/>
        <w:rPr>
          <w:rFonts w:ascii="Arial Narrow" w:hAnsi="Arial Narrow"/>
          <w:color w:val="EE0000"/>
        </w:rPr>
      </w:pPr>
    </w:p>
    <w:sectPr w:rsidR="00662D65" w:rsidRPr="006713EF" w:rsidSect="000A70A9">
      <w:footerReference w:type="even" r:id="rId8"/>
      <w:footerReference w:type="default" r:id="rId9"/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681D" w14:textId="77777777" w:rsidR="005413DA" w:rsidRDefault="005413DA">
      <w:r>
        <w:separator/>
      </w:r>
    </w:p>
  </w:endnote>
  <w:endnote w:type="continuationSeparator" w:id="0">
    <w:p w14:paraId="148E0FF9" w14:textId="77777777" w:rsidR="005413DA" w:rsidRDefault="0054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DDB7" w14:textId="27E70A23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51A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6127F5C" w14:textId="77777777" w:rsidR="005C4B41" w:rsidRDefault="005C4B41" w:rsidP="00D103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838B" w14:textId="77777777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3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995D04" w14:textId="77777777" w:rsidR="005C4B41" w:rsidRDefault="005C4B41" w:rsidP="00047E50">
    <w:pPr>
      <w:pStyle w:val="Stopka"/>
      <w:numPr>
        <w:ilvl w:val="0"/>
        <w:numId w:val="5"/>
      </w:numPr>
      <w:ind w:right="360"/>
      <w:rPr>
        <w:sz w:val="18"/>
        <w:szCs w:val="18"/>
      </w:rPr>
    </w:pPr>
    <w:r w:rsidRPr="00B73DD4">
      <w:rPr>
        <w:sz w:val="18"/>
        <w:szCs w:val="18"/>
      </w:rPr>
      <w:t>zaznaczyć właściwe</w:t>
    </w:r>
  </w:p>
  <w:p w14:paraId="2C921D20" w14:textId="77777777" w:rsidR="005C4B41" w:rsidRPr="00D821F7" w:rsidRDefault="005C4B41" w:rsidP="00D1034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5D60C" w14:textId="77777777" w:rsidR="005413DA" w:rsidRDefault="005413DA">
      <w:r>
        <w:separator/>
      </w:r>
    </w:p>
  </w:footnote>
  <w:footnote w:type="continuationSeparator" w:id="0">
    <w:p w14:paraId="5F8BB353" w14:textId="77777777" w:rsidR="005413DA" w:rsidRDefault="0054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0000004"/>
    <w:multiLevelType w:val="multilevel"/>
    <w:tmpl w:val="C00E78D2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68A2E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2A8E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6"/>
    <w:multiLevelType w:val="multilevel"/>
    <w:tmpl w:val="167E252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multilevel"/>
    <w:tmpl w:val="BF469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</w:rPr>
    </w:lvl>
  </w:abstractNum>
  <w:abstractNum w:abstractNumId="11" w15:restartNumberingAfterBreak="0">
    <w:nsid w:val="00240AF8"/>
    <w:multiLevelType w:val="multilevel"/>
    <w:tmpl w:val="7E168AA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22467E"/>
    <w:multiLevelType w:val="hybridMultilevel"/>
    <w:tmpl w:val="05F6EA38"/>
    <w:lvl w:ilvl="0" w:tplc="2D0A463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A169E8"/>
    <w:multiLevelType w:val="hybridMultilevel"/>
    <w:tmpl w:val="6C104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0F8C104B"/>
    <w:multiLevelType w:val="hybridMultilevel"/>
    <w:tmpl w:val="6D1AE636"/>
    <w:lvl w:ilvl="0" w:tplc="3E48C8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150304"/>
    <w:multiLevelType w:val="hybridMultilevel"/>
    <w:tmpl w:val="D42AC69C"/>
    <w:lvl w:ilvl="0" w:tplc="0A90A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1B45F72"/>
    <w:multiLevelType w:val="hybridMultilevel"/>
    <w:tmpl w:val="34F061C0"/>
    <w:lvl w:ilvl="0" w:tplc="66A40E1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7135905"/>
    <w:multiLevelType w:val="hybridMultilevel"/>
    <w:tmpl w:val="75940B8C"/>
    <w:lvl w:ilvl="0" w:tplc="78FE1D10">
      <w:start w:val="1"/>
      <w:numFmt w:val="lowerLetter"/>
      <w:lvlText w:val="%1)"/>
      <w:lvlJc w:val="left"/>
      <w:pPr>
        <w:ind w:left="644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E91107"/>
    <w:multiLevelType w:val="multilevel"/>
    <w:tmpl w:val="D0A4DC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1013"/>
    <w:multiLevelType w:val="hybridMultilevel"/>
    <w:tmpl w:val="A3C8C1A8"/>
    <w:lvl w:ilvl="0" w:tplc="0A90AF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2D182D"/>
    <w:multiLevelType w:val="hybridMultilevel"/>
    <w:tmpl w:val="577A6D74"/>
    <w:lvl w:ilvl="0" w:tplc="F2462C6A">
      <w:start w:val="1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D4F0BDC"/>
    <w:multiLevelType w:val="hybridMultilevel"/>
    <w:tmpl w:val="BC2A3A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EBA5644">
      <w:start w:val="1"/>
      <w:numFmt w:val="decimal"/>
      <w:lvlText w:val="%2)"/>
      <w:lvlJc w:val="left"/>
      <w:pPr>
        <w:ind w:left="928" w:hanging="360"/>
      </w:pPr>
      <w:rPr>
        <w:color w:val="auto"/>
      </w:rPr>
    </w:lvl>
    <w:lvl w:ilvl="2" w:tplc="597EB6A4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D8F23B3"/>
    <w:multiLevelType w:val="hybridMultilevel"/>
    <w:tmpl w:val="1E7C0328"/>
    <w:lvl w:ilvl="0" w:tplc="D4BA86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8225F3"/>
    <w:multiLevelType w:val="hybridMultilevel"/>
    <w:tmpl w:val="6A4EA08E"/>
    <w:lvl w:ilvl="0" w:tplc="D9C2823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729C4"/>
    <w:multiLevelType w:val="hybridMultilevel"/>
    <w:tmpl w:val="506EE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924EA04">
      <w:start w:val="1"/>
      <w:numFmt w:val="decimal"/>
      <w:lvlText w:val="%2)"/>
      <w:lvlJc w:val="left"/>
      <w:pPr>
        <w:ind w:left="1788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60E1135"/>
    <w:multiLevelType w:val="hybridMultilevel"/>
    <w:tmpl w:val="3E54A8E4"/>
    <w:lvl w:ilvl="0" w:tplc="E6B09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66C3E10"/>
    <w:multiLevelType w:val="multilevel"/>
    <w:tmpl w:val="B3426FA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2C0E574E"/>
    <w:multiLevelType w:val="hybridMultilevel"/>
    <w:tmpl w:val="F7422B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EE662A7"/>
    <w:multiLevelType w:val="hybridMultilevel"/>
    <w:tmpl w:val="F42E2026"/>
    <w:lvl w:ilvl="0" w:tplc="E6B09B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FB9112E"/>
    <w:multiLevelType w:val="hybridMultilevel"/>
    <w:tmpl w:val="7F8481A8"/>
    <w:lvl w:ilvl="0" w:tplc="04150017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35082042"/>
    <w:multiLevelType w:val="hybridMultilevel"/>
    <w:tmpl w:val="530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04366"/>
    <w:multiLevelType w:val="hybridMultilevel"/>
    <w:tmpl w:val="D4C423DE"/>
    <w:lvl w:ilvl="0" w:tplc="9530DFE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C0629"/>
    <w:multiLevelType w:val="hybridMultilevel"/>
    <w:tmpl w:val="A6DA9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B2A748F"/>
    <w:multiLevelType w:val="hybridMultilevel"/>
    <w:tmpl w:val="B7108ACE"/>
    <w:name w:val="WW8Num1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CA96B2C"/>
    <w:multiLevelType w:val="hybridMultilevel"/>
    <w:tmpl w:val="499AE6C2"/>
    <w:lvl w:ilvl="0" w:tplc="3F76F69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069D3"/>
    <w:multiLevelType w:val="hybridMultilevel"/>
    <w:tmpl w:val="916A22E8"/>
    <w:lvl w:ilvl="0" w:tplc="8E12F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25FFF"/>
    <w:multiLevelType w:val="hybridMultilevel"/>
    <w:tmpl w:val="396E8896"/>
    <w:lvl w:ilvl="0" w:tplc="5FE0AB64">
      <w:start w:val="1"/>
      <w:numFmt w:val="decimal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trike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232DFA"/>
    <w:multiLevelType w:val="hybridMultilevel"/>
    <w:tmpl w:val="F99A1542"/>
    <w:lvl w:ilvl="0" w:tplc="0A90A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70A1554"/>
    <w:multiLevelType w:val="hybridMultilevel"/>
    <w:tmpl w:val="E204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B44AE"/>
    <w:multiLevelType w:val="hybridMultilevel"/>
    <w:tmpl w:val="ED30D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C76DF"/>
    <w:multiLevelType w:val="hybridMultilevel"/>
    <w:tmpl w:val="32263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4618A"/>
    <w:multiLevelType w:val="hybridMultilevel"/>
    <w:tmpl w:val="4178E77C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865C27"/>
    <w:multiLevelType w:val="hybridMultilevel"/>
    <w:tmpl w:val="1978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C455D"/>
    <w:multiLevelType w:val="hybridMultilevel"/>
    <w:tmpl w:val="EDE4EAAA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7" w15:restartNumberingAfterBreak="0">
    <w:nsid w:val="54C43140"/>
    <w:multiLevelType w:val="multilevel"/>
    <w:tmpl w:val="7AE89C5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8" w15:restartNumberingAfterBreak="0">
    <w:nsid w:val="59554976"/>
    <w:multiLevelType w:val="hybridMultilevel"/>
    <w:tmpl w:val="F716A19C"/>
    <w:lvl w:ilvl="0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73004"/>
    <w:multiLevelType w:val="hybridMultilevel"/>
    <w:tmpl w:val="21284F9A"/>
    <w:lvl w:ilvl="0" w:tplc="4F48D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AB2ECE"/>
    <w:multiLevelType w:val="hybridMultilevel"/>
    <w:tmpl w:val="4B627CAA"/>
    <w:lvl w:ilvl="0" w:tplc="8BDAA7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2077688"/>
    <w:multiLevelType w:val="hybridMultilevel"/>
    <w:tmpl w:val="1CC40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66EA78D4"/>
    <w:multiLevelType w:val="hybridMultilevel"/>
    <w:tmpl w:val="82EC07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097DD4"/>
    <w:multiLevelType w:val="hybridMultilevel"/>
    <w:tmpl w:val="D132E0F2"/>
    <w:lvl w:ilvl="0" w:tplc="BD8AE23C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2151EB"/>
    <w:multiLevelType w:val="hybridMultilevel"/>
    <w:tmpl w:val="D3084F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CAB25D0"/>
    <w:multiLevelType w:val="hybridMultilevel"/>
    <w:tmpl w:val="4552B3FA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F50E05"/>
    <w:multiLevelType w:val="hybridMultilevel"/>
    <w:tmpl w:val="B4D851E4"/>
    <w:lvl w:ilvl="0" w:tplc="09FED4CE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6FB11680"/>
    <w:multiLevelType w:val="hybridMultilevel"/>
    <w:tmpl w:val="7D48B6CA"/>
    <w:lvl w:ilvl="0" w:tplc="F8FA465A">
      <w:start w:val="1"/>
      <w:numFmt w:val="decimal"/>
      <w:lvlText w:val="%1)"/>
      <w:lvlJc w:val="left"/>
      <w:pPr>
        <w:ind w:left="106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07517CA"/>
    <w:multiLevelType w:val="hybridMultilevel"/>
    <w:tmpl w:val="13506410"/>
    <w:lvl w:ilvl="0" w:tplc="300E0C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84873"/>
    <w:multiLevelType w:val="hybridMultilevel"/>
    <w:tmpl w:val="2EE0A57E"/>
    <w:lvl w:ilvl="0" w:tplc="E1900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657A5"/>
    <w:multiLevelType w:val="hybridMultilevel"/>
    <w:tmpl w:val="DC3CAE52"/>
    <w:lvl w:ilvl="0" w:tplc="179030A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62D6F"/>
    <w:multiLevelType w:val="hybridMultilevel"/>
    <w:tmpl w:val="718094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B020D4"/>
    <w:multiLevelType w:val="hybridMultilevel"/>
    <w:tmpl w:val="79E22F80"/>
    <w:lvl w:ilvl="0" w:tplc="B1E2D2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A6669E0"/>
    <w:multiLevelType w:val="hybridMultilevel"/>
    <w:tmpl w:val="0E32D7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B0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438C0"/>
    <w:multiLevelType w:val="hybridMultilevel"/>
    <w:tmpl w:val="D6728622"/>
    <w:lvl w:ilvl="0" w:tplc="0A90A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BB6565E"/>
    <w:multiLevelType w:val="hybridMultilevel"/>
    <w:tmpl w:val="BA8618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F57D03"/>
    <w:multiLevelType w:val="hybridMultilevel"/>
    <w:tmpl w:val="2182D49C"/>
    <w:lvl w:ilvl="0" w:tplc="274C060E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29595574">
    <w:abstractNumId w:val="60"/>
  </w:num>
  <w:num w:numId="2" w16cid:durableId="2058623010">
    <w:abstractNumId w:val="58"/>
  </w:num>
  <w:num w:numId="3" w16cid:durableId="542640639">
    <w:abstractNumId w:val="69"/>
  </w:num>
  <w:num w:numId="4" w16cid:durableId="701441518">
    <w:abstractNumId w:val="53"/>
  </w:num>
  <w:num w:numId="5" w16cid:durableId="1951627206">
    <w:abstractNumId w:val="61"/>
  </w:num>
  <w:num w:numId="6" w16cid:durableId="467938058">
    <w:abstractNumId w:val="62"/>
  </w:num>
  <w:num w:numId="7" w16cid:durableId="1107576644">
    <w:abstractNumId w:val="13"/>
  </w:num>
  <w:num w:numId="8" w16cid:durableId="158153880">
    <w:abstractNumId w:val="65"/>
  </w:num>
  <w:num w:numId="9" w16cid:durableId="738140151">
    <w:abstractNumId w:val="19"/>
  </w:num>
  <w:num w:numId="10" w16cid:durableId="248272819">
    <w:abstractNumId w:val="34"/>
  </w:num>
  <w:num w:numId="11" w16cid:durableId="1695498596">
    <w:abstractNumId w:val="48"/>
  </w:num>
  <w:num w:numId="12" w16cid:durableId="1162702616">
    <w:abstractNumId w:val="57"/>
  </w:num>
  <w:num w:numId="13" w16cid:durableId="1966539214">
    <w:abstractNumId w:val="23"/>
  </w:num>
  <w:num w:numId="14" w16cid:durableId="611134383">
    <w:abstractNumId w:val="44"/>
  </w:num>
  <w:num w:numId="15" w16cid:durableId="1775905049">
    <w:abstractNumId w:val="4"/>
  </w:num>
  <w:num w:numId="16" w16cid:durableId="24791921">
    <w:abstractNumId w:val="6"/>
  </w:num>
  <w:num w:numId="17" w16cid:durableId="361902783">
    <w:abstractNumId w:val="7"/>
  </w:num>
  <w:num w:numId="18" w16cid:durableId="1441224707">
    <w:abstractNumId w:val="8"/>
  </w:num>
  <w:num w:numId="19" w16cid:durableId="320279172">
    <w:abstractNumId w:val="9"/>
  </w:num>
  <w:num w:numId="20" w16cid:durableId="1210990368">
    <w:abstractNumId w:val="10"/>
  </w:num>
  <w:num w:numId="21" w16cid:durableId="1614089716">
    <w:abstractNumId w:val="40"/>
  </w:num>
  <w:num w:numId="22" w16cid:durableId="187838574">
    <w:abstractNumId w:val="35"/>
  </w:num>
  <w:num w:numId="23" w16cid:durableId="1209685118">
    <w:abstractNumId w:val="24"/>
  </w:num>
  <w:num w:numId="24" w16cid:durableId="538781006">
    <w:abstractNumId w:val="46"/>
  </w:num>
  <w:num w:numId="25" w16cid:durableId="141969902">
    <w:abstractNumId w:val="42"/>
  </w:num>
  <w:num w:numId="26" w16cid:durableId="798842100">
    <w:abstractNumId w:val="14"/>
  </w:num>
  <w:num w:numId="27" w16cid:durableId="1118060666">
    <w:abstractNumId w:val="32"/>
  </w:num>
  <w:num w:numId="28" w16cid:durableId="283658109">
    <w:abstractNumId w:val="41"/>
  </w:num>
  <w:num w:numId="29" w16cid:durableId="1097210784">
    <w:abstractNumId w:val="18"/>
  </w:num>
  <w:num w:numId="30" w16cid:durableId="2028672349">
    <w:abstractNumId w:val="39"/>
  </w:num>
  <w:num w:numId="31" w16cid:durableId="686834538">
    <w:abstractNumId w:val="25"/>
  </w:num>
  <w:num w:numId="32" w16cid:durableId="1098913074">
    <w:abstractNumId w:val="55"/>
  </w:num>
  <w:num w:numId="33" w16cid:durableId="1886528318">
    <w:abstractNumId w:val="50"/>
  </w:num>
  <w:num w:numId="34" w16cid:durableId="136188448">
    <w:abstractNumId w:val="22"/>
  </w:num>
  <w:num w:numId="35" w16cid:durableId="482477982">
    <w:abstractNumId w:val="68"/>
  </w:num>
  <w:num w:numId="36" w16cid:durableId="715206287">
    <w:abstractNumId w:val="29"/>
  </w:num>
  <w:num w:numId="37" w16cid:durableId="632565625">
    <w:abstractNumId w:val="67"/>
  </w:num>
  <w:num w:numId="38" w16cid:durableId="1754278831">
    <w:abstractNumId w:val="17"/>
  </w:num>
  <w:num w:numId="39" w16cid:durableId="1456557031">
    <w:abstractNumId w:val="33"/>
  </w:num>
  <w:num w:numId="40" w16cid:durableId="1598053816">
    <w:abstractNumId w:val="21"/>
  </w:num>
  <w:num w:numId="41" w16cid:durableId="551188199">
    <w:abstractNumId w:val="38"/>
  </w:num>
  <w:num w:numId="42" w16cid:durableId="1612779811">
    <w:abstractNumId w:val="26"/>
  </w:num>
  <w:num w:numId="43" w16cid:durableId="371269106">
    <w:abstractNumId w:val="63"/>
  </w:num>
  <w:num w:numId="44" w16cid:durableId="374232899">
    <w:abstractNumId w:val="45"/>
  </w:num>
  <w:num w:numId="45" w16cid:durableId="1431005664">
    <w:abstractNumId w:val="20"/>
  </w:num>
  <w:num w:numId="46" w16cid:durableId="732431454">
    <w:abstractNumId w:val="37"/>
  </w:num>
  <w:num w:numId="47" w16cid:durableId="1064836523">
    <w:abstractNumId w:val="16"/>
  </w:num>
  <w:num w:numId="48" w16cid:durableId="342321177">
    <w:abstractNumId w:val="47"/>
  </w:num>
  <w:num w:numId="49" w16cid:durableId="190802550">
    <w:abstractNumId w:val="30"/>
  </w:num>
  <w:num w:numId="50" w16cid:durableId="1936673075">
    <w:abstractNumId w:val="31"/>
  </w:num>
  <w:num w:numId="51" w16cid:durableId="236479080">
    <w:abstractNumId w:val="66"/>
  </w:num>
  <w:num w:numId="52" w16cid:durableId="1059979964">
    <w:abstractNumId w:val="28"/>
  </w:num>
  <w:num w:numId="53" w16cid:durableId="1980304896">
    <w:abstractNumId w:val="11"/>
  </w:num>
  <w:num w:numId="54" w16cid:durableId="976033921">
    <w:abstractNumId w:val="43"/>
  </w:num>
  <w:num w:numId="55" w16cid:durableId="2088069269">
    <w:abstractNumId w:val="59"/>
  </w:num>
  <w:num w:numId="56" w16cid:durableId="1470897823">
    <w:abstractNumId w:val="56"/>
  </w:num>
  <w:num w:numId="57" w16cid:durableId="957495143">
    <w:abstractNumId w:val="27"/>
  </w:num>
  <w:num w:numId="58" w16cid:durableId="1840270450">
    <w:abstractNumId w:val="51"/>
  </w:num>
  <w:num w:numId="59" w16cid:durableId="853609625">
    <w:abstractNumId w:val="51"/>
    <w:lvlOverride w:ilvl="0">
      <w:startOverride w:val="2"/>
    </w:lvlOverride>
  </w:num>
  <w:num w:numId="60" w16cid:durableId="1405756727">
    <w:abstractNumId w:val="51"/>
    <w:lvlOverride w:ilvl="0">
      <w:startOverride w:val="3"/>
    </w:lvlOverride>
  </w:num>
  <w:num w:numId="61" w16cid:durableId="1549761327">
    <w:abstractNumId w:val="12"/>
  </w:num>
  <w:num w:numId="62" w16cid:durableId="1878201838">
    <w:abstractNumId w:val="64"/>
    <w:lvlOverride w:ilvl="0">
      <w:startOverride w:val="4"/>
    </w:lvlOverride>
  </w:num>
  <w:num w:numId="63" w16cid:durableId="124349526">
    <w:abstractNumId w:val="64"/>
    <w:lvlOverride w:ilvl="0">
      <w:startOverride w:val="5"/>
    </w:lvlOverride>
  </w:num>
  <w:num w:numId="64" w16cid:durableId="1991905800">
    <w:abstractNumId w:val="64"/>
    <w:lvlOverride w:ilvl="0">
      <w:startOverride w:val="6"/>
    </w:lvlOverride>
  </w:num>
  <w:num w:numId="65" w16cid:durableId="1892616126">
    <w:abstractNumId w:val="49"/>
    <w:lvlOverride w:ilvl="0">
      <w:startOverride w:val="7"/>
    </w:lvlOverride>
  </w:num>
  <w:num w:numId="66" w16cid:durableId="1466387327">
    <w:abstractNumId w:val="49"/>
    <w:lvlOverride w:ilvl="0">
      <w:startOverride w:val="8"/>
    </w:lvlOverride>
  </w:num>
  <w:num w:numId="67" w16cid:durableId="321012559">
    <w:abstractNumId w:val="15"/>
  </w:num>
  <w:num w:numId="68" w16cid:durableId="456917791">
    <w:abstractNumId w:val="54"/>
  </w:num>
  <w:num w:numId="69" w16cid:durableId="124616417">
    <w:abstractNumId w:val="5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7"/>
    <w:rsid w:val="000006FA"/>
    <w:rsid w:val="000026FC"/>
    <w:rsid w:val="00002CFC"/>
    <w:rsid w:val="00003357"/>
    <w:rsid w:val="00004962"/>
    <w:rsid w:val="00005B62"/>
    <w:rsid w:val="000100AA"/>
    <w:rsid w:val="00010E89"/>
    <w:rsid w:val="00011F7A"/>
    <w:rsid w:val="000124BD"/>
    <w:rsid w:val="000133AF"/>
    <w:rsid w:val="00014521"/>
    <w:rsid w:val="00016423"/>
    <w:rsid w:val="00016E85"/>
    <w:rsid w:val="00017A40"/>
    <w:rsid w:val="00017B18"/>
    <w:rsid w:val="000200DB"/>
    <w:rsid w:val="00020FD3"/>
    <w:rsid w:val="00020FE5"/>
    <w:rsid w:val="00021936"/>
    <w:rsid w:val="00021C33"/>
    <w:rsid w:val="00022227"/>
    <w:rsid w:val="00022CFF"/>
    <w:rsid w:val="00024219"/>
    <w:rsid w:val="00024E71"/>
    <w:rsid w:val="00025F78"/>
    <w:rsid w:val="0002655A"/>
    <w:rsid w:val="000315C7"/>
    <w:rsid w:val="00031CB7"/>
    <w:rsid w:val="00032BCA"/>
    <w:rsid w:val="000337ED"/>
    <w:rsid w:val="00040DA4"/>
    <w:rsid w:val="00040F42"/>
    <w:rsid w:val="00041578"/>
    <w:rsid w:val="0004327F"/>
    <w:rsid w:val="0004497A"/>
    <w:rsid w:val="00047E24"/>
    <w:rsid w:val="00047E50"/>
    <w:rsid w:val="00050A0F"/>
    <w:rsid w:val="0005272A"/>
    <w:rsid w:val="000533EA"/>
    <w:rsid w:val="0005532C"/>
    <w:rsid w:val="00056BF8"/>
    <w:rsid w:val="00057DAE"/>
    <w:rsid w:val="00060DCE"/>
    <w:rsid w:val="00061695"/>
    <w:rsid w:val="000638A0"/>
    <w:rsid w:val="00067C60"/>
    <w:rsid w:val="0007095C"/>
    <w:rsid w:val="00073E76"/>
    <w:rsid w:val="00074816"/>
    <w:rsid w:val="0007510D"/>
    <w:rsid w:val="00075237"/>
    <w:rsid w:val="00075613"/>
    <w:rsid w:val="0007639D"/>
    <w:rsid w:val="00076664"/>
    <w:rsid w:val="000779FC"/>
    <w:rsid w:val="00080420"/>
    <w:rsid w:val="00081781"/>
    <w:rsid w:val="00081BCD"/>
    <w:rsid w:val="00082B18"/>
    <w:rsid w:val="00083889"/>
    <w:rsid w:val="00084D36"/>
    <w:rsid w:val="00086463"/>
    <w:rsid w:val="000864FC"/>
    <w:rsid w:val="00087679"/>
    <w:rsid w:val="0009022A"/>
    <w:rsid w:val="00090EA2"/>
    <w:rsid w:val="00091BB1"/>
    <w:rsid w:val="00093DA4"/>
    <w:rsid w:val="00096539"/>
    <w:rsid w:val="00096BC4"/>
    <w:rsid w:val="000970CC"/>
    <w:rsid w:val="00097479"/>
    <w:rsid w:val="000975ED"/>
    <w:rsid w:val="000A1210"/>
    <w:rsid w:val="000A12B6"/>
    <w:rsid w:val="000A12E3"/>
    <w:rsid w:val="000A12E4"/>
    <w:rsid w:val="000A25ED"/>
    <w:rsid w:val="000A52B9"/>
    <w:rsid w:val="000A70A9"/>
    <w:rsid w:val="000B0EFC"/>
    <w:rsid w:val="000B14CE"/>
    <w:rsid w:val="000B161D"/>
    <w:rsid w:val="000B23CA"/>
    <w:rsid w:val="000B28DC"/>
    <w:rsid w:val="000B3084"/>
    <w:rsid w:val="000B73E1"/>
    <w:rsid w:val="000C0BA0"/>
    <w:rsid w:val="000C146B"/>
    <w:rsid w:val="000C2051"/>
    <w:rsid w:val="000C2969"/>
    <w:rsid w:val="000C4310"/>
    <w:rsid w:val="000C52F8"/>
    <w:rsid w:val="000C7441"/>
    <w:rsid w:val="000D0612"/>
    <w:rsid w:val="000D1CF7"/>
    <w:rsid w:val="000D339D"/>
    <w:rsid w:val="000D5BA4"/>
    <w:rsid w:val="000D6BFF"/>
    <w:rsid w:val="000D7A15"/>
    <w:rsid w:val="000E5283"/>
    <w:rsid w:val="000E6869"/>
    <w:rsid w:val="000E79A2"/>
    <w:rsid w:val="000F3A84"/>
    <w:rsid w:val="000F466C"/>
    <w:rsid w:val="000F5853"/>
    <w:rsid w:val="000F5B55"/>
    <w:rsid w:val="000F6701"/>
    <w:rsid w:val="00100289"/>
    <w:rsid w:val="00102187"/>
    <w:rsid w:val="00102B98"/>
    <w:rsid w:val="00106125"/>
    <w:rsid w:val="00107451"/>
    <w:rsid w:val="00115571"/>
    <w:rsid w:val="00116E31"/>
    <w:rsid w:val="00117E39"/>
    <w:rsid w:val="00120488"/>
    <w:rsid w:val="00125368"/>
    <w:rsid w:val="001264E7"/>
    <w:rsid w:val="0013003E"/>
    <w:rsid w:val="001332D3"/>
    <w:rsid w:val="00133522"/>
    <w:rsid w:val="00135D3C"/>
    <w:rsid w:val="001373F1"/>
    <w:rsid w:val="00137C74"/>
    <w:rsid w:val="00142EE6"/>
    <w:rsid w:val="001430DC"/>
    <w:rsid w:val="00143ADF"/>
    <w:rsid w:val="0014421F"/>
    <w:rsid w:val="00151BBE"/>
    <w:rsid w:val="0015236B"/>
    <w:rsid w:val="001529C2"/>
    <w:rsid w:val="0015463A"/>
    <w:rsid w:val="00155969"/>
    <w:rsid w:val="00157E8A"/>
    <w:rsid w:val="00161914"/>
    <w:rsid w:val="00162740"/>
    <w:rsid w:val="00163465"/>
    <w:rsid w:val="00164326"/>
    <w:rsid w:val="00164C92"/>
    <w:rsid w:val="00166DDB"/>
    <w:rsid w:val="001711B3"/>
    <w:rsid w:val="001722F5"/>
    <w:rsid w:val="00172B47"/>
    <w:rsid w:val="0017368E"/>
    <w:rsid w:val="00173769"/>
    <w:rsid w:val="001751F2"/>
    <w:rsid w:val="00176220"/>
    <w:rsid w:val="00176D4F"/>
    <w:rsid w:val="00177AB2"/>
    <w:rsid w:val="00180E37"/>
    <w:rsid w:val="00181C40"/>
    <w:rsid w:val="00182508"/>
    <w:rsid w:val="00182776"/>
    <w:rsid w:val="00182F0E"/>
    <w:rsid w:val="00183AB9"/>
    <w:rsid w:val="00184C59"/>
    <w:rsid w:val="00185B1F"/>
    <w:rsid w:val="00187F79"/>
    <w:rsid w:val="001910C0"/>
    <w:rsid w:val="0019309E"/>
    <w:rsid w:val="00194B17"/>
    <w:rsid w:val="00194D62"/>
    <w:rsid w:val="00197767"/>
    <w:rsid w:val="00197D4B"/>
    <w:rsid w:val="001A010E"/>
    <w:rsid w:val="001A03EE"/>
    <w:rsid w:val="001A1FF6"/>
    <w:rsid w:val="001A2D5A"/>
    <w:rsid w:val="001A3252"/>
    <w:rsid w:val="001A4327"/>
    <w:rsid w:val="001A4682"/>
    <w:rsid w:val="001A550F"/>
    <w:rsid w:val="001A630F"/>
    <w:rsid w:val="001A7C3C"/>
    <w:rsid w:val="001A7C5B"/>
    <w:rsid w:val="001B0894"/>
    <w:rsid w:val="001B0FB0"/>
    <w:rsid w:val="001B209F"/>
    <w:rsid w:val="001B4631"/>
    <w:rsid w:val="001B47EB"/>
    <w:rsid w:val="001B6AB3"/>
    <w:rsid w:val="001C09E1"/>
    <w:rsid w:val="001C1675"/>
    <w:rsid w:val="001C189C"/>
    <w:rsid w:val="001C2194"/>
    <w:rsid w:val="001C303C"/>
    <w:rsid w:val="001C39C8"/>
    <w:rsid w:val="001C48A4"/>
    <w:rsid w:val="001C6C4F"/>
    <w:rsid w:val="001D06F2"/>
    <w:rsid w:val="001D2113"/>
    <w:rsid w:val="001D3EEC"/>
    <w:rsid w:val="001D4E1E"/>
    <w:rsid w:val="001D5A1A"/>
    <w:rsid w:val="001D72AE"/>
    <w:rsid w:val="001D73CC"/>
    <w:rsid w:val="001D75D7"/>
    <w:rsid w:val="001E0FC5"/>
    <w:rsid w:val="001E1C6F"/>
    <w:rsid w:val="001E22FA"/>
    <w:rsid w:val="001E31B4"/>
    <w:rsid w:val="001E3882"/>
    <w:rsid w:val="001E3BAA"/>
    <w:rsid w:val="001E3DC4"/>
    <w:rsid w:val="001E5FB4"/>
    <w:rsid w:val="001E64D2"/>
    <w:rsid w:val="001E6907"/>
    <w:rsid w:val="001E7604"/>
    <w:rsid w:val="001F04A5"/>
    <w:rsid w:val="001F348C"/>
    <w:rsid w:val="001F3F96"/>
    <w:rsid w:val="001F5254"/>
    <w:rsid w:val="001F60C4"/>
    <w:rsid w:val="001F6F52"/>
    <w:rsid w:val="001F709E"/>
    <w:rsid w:val="001F71FE"/>
    <w:rsid w:val="001F7EB8"/>
    <w:rsid w:val="0020137C"/>
    <w:rsid w:val="0020235B"/>
    <w:rsid w:val="00202E12"/>
    <w:rsid w:val="00204C4F"/>
    <w:rsid w:val="00205526"/>
    <w:rsid w:val="00205E96"/>
    <w:rsid w:val="002072F5"/>
    <w:rsid w:val="00207DD4"/>
    <w:rsid w:val="00211095"/>
    <w:rsid w:val="00213145"/>
    <w:rsid w:val="002136DC"/>
    <w:rsid w:val="00213812"/>
    <w:rsid w:val="00216B01"/>
    <w:rsid w:val="00216E16"/>
    <w:rsid w:val="00217B96"/>
    <w:rsid w:val="00220150"/>
    <w:rsid w:val="00222658"/>
    <w:rsid w:val="00222FFE"/>
    <w:rsid w:val="00223E2B"/>
    <w:rsid w:val="002248BC"/>
    <w:rsid w:val="00224D32"/>
    <w:rsid w:val="00224F81"/>
    <w:rsid w:val="00227409"/>
    <w:rsid w:val="00227441"/>
    <w:rsid w:val="00227DA0"/>
    <w:rsid w:val="002306FB"/>
    <w:rsid w:val="0023626D"/>
    <w:rsid w:val="00236FAD"/>
    <w:rsid w:val="00237084"/>
    <w:rsid w:val="002379FC"/>
    <w:rsid w:val="00237D03"/>
    <w:rsid w:val="00242151"/>
    <w:rsid w:val="00242B41"/>
    <w:rsid w:val="00245267"/>
    <w:rsid w:val="0024729D"/>
    <w:rsid w:val="00250533"/>
    <w:rsid w:val="00251029"/>
    <w:rsid w:val="0025131C"/>
    <w:rsid w:val="002514EB"/>
    <w:rsid w:val="002515A2"/>
    <w:rsid w:val="00251FED"/>
    <w:rsid w:val="002527F7"/>
    <w:rsid w:val="00254B55"/>
    <w:rsid w:val="00254EBB"/>
    <w:rsid w:val="0025556B"/>
    <w:rsid w:val="00256241"/>
    <w:rsid w:val="00257379"/>
    <w:rsid w:val="002638EC"/>
    <w:rsid w:val="0026402E"/>
    <w:rsid w:val="00265630"/>
    <w:rsid w:val="002660A6"/>
    <w:rsid w:val="00266B10"/>
    <w:rsid w:val="0027023B"/>
    <w:rsid w:val="0027036D"/>
    <w:rsid w:val="00270B84"/>
    <w:rsid w:val="0027219E"/>
    <w:rsid w:val="002731B8"/>
    <w:rsid w:val="00275E70"/>
    <w:rsid w:val="0027785B"/>
    <w:rsid w:val="002778A1"/>
    <w:rsid w:val="00281351"/>
    <w:rsid w:val="00281FDE"/>
    <w:rsid w:val="00282E1D"/>
    <w:rsid w:val="00285725"/>
    <w:rsid w:val="00291412"/>
    <w:rsid w:val="00293CC1"/>
    <w:rsid w:val="00294813"/>
    <w:rsid w:val="002A0976"/>
    <w:rsid w:val="002A2077"/>
    <w:rsid w:val="002A2663"/>
    <w:rsid w:val="002A2B74"/>
    <w:rsid w:val="002A33FC"/>
    <w:rsid w:val="002A3561"/>
    <w:rsid w:val="002A3FA5"/>
    <w:rsid w:val="002A515E"/>
    <w:rsid w:val="002A59D2"/>
    <w:rsid w:val="002A5A16"/>
    <w:rsid w:val="002A615E"/>
    <w:rsid w:val="002A70C7"/>
    <w:rsid w:val="002B0E1A"/>
    <w:rsid w:val="002B1C38"/>
    <w:rsid w:val="002B54B3"/>
    <w:rsid w:val="002B5EF6"/>
    <w:rsid w:val="002B6672"/>
    <w:rsid w:val="002B7BA5"/>
    <w:rsid w:val="002C0A6E"/>
    <w:rsid w:val="002C103A"/>
    <w:rsid w:val="002C3305"/>
    <w:rsid w:val="002C364A"/>
    <w:rsid w:val="002C40B1"/>
    <w:rsid w:val="002C7758"/>
    <w:rsid w:val="002D1DB8"/>
    <w:rsid w:val="002D21C7"/>
    <w:rsid w:val="002D2436"/>
    <w:rsid w:val="002D4159"/>
    <w:rsid w:val="002D43F9"/>
    <w:rsid w:val="002D4FFA"/>
    <w:rsid w:val="002D6C81"/>
    <w:rsid w:val="002D6CD7"/>
    <w:rsid w:val="002D7AD5"/>
    <w:rsid w:val="002E0B0A"/>
    <w:rsid w:val="002E466D"/>
    <w:rsid w:val="002E6AE1"/>
    <w:rsid w:val="002E72D4"/>
    <w:rsid w:val="002E7656"/>
    <w:rsid w:val="002F129D"/>
    <w:rsid w:val="002F5F7B"/>
    <w:rsid w:val="002F7050"/>
    <w:rsid w:val="003033E4"/>
    <w:rsid w:val="00304A8B"/>
    <w:rsid w:val="00310C61"/>
    <w:rsid w:val="003115B0"/>
    <w:rsid w:val="0031347B"/>
    <w:rsid w:val="003147E5"/>
    <w:rsid w:val="003212E7"/>
    <w:rsid w:val="003227D5"/>
    <w:rsid w:val="00324098"/>
    <w:rsid w:val="003255FF"/>
    <w:rsid w:val="0032571A"/>
    <w:rsid w:val="00326D6C"/>
    <w:rsid w:val="00330A36"/>
    <w:rsid w:val="003323FC"/>
    <w:rsid w:val="00332D25"/>
    <w:rsid w:val="00332FC4"/>
    <w:rsid w:val="0033502E"/>
    <w:rsid w:val="00337BAF"/>
    <w:rsid w:val="00340D67"/>
    <w:rsid w:val="00340E39"/>
    <w:rsid w:val="003410B4"/>
    <w:rsid w:val="00341308"/>
    <w:rsid w:val="003518D5"/>
    <w:rsid w:val="00353A31"/>
    <w:rsid w:val="003554F8"/>
    <w:rsid w:val="003635ED"/>
    <w:rsid w:val="00366041"/>
    <w:rsid w:val="00366B01"/>
    <w:rsid w:val="00370092"/>
    <w:rsid w:val="0037437A"/>
    <w:rsid w:val="003752C1"/>
    <w:rsid w:val="0037658B"/>
    <w:rsid w:val="00377F18"/>
    <w:rsid w:val="003806AF"/>
    <w:rsid w:val="00380BE8"/>
    <w:rsid w:val="00382C97"/>
    <w:rsid w:val="003832E3"/>
    <w:rsid w:val="00383980"/>
    <w:rsid w:val="003839A3"/>
    <w:rsid w:val="00385305"/>
    <w:rsid w:val="00385A4D"/>
    <w:rsid w:val="00385B3C"/>
    <w:rsid w:val="00385C10"/>
    <w:rsid w:val="003871F9"/>
    <w:rsid w:val="003873F6"/>
    <w:rsid w:val="00391191"/>
    <w:rsid w:val="003922F7"/>
    <w:rsid w:val="00392510"/>
    <w:rsid w:val="00392DB0"/>
    <w:rsid w:val="003933DE"/>
    <w:rsid w:val="0039341A"/>
    <w:rsid w:val="00394320"/>
    <w:rsid w:val="00394AC7"/>
    <w:rsid w:val="00394D3C"/>
    <w:rsid w:val="0039500C"/>
    <w:rsid w:val="0039535A"/>
    <w:rsid w:val="00395775"/>
    <w:rsid w:val="00396FA7"/>
    <w:rsid w:val="003976FB"/>
    <w:rsid w:val="003A20D3"/>
    <w:rsid w:val="003A26AB"/>
    <w:rsid w:val="003A5868"/>
    <w:rsid w:val="003A63AC"/>
    <w:rsid w:val="003A71BC"/>
    <w:rsid w:val="003A73F7"/>
    <w:rsid w:val="003B73B2"/>
    <w:rsid w:val="003B7D7B"/>
    <w:rsid w:val="003C0009"/>
    <w:rsid w:val="003C215C"/>
    <w:rsid w:val="003C273A"/>
    <w:rsid w:val="003C3241"/>
    <w:rsid w:val="003C3706"/>
    <w:rsid w:val="003C58FC"/>
    <w:rsid w:val="003C67C7"/>
    <w:rsid w:val="003C78D1"/>
    <w:rsid w:val="003D028E"/>
    <w:rsid w:val="003D201E"/>
    <w:rsid w:val="003D43F3"/>
    <w:rsid w:val="003D5D4C"/>
    <w:rsid w:val="003D5E6E"/>
    <w:rsid w:val="003D6A25"/>
    <w:rsid w:val="003D6B9F"/>
    <w:rsid w:val="003E061E"/>
    <w:rsid w:val="003E1BB3"/>
    <w:rsid w:val="003E1BF7"/>
    <w:rsid w:val="003E1F4A"/>
    <w:rsid w:val="003E25A3"/>
    <w:rsid w:val="003E311B"/>
    <w:rsid w:val="003E3A04"/>
    <w:rsid w:val="003E7C7D"/>
    <w:rsid w:val="003F1E90"/>
    <w:rsid w:val="003F3361"/>
    <w:rsid w:val="003F5DF5"/>
    <w:rsid w:val="003F69A4"/>
    <w:rsid w:val="003F6D1C"/>
    <w:rsid w:val="004017A0"/>
    <w:rsid w:val="00405B9A"/>
    <w:rsid w:val="00407D32"/>
    <w:rsid w:val="00410744"/>
    <w:rsid w:val="00411ADA"/>
    <w:rsid w:val="004152CE"/>
    <w:rsid w:val="00415C45"/>
    <w:rsid w:val="00416B48"/>
    <w:rsid w:val="00417E18"/>
    <w:rsid w:val="0042145C"/>
    <w:rsid w:val="00421882"/>
    <w:rsid w:val="004218D0"/>
    <w:rsid w:val="00422552"/>
    <w:rsid w:val="00422A01"/>
    <w:rsid w:val="00422B5A"/>
    <w:rsid w:val="00424D26"/>
    <w:rsid w:val="00425B30"/>
    <w:rsid w:val="00425F05"/>
    <w:rsid w:val="00427681"/>
    <w:rsid w:val="0043052B"/>
    <w:rsid w:val="00430E7D"/>
    <w:rsid w:val="00431A14"/>
    <w:rsid w:val="00432002"/>
    <w:rsid w:val="004326E2"/>
    <w:rsid w:val="00433EB4"/>
    <w:rsid w:val="00435564"/>
    <w:rsid w:val="0044135E"/>
    <w:rsid w:val="0044335B"/>
    <w:rsid w:val="004433EA"/>
    <w:rsid w:val="00444519"/>
    <w:rsid w:val="00445588"/>
    <w:rsid w:val="00445B44"/>
    <w:rsid w:val="00446DC2"/>
    <w:rsid w:val="00453917"/>
    <w:rsid w:val="00454011"/>
    <w:rsid w:val="00454F30"/>
    <w:rsid w:val="004578A7"/>
    <w:rsid w:val="00460121"/>
    <w:rsid w:val="0046348F"/>
    <w:rsid w:val="00463996"/>
    <w:rsid w:val="00466889"/>
    <w:rsid w:val="00470CB8"/>
    <w:rsid w:val="00471620"/>
    <w:rsid w:val="004718B0"/>
    <w:rsid w:val="004736DC"/>
    <w:rsid w:val="004736DE"/>
    <w:rsid w:val="00475C55"/>
    <w:rsid w:val="00477B23"/>
    <w:rsid w:val="00477D33"/>
    <w:rsid w:val="00477E8D"/>
    <w:rsid w:val="00481D01"/>
    <w:rsid w:val="00482857"/>
    <w:rsid w:val="004836B3"/>
    <w:rsid w:val="00484EF0"/>
    <w:rsid w:val="00484FAD"/>
    <w:rsid w:val="00490114"/>
    <w:rsid w:val="00491596"/>
    <w:rsid w:val="0049265A"/>
    <w:rsid w:val="00493CE3"/>
    <w:rsid w:val="00494A65"/>
    <w:rsid w:val="00496E2C"/>
    <w:rsid w:val="004A02DC"/>
    <w:rsid w:val="004A0304"/>
    <w:rsid w:val="004A24B6"/>
    <w:rsid w:val="004A3A66"/>
    <w:rsid w:val="004A6D3D"/>
    <w:rsid w:val="004A6FB2"/>
    <w:rsid w:val="004A75DC"/>
    <w:rsid w:val="004A76D2"/>
    <w:rsid w:val="004B04DD"/>
    <w:rsid w:val="004B2155"/>
    <w:rsid w:val="004B27A9"/>
    <w:rsid w:val="004B2E23"/>
    <w:rsid w:val="004B2EDD"/>
    <w:rsid w:val="004B4AA7"/>
    <w:rsid w:val="004B6F14"/>
    <w:rsid w:val="004B78DD"/>
    <w:rsid w:val="004C1176"/>
    <w:rsid w:val="004C2A59"/>
    <w:rsid w:val="004C7321"/>
    <w:rsid w:val="004C7409"/>
    <w:rsid w:val="004D00E8"/>
    <w:rsid w:val="004D0521"/>
    <w:rsid w:val="004D6314"/>
    <w:rsid w:val="004D6C3D"/>
    <w:rsid w:val="004D6FE5"/>
    <w:rsid w:val="004E05B9"/>
    <w:rsid w:val="004E07BB"/>
    <w:rsid w:val="004E1790"/>
    <w:rsid w:val="004E1943"/>
    <w:rsid w:val="004E39E5"/>
    <w:rsid w:val="004E5B2D"/>
    <w:rsid w:val="004E6964"/>
    <w:rsid w:val="004E70CA"/>
    <w:rsid w:val="004F32BD"/>
    <w:rsid w:val="004F5C10"/>
    <w:rsid w:val="004F7865"/>
    <w:rsid w:val="00503E51"/>
    <w:rsid w:val="00505CB7"/>
    <w:rsid w:val="00507823"/>
    <w:rsid w:val="00517907"/>
    <w:rsid w:val="00521E20"/>
    <w:rsid w:val="00522C51"/>
    <w:rsid w:val="00526219"/>
    <w:rsid w:val="00527B3D"/>
    <w:rsid w:val="00530D53"/>
    <w:rsid w:val="00533A3C"/>
    <w:rsid w:val="0053417E"/>
    <w:rsid w:val="005341D4"/>
    <w:rsid w:val="00535A3C"/>
    <w:rsid w:val="00536203"/>
    <w:rsid w:val="00536D40"/>
    <w:rsid w:val="005403E2"/>
    <w:rsid w:val="005413DA"/>
    <w:rsid w:val="005422CB"/>
    <w:rsid w:val="00543CAD"/>
    <w:rsid w:val="00544C34"/>
    <w:rsid w:val="005452A8"/>
    <w:rsid w:val="00553553"/>
    <w:rsid w:val="0055741B"/>
    <w:rsid w:val="00557ECE"/>
    <w:rsid w:val="005611D2"/>
    <w:rsid w:val="005653DE"/>
    <w:rsid w:val="005673C9"/>
    <w:rsid w:val="005700D0"/>
    <w:rsid w:val="00571A03"/>
    <w:rsid w:val="00571A83"/>
    <w:rsid w:val="00572DE7"/>
    <w:rsid w:val="00576201"/>
    <w:rsid w:val="00577A80"/>
    <w:rsid w:val="00580167"/>
    <w:rsid w:val="00584B17"/>
    <w:rsid w:val="00585223"/>
    <w:rsid w:val="0058527F"/>
    <w:rsid w:val="00586D9A"/>
    <w:rsid w:val="00586F38"/>
    <w:rsid w:val="00587579"/>
    <w:rsid w:val="005905F1"/>
    <w:rsid w:val="00593A71"/>
    <w:rsid w:val="00596F3C"/>
    <w:rsid w:val="005A05F5"/>
    <w:rsid w:val="005A0612"/>
    <w:rsid w:val="005A07EB"/>
    <w:rsid w:val="005A108C"/>
    <w:rsid w:val="005A1CA0"/>
    <w:rsid w:val="005A4449"/>
    <w:rsid w:val="005A5026"/>
    <w:rsid w:val="005A51CD"/>
    <w:rsid w:val="005A5FFB"/>
    <w:rsid w:val="005A7517"/>
    <w:rsid w:val="005B1DDB"/>
    <w:rsid w:val="005B57FB"/>
    <w:rsid w:val="005C02AA"/>
    <w:rsid w:val="005C034E"/>
    <w:rsid w:val="005C0E92"/>
    <w:rsid w:val="005C1D07"/>
    <w:rsid w:val="005C2F45"/>
    <w:rsid w:val="005C4B41"/>
    <w:rsid w:val="005C658C"/>
    <w:rsid w:val="005C74E7"/>
    <w:rsid w:val="005D0109"/>
    <w:rsid w:val="005D0A06"/>
    <w:rsid w:val="005D1B98"/>
    <w:rsid w:val="005D25AB"/>
    <w:rsid w:val="005D3663"/>
    <w:rsid w:val="005D5D6D"/>
    <w:rsid w:val="005D60D7"/>
    <w:rsid w:val="005D7807"/>
    <w:rsid w:val="005E1390"/>
    <w:rsid w:val="005E63BE"/>
    <w:rsid w:val="005F03E2"/>
    <w:rsid w:val="005F0BEF"/>
    <w:rsid w:val="005F222B"/>
    <w:rsid w:val="005F35F7"/>
    <w:rsid w:val="005F53CE"/>
    <w:rsid w:val="005F5627"/>
    <w:rsid w:val="005F6823"/>
    <w:rsid w:val="005F6B43"/>
    <w:rsid w:val="005F7622"/>
    <w:rsid w:val="006012E7"/>
    <w:rsid w:val="006017A3"/>
    <w:rsid w:val="00602A6A"/>
    <w:rsid w:val="00602E93"/>
    <w:rsid w:val="00611DA7"/>
    <w:rsid w:val="00614128"/>
    <w:rsid w:val="006141DC"/>
    <w:rsid w:val="00614570"/>
    <w:rsid w:val="0061528D"/>
    <w:rsid w:val="0061541F"/>
    <w:rsid w:val="00615DAB"/>
    <w:rsid w:val="0062044F"/>
    <w:rsid w:val="006220DB"/>
    <w:rsid w:val="00622E77"/>
    <w:rsid w:val="00623FA9"/>
    <w:rsid w:val="00625C68"/>
    <w:rsid w:val="00626D8A"/>
    <w:rsid w:val="006273A6"/>
    <w:rsid w:val="00630FB0"/>
    <w:rsid w:val="00636418"/>
    <w:rsid w:val="00636EAA"/>
    <w:rsid w:val="006415DA"/>
    <w:rsid w:val="006419FD"/>
    <w:rsid w:val="00641DD0"/>
    <w:rsid w:val="00642C23"/>
    <w:rsid w:val="00642DFA"/>
    <w:rsid w:val="00643977"/>
    <w:rsid w:val="00643C30"/>
    <w:rsid w:val="00644C1A"/>
    <w:rsid w:val="00651223"/>
    <w:rsid w:val="00653944"/>
    <w:rsid w:val="00654C53"/>
    <w:rsid w:val="006563F7"/>
    <w:rsid w:val="00657284"/>
    <w:rsid w:val="00657726"/>
    <w:rsid w:val="006604E6"/>
    <w:rsid w:val="00662178"/>
    <w:rsid w:val="00662D65"/>
    <w:rsid w:val="0066347E"/>
    <w:rsid w:val="00666446"/>
    <w:rsid w:val="006713EF"/>
    <w:rsid w:val="0067390E"/>
    <w:rsid w:val="0067486F"/>
    <w:rsid w:val="00677E0F"/>
    <w:rsid w:val="0068536D"/>
    <w:rsid w:val="0068692E"/>
    <w:rsid w:val="00692772"/>
    <w:rsid w:val="006A38C1"/>
    <w:rsid w:val="006A4479"/>
    <w:rsid w:val="006A5023"/>
    <w:rsid w:val="006A71A8"/>
    <w:rsid w:val="006A7A13"/>
    <w:rsid w:val="006B0209"/>
    <w:rsid w:val="006B0EE8"/>
    <w:rsid w:val="006B4ED1"/>
    <w:rsid w:val="006B50D9"/>
    <w:rsid w:val="006B622A"/>
    <w:rsid w:val="006B66A4"/>
    <w:rsid w:val="006B6E09"/>
    <w:rsid w:val="006C2DE3"/>
    <w:rsid w:val="006C2E48"/>
    <w:rsid w:val="006C3ECD"/>
    <w:rsid w:val="006C63DF"/>
    <w:rsid w:val="006C6598"/>
    <w:rsid w:val="006C6AE4"/>
    <w:rsid w:val="006D3712"/>
    <w:rsid w:val="006D6533"/>
    <w:rsid w:val="006D7510"/>
    <w:rsid w:val="006D7D0F"/>
    <w:rsid w:val="006E19FE"/>
    <w:rsid w:val="006E3373"/>
    <w:rsid w:val="006E39B7"/>
    <w:rsid w:val="006E41D0"/>
    <w:rsid w:val="006E4FFD"/>
    <w:rsid w:val="006E62CB"/>
    <w:rsid w:val="006F0A7F"/>
    <w:rsid w:val="006F0D09"/>
    <w:rsid w:val="006F175E"/>
    <w:rsid w:val="006F4E9C"/>
    <w:rsid w:val="006F4EBB"/>
    <w:rsid w:val="006F5F18"/>
    <w:rsid w:val="006F6E03"/>
    <w:rsid w:val="006F7BCC"/>
    <w:rsid w:val="006F7DA7"/>
    <w:rsid w:val="00700BF7"/>
    <w:rsid w:val="0070412B"/>
    <w:rsid w:val="00704D91"/>
    <w:rsid w:val="00705ADE"/>
    <w:rsid w:val="007119BC"/>
    <w:rsid w:val="00716AB4"/>
    <w:rsid w:val="0072435F"/>
    <w:rsid w:val="007266BF"/>
    <w:rsid w:val="00727703"/>
    <w:rsid w:val="00727C49"/>
    <w:rsid w:val="00731410"/>
    <w:rsid w:val="007317A3"/>
    <w:rsid w:val="007345E0"/>
    <w:rsid w:val="007419F7"/>
    <w:rsid w:val="00741AB7"/>
    <w:rsid w:val="0074303B"/>
    <w:rsid w:val="00743F57"/>
    <w:rsid w:val="00744102"/>
    <w:rsid w:val="007477E9"/>
    <w:rsid w:val="00750414"/>
    <w:rsid w:val="00751AD7"/>
    <w:rsid w:val="00751BB2"/>
    <w:rsid w:val="00753C01"/>
    <w:rsid w:val="00754D61"/>
    <w:rsid w:val="007566DB"/>
    <w:rsid w:val="00756B50"/>
    <w:rsid w:val="00761332"/>
    <w:rsid w:val="007615B4"/>
    <w:rsid w:val="0076279A"/>
    <w:rsid w:val="00762EF6"/>
    <w:rsid w:val="00763D47"/>
    <w:rsid w:val="007719CC"/>
    <w:rsid w:val="0077352E"/>
    <w:rsid w:val="00782C0D"/>
    <w:rsid w:val="00782C11"/>
    <w:rsid w:val="00783266"/>
    <w:rsid w:val="007838FD"/>
    <w:rsid w:val="00785403"/>
    <w:rsid w:val="00785415"/>
    <w:rsid w:val="007857B0"/>
    <w:rsid w:val="007879B0"/>
    <w:rsid w:val="00790C4E"/>
    <w:rsid w:val="00794691"/>
    <w:rsid w:val="0079474F"/>
    <w:rsid w:val="00794C44"/>
    <w:rsid w:val="007973A7"/>
    <w:rsid w:val="007A0640"/>
    <w:rsid w:val="007A1318"/>
    <w:rsid w:val="007A1CAF"/>
    <w:rsid w:val="007A1E31"/>
    <w:rsid w:val="007A516F"/>
    <w:rsid w:val="007A581C"/>
    <w:rsid w:val="007A6569"/>
    <w:rsid w:val="007A77C0"/>
    <w:rsid w:val="007A7867"/>
    <w:rsid w:val="007B0241"/>
    <w:rsid w:val="007B0438"/>
    <w:rsid w:val="007B1D9A"/>
    <w:rsid w:val="007B37DB"/>
    <w:rsid w:val="007B450E"/>
    <w:rsid w:val="007B5759"/>
    <w:rsid w:val="007B74B5"/>
    <w:rsid w:val="007C047B"/>
    <w:rsid w:val="007C050D"/>
    <w:rsid w:val="007C23DF"/>
    <w:rsid w:val="007C37CD"/>
    <w:rsid w:val="007C3F97"/>
    <w:rsid w:val="007C3FC7"/>
    <w:rsid w:val="007C406F"/>
    <w:rsid w:val="007C49CF"/>
    <w:rsid w:val="007C5DB9"/>
    <w:rsid w:val="007C70EC"/>
    <w:rsid w:val="007C735C"/>
    <w:rsid w:val="007D0AA7"/>
    <w:rsid w:val="007D0ACB"/>
    <w:rsid w:val="007D292A"/>
    <w:rsid w:val="007D2B7F"/>
    <w:rsid w:val="007D66BB"/>
    <w:rsid w:val="007D6A4F"/>
    <w:rsid w:val="007E1BEC"/>
    <w:rsid w:val="007E1D95"/>
    <w:rsid w:val="007E4193"/>
    <w:rsid w:val="007E521C"/>
    <w:rsid w:val="007E52BE"/>
    <w:rsid w:val="007E7C57"/>
    <w:rsid w:val="007E7C89"/>
    <w:rsid w:val="007E7FD1"/>
    <w:rsid w:val="007F103A"/>
    <w:rsid w:val="007F1633"/>
    <w:rsid w:val="007F357F"/>
    <w:rsid w:val="007F4AF5"/>
    <w:rsid w:val="007F6F7F"/>
    <w:rsid w:val="008000F2"/>
    <w:rsid w:val="00801B98"/>
    <w:rsid w:val="00803762"/>
    <w:rsid w:val="00803A88"/>
    <w:rsid w:val="00804978"/>
    <w:rsid w:val="00806333"/>
    <w:rsid w:val="00807513"/>
    <w:rsid w:val="00810DBA"/>
    <w:rsid w:val="00814DA7"/>
    <w:rsid w:val="00816EBA"/>
    <w:rsid w:val="0082094F"/>
    <w:rsid w:val="00820BB5"/>
    <w:rsid w:val="008219C2"/>
    <w:rsid w:val="00821C1D"/>
    <w:rsid w:val="00822CEC"/>
    <w:rsid w:val="00823028"/>
    <w:rsid w:val="008231E9"/>
    <w:rsid w:val="0082329F"/>
    <w:rsid w:val="0082540B"/>
    <w:rsid w:val="00826348"/>
    <w:rsid w:val="00827678"/>
    <w:rsid w:val="008302E8"/>
    <w:rsid w:val="00830EE6"/>
    <w:rsid w:val="00830F06"/>
    <w:rsid w:val="00831F7A"/>
    <w:rsid w:val="00833A63"/>
    <w:rsid w:val="00834CD7"/>
    <w:rsid w:val="00835D15"/>
    <w:rsid w:val="008371D5"/>
    <w:rsid w:val="00837578"/>
    <w:rsid w:val="008378E2"/>
    <w:rsid w:val="008400F2"/>
    <w:rsid w:val="00840A5D"/>
    <w:rsid w:val="00841D29"/>
    <w:rsid w:val="0084379A"/>
    <w:rsid w:val="00845281"/>
    <w:rsid w:val="00845A3C"/>
    <w:rsid w:val="00846CBA"/>
    <w:rsid w:val="00847F33"/>
    <w:rsid w:val="00850519"/>
    <w:rsid w:val="00851C8F"/>
    <w:rsid w:val="00851F0A"/>
    <w:rsid w:val="00852D53"/>
    <w:rsid w:val="00853EFF"/>
    <w:rsid w:val="0085447D"/>
    <w:rsid w:val="00856454"/>
    <w:rsid w:val="00856F3C"/>
    <w:rsid w:val="008573E3"/>
    <w:rsid w:val="008610BF"/>
    <w:rsid w:val="00862928"/>
    <w:rsid w:val="00866168"/>
    <w:rsid w:val="008666EC"/>
    <w:rsid w:val="0086674B"/>
    <w:rsid w:val="00867005"/>
    <w:rsid w:val="00867C60"/>
    <w:rsid w:val="008722BC"/>
    <w:rsid w:val="008722F0"/>
    <w:rsid w:val="00872A3A"/>
    <w:rsid w:val="008742FB"/>
    <w:rsid w:val="00874ADE"/>
    <w:rsid w:val="00882716"/>
    <w:rsid w:val="0088296D"/>
    <w:rsid w:val="00882E4D"/>
    <w:rsid w:val="00883F26"/>
    <w:rsid w:val="00884AEC"/>
    <w:rsid w:val="00885C17"/>
    <w:rsid w:val="00885DCC"/>
    <w:rsid w:val="008865E9"/>
    <w:rsid w:val="008906D4"/>
    <w:rsid w:val="008906EC"/>
    <w:rsid w:val="00890B87"/>
    <w:rsid w:val="00892DA0"/>
    <w:rsid w:val="008932F1"/>
    <w:rsid w:val="00894A71"/>
    <w:rsid w:val="00896179"/>
    <w:rsid w:val="00897B89"/>
    <w:rsid w:val="008A1B49"/>
    <w:rsid w:val="008A2E81"/>
    <w:rsid w:val="008A439A"/>
    <w:rsid w:val="008A4CA2"/>
    <w:rsid w:val="008A53FC"/>
    <w:rsid w:val="008A65D4"/>
    <w:rsid w:val="008A6677"/>
    <w:rsid w:val="008A7E03"/>
    <w:rsid w:val="008B1880"/>
    <w:rsid w:val="008B29F6"/>
    <w:rsid w:val="008B2D4D"/>
    <w:rsid w:val="008B52F2"/>
    <w:rsid w:val="008B628F"/>
    <w:rsid w:val="008B7055"/>
    <w:rsid w:val="008B71DD"/>
    <w:rsid w:val="008B7F46"/>
    <w:rsid w:val="008B7F7F"/>
    <w:rsid w:val="008C14E8"/>
    <w:rsid w:val="008C2338"/>
    <w:rsid w:val="008C320C"/>
    <w:rsid w:val="008C353F"/>
    <w:rsid w:val="008D074D"/>
    <w:rsid w:val="008D13D7"/>
    <w:rsid w:val="008D3004"/>
    <w:rsid w:val="008D50E9"/>
    <w:rsid w:val="008D5124"/>
    <w:rsid w:val="008D6081"/>
    <w:rsid w:val="008D6F38"/>
    <w:rsid w:val="008E3904"/>
    <w:rsid w:val="008E4520"/>
    <w:rsid w:val="008E6B4C"/>
    <w:rsid w:val="008E731E"/>
    <w:rsid w:val="008F4E9D"/>
    <w:rsid w:val="008F5DA5"/>
    <w:rsid w:val="00901879"/>
    <w:rsid w:val="00901CE0"/>
    <w:rsid w:val="009041C3"/>
    <w:rsid w:val="00904DFE"/>
    <w:rsid w:val="0090711B"/>
    <w:rsid w:val="009114E9"/>
    <w:rsid w:val="009126D8"/>
    <w:rsid w:val="00913877"/>
    <w:rsid w:val="00914611"/>
    <w:rsid w:val="00914B48"/>
    <w:rsid w:val="00915259"/>
    <w:rsid w:val="00921543"/>
    <w:rsid w:val="0092197D"/>
    <w:rsid w:val="00922D32"/>
    <w:rsid w:val="00923152"/>
    <w:rsid w:val="009231A9"/>
    <w:rsid w:val="00923FC0"/>
    <w:rsid w:val="009249BF"/>
    <w:rsid w:val="0092675C"/>
    <w:rsid w:val="0092754B"/>
    <w:rsid w:val="00930A45"/>
    <w:rsid w:val="00930D5F"/>
    <w:rsid w:val="009342A0"/>
    <w:rsid w:val="009343DF"/>
    <w:rsid w:val="0093491A"/>
    <w:rsid w:val="00934E1C"/>
    <w:rsid w:val="009351B2"/>
    <w:rsid w:val="00937DE3"/>
    <w:rsid w:val="009414B9"/>
    <w:rsid w:val="00941D8F"/>
    <w:rsid w:val="00942317"/>
    <w:rsid w:val="00946E2A"/>
    <w:rsid w:val="0094759E"/>
    <w:rsid w:val="00947AAD"/>
    <w:rsid w:val="00947C78"/>
    <w:rsid w:val="00952420"/>
    <w:rsid w:val="00952A11"/>
    <w:rsid w:val="00955312"/>
    <w:rsid w:val="00955A5E"/>
    <w:rsid w:val="00955C99"/>
    <w:rsid w:val="00957368"/>
    <w:rsid w:val="00961A9B"/>
    <w:rsid w:val="00961DD9"/>
    <w:rsid w:val="009631CE"/>
    <w:rsid w:val="00964717"/>
    <w:rsid w:val="00965C85"/>
    <w:rsid w:val="0097086E"/>
    <w:rsid w:val="00970AE9"/>
    <w:rsid w:val="00971F83"/>
    <w:rsid w:val="00972070"/>
    <w:rsid w:val="00974B6D"/>
    <w:rsid w:val="00977053"/>
    <w:rsid w:val="00980F67"/>
    <w:rsid w:val="009906AE"/>
    <w:rsid w:val="00993155"/>
    <w:rsid w:val="00996569"/>
    <w:rsid w:val="009A0404"/>
    <w:rsid w:val="009A127F"/>
    <w:rsid w:val="009A1B32"/>
    <w:rsid w:val="009A7128"/>
    <w:rsid w:val="009A7FD6"/>
    <w:rsid w:val="009B0393"/>
    <w:rsid w:val="009B0C1B"/>
    <w:rsid w:val="009B110D"/>
    <w:rsid w:val="009B4031"/>
    <w:rsid w:val="009B5A34"/>
    <w:rsid w:val="009B5F7A"/>
    <w:rsid w:val="009B728E"/>
    <w:rsid w:val="009C0846"/>
    <w:rsid w:val="009C0B10"/>
    <w:rsid w:val="009C1A45"/>
    <w:rsid w:val="009C1FAB"/>
    <w:rsid w:val="009C2FA9"/>
    <w:rsid w:val="009C3EE2"/>
    <w:rsid w:val="009C4441"/>
    <w:rsid w:val="009C44C2"/>
    <w:rsid w:val="009C4AB1"/>
    <w:rsid w:val="009C52D8"/>
    <w:rsid w:val="009C7B2E"/>
    <w:rsid w:val="009D0467"/>
    <w:rsid w:val="009D0D6C"/>
    <w:rsid w:val="009D27AA"/>
    <w:rsid w:val="009D3E7C"/>
    <w:rsid w:val="009D471E"/>
    <w:rsid w:val="009E08D1"/>
    <w:rsid w:val="009E1362"/>
    <w:rsid w:val="009E1502"/>
    <w:rsid w:val="009E1D1A"/>
    <w:rsid w:val="009E1E15"/>
    <w:rsid w:val="009E4DC0"/>
    <w:rsid w:val="009F0DAC"/>
    <w:rsid w:val="009F2BE5"/>
    <w:rsid w:val="009F6455"/>
    <w:rsid w:val="009F6FCB"/>
    <w:rsid w:val="009F744A"/>
    <w:rsid w:val="009F774E"/>
    <w:rsid w:val="00A00296"/>
    <w:rsid w:val="00A020B3"/>
    <w:rsid w:val="00A04CDE"/>
    <w:rsid w:val="00A05EA9"/>
    <w:rsid w:val="00A10868"/>
    <w:rsid w:val="00A10FD1"/>
    <w:rsid w:val="00A12A25"/>
    <w:rsid w:val="00A13EA3"/>
    <w:rsid w:val="00A20F17"/>
    <w:rsid w:val="00A24940"/>
    <w:rsid w:val="00A24B3C"/>
    <w:rsid w:val="00A251D8"/>
    <w:rsid w:val="00A26EBD"/>
    <w:rsid w:val="00A30D52"/>
    <w:rsid w:val="00A31020"/>
    <w:rsid w:val="00A3215E"/>
    <w:rsid w:val="00A33B35"/>
    <w:rsid w:val="00A345CF"/>
    <w:rsid w:val="00A34EB9"/>
    <w:rsid w:val="00A357B8"/>
    <w:rsid w:val="00A35DAA"/>
    <w:rsid w:val="00A362EE"/>
    <w:rsid w:val="00A406ED"/>
    <w:rsid w:val="00A43023"/>
    <w:rsid w:val="00A45016"/>
    <w:rsid w:val="00A46AE5"/>
    <w:rsid w:val="00A47153"/>
    <w:rsid w:val="00A47397"/>
    <w:rsid w:val="00A50087"/>
    <w:rsid w:val="00A50D72"/>
    <w:rsid w:val="00A539E4"/>
    <w:rsid w:val="00A542A9"/>
    <w:rsid w:val="00A54502"/>
    <w:rsid w:val="00A553C1"/>
    <w:rsid w:val="00A55E51"/>
    <w:rsid w:val="00A56FF7"/>
    <w:rsid w:val="00A57095"/>
    <w:rsid w:val="00A57A7F"/>
    <w:rsid w:val="00A57FFE"/>
    <w:rsid w:val="00A6085B"/>
    <w:rsid w:val="00A60E49"/>
    <w:rsid w:val="00A634AD"/>
    <w:rsid w:val="00A63D05"/>
    <w:rsid w:val="00A71F51"/>
    <w:rsid w:val="00A72B2B"/>
    <w:rsid w:val="00A72B30"/>
    <w:rsid w:val="00A73770"/>
    <w:rsid w:val="00A74295"/>
    <w:rsid w:val="00A76E16"/>
    <w:rsid w:val="00A77C42"/>
    <w:rsid w:val="00A77CAC"/>
    <w:rsid w:val="00A810B9"/>
    <w:rsid w:val="00A81C2A"/>
    <w:rsid w:val="00A81E94"/>
    <w:rsid w:val="00A82296"/>
    <w:rsid w:val="00A855A7"/>
    <w:rsid w:val="00A85A7A"/>
    <w:rsid w:val="00A85B15"/>
    <w:rsid w:val="00A863A8"/>
    <w:rsid w:val="00A86AC8"/>
    <w:rsid w:val="00A86BA3"/>
    <w:rsid w:val="00A86CE7"/>
    <w:rsid w:val="00A86E74"/>
    <w:rsid w:val="00A90CCC"/>
    <w:rsid w:val="00A91303"/>
    <w:rsid w:val="00A91F86"/>
    <w:rsid w:val="00A9362C"/>
    <w:rsid w:val="00A93DC3"/>
    <w:rsid w:val="00A93E31"/>
    <w:rsid w:val="00A94AE0"/>
    <w:rsid w:val="00A95E97"/>
    <w:rsid w:val="00A97BA3"/>
    <w:rsid w:val="00A97ED6"/>
    <w:rsid w:val="00AA1EBD"/>
    <w:rsid w:val="00AA3530"/>
    <w:rsid w:val="00AA5E3E"/>
    <w:rsid w:val="00AB3E4E"/>
    <w:rsid w:val="00AB66FE"/>
    <w:rsid w:val="00AB6B3F"/>
    <w:rsid w:val="00AB7888"/>
    <w:rsid w:val="00AC05A7"/>
    <w:rsid w:val="00AC08F2"/>
    <w:rsid w:val="00AC1359"/>
    <w:rsid w:val="00AC4937"/>
    <w:rsid w:val="00AC4DDB"/>
    <w:rsid w:val="00AC7BE3"/>
    <w:rsid w:val="00AD1CBF"/>
    <w:rsid w:val="00AD255F"/>
    <w:rsid w:val="00AD31A1"/>
    <w:rsid w:val="00AD4E29"/>
    <w:rsid w:val="00AE15E1"/>
    <w:rsid w:val="00AE5BC8"/>
    <w:rsid w:val="00AF073D"/>
    <w:rsid w:val="00AF08E6"/>
    <w:rsid w:val="00AF1443"/>
    <w:rsid w:val="00AF21AA"/>
    <w:rsid w:val="00AF367A"/>
    <w:rsid w:val="00AF4E58"/>
    <w:rsid w:val="00AF59F4"/>
    <w:rsid w:val="00AF5CD1"/>
    <w:rsid w:val="00AF674C"/>
    <w:rsid w:val="00B03F04"/>
    <w:rsid w:val="00B05131"/>
    <w:rsid w:val="00B05A66"/>
    <w:rsid w:val="00B1177A"/>
    <w:rsid w:val="00B1502E"/>
    <w:rsid w:val="00B1523B"/>
    <w:rsid w:val="00B15B89"/>
    <w:rsid w:val="00B17281"/>
    <w:rsid w:val="00B172B8"/>
    <w:rsid w:val="00B17689"/>
    <w:rsid w:val="00B21CF5"/>
    <w:rsid w:val="00B225F0"/>
    <w:rsid w:val="00B239E9"/>
    <w:rsid w:val="00B24A45"/>
    <w:rsid w:val="00B27AA6"/>
    <w:rsid w:val="00B27D1A"/>
    <w:rsid w:val="00B325F3"/>
    <w:rsid w:val="00B327AD"/>
    <w:rsid w:val="00B328FE"/>
    <w:rsid w:val="00B3370A"/>
    <w:rsid w:val="00B33946"/>
    <w:rsid w:val="00B347C7"/>
    <w:rsid w:val="00B34C48"/>
    <w:rsid w:val="00B361FD"/>
    <w:rsid w:val="00B36E1C"/>
    <w:rsid w:val="00B43539"/>
    <w:rsid w:val="00B4494E"/>
    <w:rsid w:val="00B45C79"/>
    <w:rsid w:val="00B51F20"/>
    <w:rsid w:val="00B529D7"/>
    <w:rsid w:val="00B531DD"/>
    <w:rsid w:val="00B5541C"/>
    <w:rsid w:val="00B609C0"/>
    <w:rsid w:val="00B61749"/>
    <w:rsid w:val="00B61BB2"/>
    <w:rsid w:val="00B63351"/>
    <w:rsid w:val="00B65101"/>
    <w:rsid w:val="00B6529A"/>
    <w:rsid w:val="00B65922"/>
    <w:rsid w:val="00B66DD7"/>
    <w:rsid w:val="00B66F46"/>
    <w:rsid w:val="00B71694"/>
    <w:rsid w:val="00B72813"/>
    <w:rsid w:val="00B72CC0"/>
    <w:rsid w:val="00B732BC"/>
    <w:rsid w:val="00B739B1"/>
    <w:rsid w:val="00B73DD4"/>
    <w:rsid w:val="00B74306"/>
    <w:rsid w:val="00B751A4"/>
    <w:rsid w:val="00B819CF"/>
    <w:rsid w:val="00B82699"/>
    <w:rsid w:val="00B83D59"/>
    <w:rsid w:val="00B90B73"/>
    <w:rsid w:val="00B90E01"/>
    <w:rsid w:val="00B944F6"/>
    <w:rsid w:val="00B94A9C"/>
    <w:rsid w:val="00B96596"/>
    <w:rsid w:val="00B9666C"/>
    <w:rsid w:val="00B96D88"/>
    <w:rsid w:val="00B978CC"/>
    <w:rsid w:val="00B97FF6"/>
    <w:rsid w:val="00BA1BEA"/>
    <w:rsid w:val="00BA1C49"/>
    <w:rsid w:val="00BB0175"/>
    <w:rsid w:val="00BB3BC7"/>
    <w:rsid w:val="00BB41EA"/>
    <w:rsid w:val="00BB4511"/>
    <w:rsid w:val="00BB6A17"/>
    <w:rsid w:val="00BB797A"/>
    <w:rsid w:val="00BC0351"/>
    <w:rsid w:val="00BC3F3D"/>
    <w:rsid w:val="00BC4F2F"/>
    <w:rsid w:val="00BC6F90"/>
    <w:rsid w:val="00BD19AB"/>
    <w:rsid w:val="00BD6E2C"/>
    <w:rsid w:val="00BD7203"/>
    <w:rsid w:val="00BD77C0"/>
    <w:rsid w:val="00BD7E29"/>
    <w:rsid w:val="00BE187C"/>
    <w:rsid w:val="00BE1FCC"/>
    <w:rsid w:val="00BE3185"/>
    <w:rsid w:val="00BE35B4"/>
    <w:rsid w:val="00BE3CD9"/>
    <w:rsid w:val="00BF1195"/>
    <w:rsid w:val="00BF4344"/>
    <w:rsid w:val="00BF6676"/>
    <w:rsid w:val="00BF7108"/>
    <w:rsid w:val="00C0091F"/>
    <w:rsid w:val="00C03567"/>
    <w:rsid w:val="00C04AF1"/>
    <w:rsid w:val="00C0556B"/>
    <w:rsid w:val="00C05D1F"/>
    <w:rsid w:val="00C05F9F"/>
    <w:rsid w:val="00C07B86"/>
    <w:rsid w:val="00C10D48"/>
    <w:rsid w:val="00C11524"/>
    <w:rsid w:val="00C14B8B"/>
    <w:rsid w:val="00C14D66"/>
    <w:rsid w:val="00C16E05"/>
    <w:rsid w:val="00C17E37"/>
    <w:rsid w:val="00C20069"/>
    <w:rsid w:val="00C2125A"/>
    <w:rsid w:val="00C22DB7"/>
    <w:rsid w:val="00C23AE5"/>
    <w:rsid w:val="00C23B4B"/>
    <w:rsid w:val="00C250C4"/>
    <w:rsid w:val="00C27525"/>
    <w:rsid w:val="00C2773E"/>
    <w:rsid w:val="00C3011E"/>
    <w:rsid w:val="00C32601"/>
    <w:rsid w:val="00C3394C"/>
    <w:rsid w:val="00C34A4C"/>
    <w:rsid w:val="00C35630"/>
    <w:rsid w:val="00C37F43"/>
    <w:rsid w:val="00C40F9F"/>
    <w:rsid w:val="00C4250A"/>
    <w:rsid w:val="00C433E0"/>
    <w:rsid w:val="00C504E6"/>
    <w:rsid w:val="00C50547"/>
    <w:rsid w:val="00C50D7E"/>
    <w:rsid w:val="00C5144E"/>
    <w:rsid w:val="00C534D0"/>
    <w:rsid w:val="00C54729"/>
    <w:rsid w:val="00C562F5"/>
    <w:rsid w:val="00C569E2"/>
    <w:rsid w:val="00C6096A"/>
    <w:rsid w:val="00C630CB"/>
    <w:rsid w:val="00C6330C"/>
    <w:rsid w:val="00C63844"/>
    <w:rsid w:val="00C639F0"/>
    <w:rsid w:val="00C63C9F"/>
    <w:rsid w:val="00C64902"/>
    <w:rsid w:val="00C6498C"/>
    <w:rsid w:val="00C649C9"/>
    <w:rsid w:val="00C649E7"/>
    <w:rsid w:val="00C65260"/>
    <w:rsid w:val="00C67ADB"/>
    <w:rsid w:val="00C70E55"/>
    <w:rsid w:val="00C70F57"/>
    <w:rsid w:val="00C742A2"/>
    <w:rsid w:val="00C76B82"/>
    <w:rsid w:val="00C77CA2"/>
    <w:rsid w:val="00C8414B"/>
    <w:rsid w:val="00C869DC"/>
    <w:rsid w:val="00C92416"/>
    <w:rsid w:val="00C95B2C"/>
    <w:rsid w:val="00C97071"/>
    <w:rsid w:val="00C97F66"/>
    <w:rsid w:val="00CA0941"/>
    <w:rsid w:val="00CA14B6"/>
    <w:rsid w:val="00CA22B4"/>
    <w:rsid w:val="00CA3FE7"/>
    <w:rsid w:val="00CA6B04"/>
    <w:rsid w:val="00CB15E9"/>
    <w:rsid w:val="00CB36DE"/>
    <w:rsid w:val="00CC16C5"/>
    <w:rsid w:val="00CC7D76"/>
    <w:rsid w:val="00CD038D"/>
    <w:rsid w:val="00CD41AD"/>
    <w:rsid w:val="00CD45E7"/>
    <w:rsid w:val="00CD67A4"/>
    <w:rsid w:val="00CE37BE"/>
    <w:rsid w:val="00CE3808"/>
    <w:rsid w:val="00CE476D"/>
    <w:rsid w:val="00CF1676"/>
    <w:rsid w:val="00CF21CE"/>
    <w:rsid w:val="00CF2F83"/>
    <w:rsid w:val="00CF7FC5"/>
    <w:rsid w:val="00D0199A"/>
    <w:rsid w:val="00D01A18"/>
    <w:rsid w:val="00D03988"/>
    <w:rsid w:val="00D05D8E"/>
    <w:rsid w:val="00D0613C"/>
    <w:rsid w:val="00D078F6"/>
    <w:rsid w:val="00D07AFE"/>
    <w:rsid w:val="00D10348"/>
    <w:rsid w:val="00D11164"/>
    <w:rsid w:val="00D11FCA"/>
    <w:rsid w:val="00D14E32"/>
    <w:rsid w:val="00D15FBD"/>
    <w:rsid w:val="00D1622F"/>
    <w:rsid w:val="00D20B96"/>
    <w:rsid w:val="00D2221B"/>
    <w:rsid w:val="00D22BCC"/>
    <w:rsid w:val="00D26B40"/>
    <w:rsid w:val="00D32BFA"/>
    <w:rsid w:val="00D3429F"/>
    <w:rsid w:val="00D35C13"/>
    <w:rsid w:val="00D35C34"/>
    <w:rsid w:val="00D36E41"/>
    <w:rsid w:val="00D37BC7"/>
    <w:rsid w:val="00D47D23"/>
    <w:rsid w:val="00D50B31"/>
    <w:rsid w:val="00D51999"/>
    <w:rsid w:val="00D5202E"/>
    <w:rsid w:val="00D5237C"/>
    <w:rsid w:val="00D52A45"/>
    <w:rsid w:val="00D53B28"/>
    <w:rsid w:val="00D5568E"/>
    <w:rsid w:val="00D565F5"/>
    <w:rsid w:val="00D5705C"/>
    <w:rsid w:val="00D60822"/>
    <w:rsid w:val="00D61D11"/>
    <w:rsid w:val="00D634FF"/>
    <w:rsid w:val="00D63931"/>
    <w:rsid w:val="00D645EA"/>
    <w:rsid w:val="00D67913"/>
    <w:rsid w:val="00D67DB8"/>
    <w:rsid w:val="00D7039E"/>
    <w:rsid w:val="00D72805"/>
    <w:rsid w:val="00D72D98"/>
    <w:rsid w:val="00D735BC"/>
    <w:rsid w:val="00D75FAD"/>
    <w:rsid w:val="00D81437"/>
    <w:rsid w:val="00D83586"/>
    <w:rsid w:val="00D83FF5"/>
    <w:rsid w:val="00D87898"/>
    <w:rsid w:val="00D87DA7"/>
    <w:rsid w:val="00D90AD5"/>
    <w:rsid w:val="00D90E7C"/>
    <w:rsid w:val="00D92223"/>
    <w:rsid w:val="00D97674"/>
    <w:rsid w:val="00DA03E9"/>
    <w:rsid w:val="00DA0C49"/>
    <w:rsid w:val="00DA62CC"/>
    <w:rsid w:val="00DB07D2"/>
    <w:rsid w:val="00DB280A"/>
    <w:rsid w:val="00DB3A6C"/>
    <w:rsid w:val="00DC1A61"/>
    <w:rsid w:val="00DC3302"/>
    <w:rsid w:val="00DC4A5B"/>
    <w:rsid w:val="00DC60B6"/>
    <w:rsid w:val="00DC636B"/>
    <w:rsid w:val="00DD156D"/>
    <w:rsid w:val="00DD3C37"/>
    <w:rsid w:val="00DD41B4"/>
    <w:rsid w:val="00DD4860"/>
    <w:rsid w:val="00DD6D0D"/>
    <w:rsid w:val="00DD7DE1"/>
    <w:rsid w:val="00DE09F5"/>
    <w:rsid w:val="00DE0C0E"/>
    <w:rsid w:val="00DE0C5B"/>
    <w:rsid w:val="00DE2268"/>
    <w:rsid w:val="00DE260E"/>
    <w:rsid w:val="00DE312D"/>
    <w:rsid w:val="00DE3308"/>
    <w:rsid w:val="00DE38E0"/>
    <w:rsid w:val="00DE61B2"/>
    <w:rsid w:val="00DE725E"/>
    <w:rsid w:val="00DF0096"/>
    <w:rsid w:val="00DF0627"/>
    <w:rsid w:val="00DF205E"/>
    <w:rsid w:val="00DF268C"/>
    <w:rsid w:val="00DF5522"/>
    <w:rsid w:val="00DF6883"/>
    <w:rsid w:val="00E01EBC"/>
    <w:rsid w:val="00E02068"/>
    <w:rsid w:val="00E0322A"/>
    <w:rsid w:val="00E06C17"/>
    <w:rsid w:val="00E10A87"/>
    <w:rsid w:val="00E145AA"/>
    <w:rsid w:val="00E14F95"/>
    <w:rsid w:val="00E15FF9"/>
    <w:rsid w:val="00E17B54"/>
    <w:rsid w:val="00E17C01"/>
    <w:rsid w:val="00E2160C"/>
    <w:rsid w:val="00E25981"/>
    <w:rsid w:val="00E2695A"/>
    <w:rsid w:val="00E30DC7"/>
    <w:rsid w:val="00E329D0"/>
    <w:rsid w:val="00E32C6A"/>
    <w:rsid w:val="00E32DD1"/>
    <w:rsid w:val="00E33549"/>
    <w:rsid w:val="00E33AA4"/>
    <w:rsid w:val="00E33AFC"/>
    <w:rsid w:val="00E33C8C"/>
    <w:rsid w:val="00E3608B"/>
    <w:rsid w:val="00E40A93"/>
    <w:rsid w:val="00E41826"/>
    <w:rsid w:val="00E42781"/>
    <w:rsid w:val="00E441D1"/>
    <w:rsid w:val="00E441F8"/>
    <w:rsid w:val="00E46A84"/>
    <w:rsid w:val="00E47742"/>
    <w:rsid w:val="00E508F5"/>
    <w:rsid w:val="00E50AAB"/>
    <w:rsid w:val="00E51F13"/>
    <w:rsid w:val="00E533C3"/>
    <w:rsid w:val="00E54A11"/>
    <w:rsid w:val="00E54B15"/>
    <w:rsid w:val="00E54ECB"/>
    <w:rsid w:val="00E55C11"/>
    <w:rsid w:val="00E56013"/>
    <w:rsid w:val="00E563E1"/>
    <w:rsid w:val="00E60EB8"/>
    <w:rsid w:val="00E60F14"/>
    <w:rsid w:val="00E61443"/>
    <w:rsid w:val="00E64426"/>
    <w:rsid w:val="00E650D8"/>
    <w:rsid w:val="00E65464"/>
    <w:rsid w:val="00E67FFA"/>
    <w:rsid w:val="00E72E41"/>
    <w:rsid w:val="00E72F55"/>
    <w:rsid w:val="00E72FD7"/>
    <w:rsid w:val="00E73182"/>
    <w:rsid w:val="00E732FB"/>
    <w:rsid w:val="00E779CA"/>
    <w:rsid w:val="00E77CFD"/>
    <w:rsid w:val="00E77FD8"/>
    <w:rsid w:val="00E8090D"/>
    <w:rsid w:val="00E839C7"/>
    <w:rsid w:val="00E84275"/>
    <w:rsid w:val="00E8606A"/>
    <w:rsid w:val="00E86C60"/>
    <w:rsid w:val="00E90BAB"/>
    <w:rsid w:val="00E91390"/>
    <w:rsid w:val="00E955E4"/>
    <w:rsid w:val="00E95A08"/>
    <w:rsid w:val="00E96C21"/>
    <w:rsid w:val="00E97DD3"/>
    <w:rsid w:val="00EA1A3E"/>
    <w:rsid w:val="00EA374A"/>
    <w:rsid w:val="00EA4990"/>
    <w:rsid w:val="00EA5D63"/>
    <w:rsid w:val="00EA7439"/>
    <w:rsid w:val="00EB0570"/>
    <w:rsid w:val="00EB1C9C"/>
    <w:rsid w:val="00EB5BA7"/>
    <w:rsid w:val="00EB6D66"/>
    <w:rsid w:val="00EB7026"/>
    <w:rsid w:val="00EB7996"/>
    <w:rsid w:val="00EB7C19"/>
    <w:rsid w:val="00EC2C49"/>
    <w:rsid w:val="00EC43E5"/>
    <w:rsid w:val="00EC5157"/>
    <w:rsid w:val="00EC53A5"/>
    <w:rsid w:val="00EC664C"/>
    <w:rsid w:val="00EC71A0"/>
    <w:rsid w:val="00ED11B3"/>
    <w:rsid w:val="00ED1466"/>
    <w:rsid w:val="00ED1EF4"/>
    <w:rsid w:val="00ED2684"/>
    <w:rsid w:val="00ED36FF"/>
    <w:rsid w:val="00ED42EA"/>
    <w:rsid w:val="00ED4374"/>
    <w:rsid w:val="00ED488F"/>
    <w:rsid w:val="00ED4A72"/>
    <w:rsid w:val="00ED5051"/>
    <w:rsid w:val="00ED6925"/>
    <w:rsid w:val="00EE15CA"/>
    <w:rsid w:val="00EE15F3"/>
    <w:rsid w:val="00EE2DAE"/>
    <w:rsid w:val="00EE41A4"/>
    <w:rsid w:val="00EE5408"/>
    <w:rsid w:val="00EE564F"/>
    <w:rsid w:val="00EE5E76"/>
    <w:rsid w:val="00EF28AB"/>
    <w:rsid w:val="00EF3527"/>
    <w:rsid w:val="00EF51A7"/>
    <w:rsid w:val="00EF6559"/>
    <w:rsid w:val="00EF675E"/>
    <w:rsid w:val="00F075AA"/>
    <w:rsid w:val="00F135EF"/>
    <w:rsid w:val="00F143AF"/>
    <w:rsid w:val="00F14CFF"/>
    <w:rsid w:val="00F163E5"/>
    <w:rsid w:val="00F20FD4"/>
    <w:rsid w:val="00F23081"/>
    <w:rsid w:val="00F23C49"/>
    <w:rsid w:val="00F24F99"/>
    <w:rsid w:val="00F26896"/>
    <w:rsid w:val="00F2729F"/>
    <w:rsid w:val="00F2771F"/>
    <w:rsid w:val="00F27BD5"/>
    <w:rsid w:val="00F31314"/>
    <w:rsid w:val="00F31C9F"/>
    <w:rsid w:val="00F3234B"/>
    <w:rsid w:val="00F348F5"/>
    <w:rsid w:val="00F364C3"/>
    <w:rsid w:val="00F37B1D"/>
    <w:rsid w:val="00F405EA"/>
    <w:rsid w:val="00F40860"/>
    <w:rsid w:val="00F4163E"/>
    <w:rsid w:val="00F43EC7"/>
    <w:rsid w:val="00F44B89"/>
    <w:rsid w:val="00F50F63"/>
    <w:rsid w:val="00F5272D"/>
    <w:rsid w:val="00F52DAB"/>
    <w:rsid w:val="00F5363E"/>
    <w:rsid w:val="00F53754"/>
    <w:rsid w:val="00F538BE"/>
    <w:rsid w:val="00F53F45"/>
    <w:rsid w:val="00F54E3C"/>
    <w:rsid w:val="00F56D13"/>
    <w:rsid w:val="00F57D9B"/>
    <w:rsid w:val="00F63070"/>
    <w:rsid w:val="00F645E8"/>
    <w:rsid w:val="00F64C6A"/>
    <w:rsid w:val="00F65874"/>
    <w:rsid w:val="00F666B1"/>
    <w:rsid w:val="00F71989"/>
    <w:rsid w:val="00F71D48"/>
    <w:rsid w:val="00F73177"/>
    <w:rsid w:val="00F7425E"/>
    <w:rsid w:val="00F74976"/>
    <w:rsid w:val="00F76017"/>
    <w:rsid w:val="00F8065A"/>
    <w:rsid w:val="00F824ED"/>
    <w:rsid w:val="00F84346"/>
    <w:rsid w:val="00F85FCC"/>
    <w:rsid w:val="00F92096"/>
    <w:rsid w:val="00F92D77"/>
    <w:rsid w:val="00F93383"/>
    <w:rsid w:val="00F96183"/>
    <w:rsid w:val="00F961CF"/>
    <w:rsid w:val="00F96AA9"/>
    <w:rsid w:val="00FA209C"/>
    <w:rsid w:val="00FA5230"/>
    <w:rsid w:val="00FA5607"/>
    <w:rsid w:val="00FA688E"/>
    <w:rsid w:val="00FB0EBE"/>
    <w:rsid w:val="00FB3BB8"/>
    <w:rsid w:val="00FB5DBD"/>
    <w:rsid w:val="00FB739B"/>
    <w:rsid w:val="00FB7462"/>
    <w:rsid w:val="00FC10C8"/>
    <w:rsid w:val="00FC12A3"/>
    <w:rsid w:val="00FC2871"/>
    <w:rsid w:val="00FC3890"/>
    <w:rsid w:val="00FC3A4A"/>
    <w:rsid w:val="00FC4480"/>
    <w:rsid w:val="00FC6848"/>
    <w:rsid w:val="00FC75CA"/>
    <w:rsid w:val="00FC77BE"/>
    <w:rsid w:val="00FC784A"/>
    <w:rsid w:val="00FD171E"/>
    <w:rsid w:val="00FD1DEC"/>
    <w:rsid w:val="00FD1FF0"/>
    <w:rsid w:val="00FD2455"/>
    <w:rsid w:val="00FD3374"/>
    <w:rsid w:val="00FD35BE"/>
    <w:rsid w:val="00FD4991"/>
    <w:rsid w:val="00FD6DB4"/>
    <w:rsid w:val="00FE00F1"/>
    <w:rsid w:val="00FE1CD6"/>
    <w:rsid w:val="00FE5023"/>
    <w:rsid w:val="00FE63E7"/>
    <w:rsid w:val="00FE72DE"/>
    <w:rsid w:val="00FF1612"/>
    <w:rsid w:val="00FF46BC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9B4C"/>
  <w15:docId w15:val="{5D1A58A7-71A9-4814-8DCF-FEDE6B4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255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556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44102"/>
  </w:style>
  <w:style w:type="paragraph" w:styleId="Tekstprzypisudolnego">
    <w:name w:val="footnote text"/>
    <w:basedOn w:val="Normalny"/>
    <w:link w:val="TekstprzypisudolnegoZnak"/>
    <w:rsid w:val="007441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41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4102"/>
    <w:rPr>
      <w:rFonts w:cs="Times New Roman"/>
    </w:rPr>
  </w:style>
  <w:style w:type="table" w:styleId="Tabela-Siatka">
    <w:name w:val="Table Grid"/>
    <w:basedOn w:val="Standardowy"/>
    <w:uiPriority w:val="59"/>
    <w:rsid w:val="0074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74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4410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44102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441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441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41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44102"/>
    <w:rPr>
      <w:rFonts w:cs="Times New Roman"/>
      <w:color w:val="0000FF"/>
      <w:u w:val="single"/>
    </w:rPr>
  </w:style>
  <w:style w:type="paragraph" w:customStyle="1" w:styleId="Pa3">
    <w:name w:val="Pa3"/>
    <w:basedOn w:val="Normalny"/>
    <w:next w:val="Normalny"/>
    <w:uiPriority w:val="99"/>
    <w:rsid w:val="00744102"/>
    <w:pPr>
      <w:autoSpaceDE w:val="0"/>
      <w:autoSpaceDN w:val="0"/>
      <w:adjustRightInd w:val="0"/>
      <w:spacing w:line="201" w:lineRule="atLeast"/>
    </w:pPr>
  </w:style>
  <w:style w:type="paragraph" w:customStyle="1" w:styleId="p3">
    <w:name w:val="p3"/>
    <w:basedOn w:val="Normalny"/>
    <w:rsid w:val="00744102"/>
    <w:pPr>
      <w:spacing w:before="100" w:after="100"/>
    </w:pPr>
    <w:rPr>
      <w:lang w:eastAsia="ar-SA"/>
    </w:rPr>
  </w:style>
  <w:style w:type="paragraph" w:customStyle="1" w:styleId="p4">
    <w:name w:val="p4"/>
    <w:basedOn w:val="Normalny"/>
    <w:rsid w:val="00744102"/>
    <w:pPr>
      <w:spacing w:before="100" w:after="100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rsid w:val="00AF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1B4"/>
    <w:rPr>
      <w:color w:val="800080" w:themeColor="followedHyperlink"/>
      <w:u w:val="single"/>
    </w:rPr>
  </w:style>
  <w:style w:type="paragraph" w:customStyle="1" w:styleId="Default">
    <w:name w:val="Default"/>
    <w:rsid w:val="00823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59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E33AFC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0674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49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FAFAFA"/>
                        <w:left w:val="single" w:sz="24" w:space="8" w:color="FAFAFA"/>
                        <w:bottom w:val="single" w:sz="24" w:space="8" w:color="FAFAFA"/>
                        <w:right w:val="single" w:sz="24" w:space="8" w:color="FAFAFA"/>
                      </w:divBdr>
                    </w:div>
                  </w:divsChild>
                </w:div>
              </w:divsChild>
            </w:div>
          </w:divsChild>
        </w:div>
      </w:divsChild>
    </w:div>
    <w:div w:id="178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A375-BE29-457D-BF29-C0E390D7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Matyka</dc:creator>
  <cp:lastModifiedBy>Anna Matyka</cp:lastModifiedBy>
  <cp:revision>4</cp:revision>
  <cp:lastPrinted>2026-02-27T13:11:00Z</cp:lastPrinted>
  <dcterms:created xsi:type="dcterms:W3CDTF">2026-02-27T13:36:00Z</dcterms:created>
  <dcterms:modified xsi:type="dcterms:W3CDTF">2026-02-27T13:49:00Z</dcterms:modified>
</cp:coreProperties>
</file>