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DFC20" w14:textId="563DC8B5" w:rsidR="00536203" w:rsidRDefault="00536203" w:rsidP="00BA1C49">
      <w:pPr>
        <w:spacing w:after="200" w:line="276" w:lineRule="auto"/>
        <w:ind w:left="7788"/>
        <w:rPr>
          <w:rFonts w:ascii="Arial Narrow" w:hAnsi="Arial Narrow"/>
          <w:b/>
          <w:bCs/>
          <w:i/>
          <w:iCs/>
          <w:sz w:val="20"/>
          <w:szCs w:val="20"/>
        </w:rPr>
      </w:pPr>
      <w:bookmarkStart w:id="0" w:name="_Hlk202176299"/>
      <w:r w:rsidRPr="00B3370A">
        <w:rPr>
          <w:rFonts w:ascii="Arial Narrow" w:hAnsi="Arial Narrow"/>
          <w:b/>
          <w:bCs/>
          <w:i/>
          <w:iCs/>
          <w:sz w:val="20"/>
          <w:szCs w:val="20"/>
        </w:rPr>
        <w:t xml:space="preserve">Załącznik nr </w:t>
      </w:r>
      <w:r w:rsidR="00DB5C05">
        <w:rPr>
          <w:rFonts w:ascii="Arial Narrow" w:hAnsi="Arial Narrow"/>
          <w:b/>
          <w:bCs/>
          <w:i/>
          <w:iCs/>
          <w:sz w:val="20"/>
          <w:szCs w:val="20"/>
        </w:rPr>
        <w:t>7</w:t>
      </w:r>
    </w:p>
    <w:p w14:paraId="21DFF9E6" w14:textId="77777777" w:rsidR="00BA1C49" w:rsidRPr="00F71989" w:rsidRDefault="00BA1C49" w:rsidP="00BA1C49">
      <w:pPr>
        <w:spacing w:after="200" w:line="276" w:lineRule="auto"/>
        <w:ind w:left="7788"/>
        <w:rPr>
          <w:rFonts w:ascii="Arial Narrow" w:hAnsi="Arial Narrow"/>
          <w:b/>
          <w:bCs/>
          <w:i/>
          <w:iCs/>
          <w:sz w:val="20"/>
          <w:szCs w:val="20"/>
        </w:rPr>
      </w:pPr>
    </w:p>
    <w:p w14:paraId="70037683" w14:textId="22FE213E" w:rsidR="003E061E" w:rsidRPr="00B3370A" w:rsidRDefault="003E061E" w:rsidP="003D201E">
      <w:pPr>
        <w:ind w:left="5664" w:firstLine="708"/>
        <w:rPr>
          <w:rFonts w:ascii="Arial Narrow" w:hAnsi="Arial Narrow"/>
          <w:sz w:val="20"/>
          <w:szCs w:val="20"/>
        </w:rPr>
      </w:pPr>
      <w:r w:rsidRPr="00B3370A">
        <w:rPr>
          <w:rFonts w:ascii="Arial Narrow" w:hAnsi="Arial Narrow"/>
          <w:sz w:val="20"/>
          <w:szCs w:val="20"/>
        </w:rPr>
        <w:t>…………………………………………</w:t>
      </w:r>
    </w:p>
    <w:p w14:paraId="4FE677ED" w14:textId="50827B59" w:rsidR="003E061E" w:rsidRDefault="003E061E" w:rsidP="003E061E">
      <w:pPr>
        <w:jc w:val="center"/>
        <w:rPr>
          <w:rFonts w:ascii="Arial Narrow" w:hAnsi="Arial Narrow"/>
          <w:sz w:val="16"/>
          <w:szCs w:val="16"/>
        </w:rPr>
      </w:pPr>
      <w:r w:rsidRPr="00B3370A">
        <w:rPr>
          <w:rFonts w:ascii="Arial Narrow" w:hAnsi="Arial Narrow"/>
          <w:sz w:val="16"/>
          <w:szCs w:val="16"/>
        </w:rPr>
        <w:t xml:space="preserve">                                                                                                                                               </w:t>
      </w:r>
      <w:r w:rsidR="003D201E" w:rsidRPr="00B3370A">
        <w:rPr>
          <w:rFonts w:ascii="Arial Narrow" w:hAnsi="Arial Narrow"/>
          <w:sz w:val="16"/>
          <w:szCs w:val="16"/>
        </w:rPr>
        <w:t xml:space="preserve">                        </w:t>
      </w:r>
      <w:r w:rsidRPr="00B3370A">
        <w:rPr>
          <w:rFonts w:ascii="Arial Narrow" w:hAnsi="Arial Narrow"/>
          <w:sz w:val="16"/>
          <w:szCs w:val="16"/>
        </w:rPr>
        <w:t xml:space="preserve"> (Miejscowość i data)</w:t>
      </w:r>
    </w:p>
    <w:p w14:paraId="62873784" w14:textId="77777777" w:rsidR="00BA1C49" w:rsidRDefault="00BA1C49" w:rsidP="003E061E">
      <w:pPr>
        <w:jc w:val="center"/>
        <w:rPr>
          <w:rFonts w:ascii="Arial Narrow" w:hAnsi="Arial Narrow"/>
          <w:sz w:val="16"/>
          <w:szCs w:val="16"/>
        </w:rPr>
      </w:pPr>
    </w:p>
    <w:p w14:paraId="39C01C5C" w14:textId="77777777" w:rsidR="00BA1C49" w:rsidRPr="00B3370A" w:rsidRDefault="00BA1C49" w:rsidP="003E061E">
      <w:pPr>
        <w:jc w:val="center"/>
        <w:rPr>
          <w:rFonts w:ascii="Arial Narrow" w:hAnsi="Arial Narrow"/>
          <w:sz w:val="16"/>
          <w:szCs w:val="16"/>
        </w:rPr>
      </w:pPr>
    </w:p>
    <w:p w14:paraId="57938E25" w14:textId="77777777" w:rsidR="003E061E" w:rsidRPr="00B3370A" w:rsidRDefault="003E061E" w:rsidP="003E061E">
      <w:pPr>
        <w:rPr>
          <w:rFonts w:ascii="Arial Narrow" w:hAnsi="Arial Narrow"/>
          <w:sz w:val="20"/>
          <w:szCs w:val="20"/>
        </w:rPr>
      </w:pPr>
      <w:r w:rsidRPr="00B3370A">
        <w:rPr>
          <w:rFonts w:ascii="Arial Narrow" w:hAnsi="Arial Narrow"/>
          <w:sz w:val="20"/>
          <w:szCs w:val="20"/>
        </w:rPr>
        <w:t>…………………………………………………………………………….…………</w:t>
      </w:r>
    </w:p>
    <w:p w14:paraId="5415410E" w14:textId="6F969B8D" w:rsidR="003E061E" w:rsidRDefault="003E061E" w:rsidP="00AF367A">
      <w:pPr>
        <w:spacing w:line="360" w:lineRule="auto"/>
        <w:ind w:firstLine="708"/>
        <w:rPr>
          <w:rFonts w:ascii="Arial Narrow" w:hAnsi="Arial Narrow"/>
          <w:sz w:val="16"/>
          <w:szCs w:val="16"/>
        </w:rPr>
      </w:pPr>
      <w:r w:rsidRPr="00B3370A">
        <w:rPr>
          <w:rFonts w:ascii="Arial Narrow" w:hAnsi="Arial Narrow"/>
          <w:sz w:val="16"/>
          <w:szCs w:val="16"/>
        </w:rPr>
        <w:t xml:space="preserve">(Imię i Nazwisko właściciela rachunku </w:t>
      </w:r>
      <w:r w:rsidR="00496E2C">
        <w:rPr>
          <w:rFonts w:ascii="Arial Narrow" w:hAnsi="Arial Narrow"/>
          <w:sz w:val="16"/>
          <w:szCs w:val="16"/>
        </w:rPr>
        <w:t>płatniczego</w:t>
      </w:r>
      <w:r w:rsidRPr="00B3370A">
        <w:rPr>
          <w:rFonts w:ascii="Arial Narrow" w:hAnsi="Arial Narrow"/>
          <w:sz w:val="16"/>
          <w:szCs w:val="16"/>
        </w:rPr>
        <w:t>/lokaty)</w:t>
      </w:r>
    </w:p>
    <w:p w14:paraId="016F168E" w14:textId="77777777" w:rsidR="00F96183" w:rsidRPr="00B3370A" w:rsidRDefault="00F96183" w:rsidP="00AF367A">
      <w:pPr>
        <w:spacing w:line="360" w:lineRule="auto"/>
        <w:ind w:firstLine="708"/>
        <w:rPr>
          <w:rFonts w:ascii="Arial Narrow" w:hAnsi="Arial Narrow"/>
          <w:sz w:val="16"/>
          <w:szCs w:val="16"/>
        </w:rPr>
      </w:pPr>
    </w:p>
    <w:p w14:paraId="06EA66D6" w14:textId="6977CD39" w:rsidR="00BA1C49" w:rsidRPr="00B3370A" w:rsidRDefault="003E061E" w:rsidP="003E061E">
      <w:pPr>
        <w:rPr>
          <w:rFonts w:ascii="Arial Narrow" w:hAnsi="Arial Narrow"/>
          <w:sz w:val="20"/>
          <w:szCs w:val="20"/>
        </w:rPr>
      </w:pPr>
      <w:r w:rsidRPr="00B3370A">
        <w:rPr>
          <w:rFonts w:ascii="Arial Narrow" w:hAnsi="Arial Narrow"/>
          <w:sz w:val="20"/>
          <w:szCs w:val="20"/>
        </w:rPr>
        <w:t xml:space="preserve">……………………………………………………………….………………………  </w:t>
      </w:r>
    </w:p>
    <w:p w14:paraId="5DE39580" w14:textId="39A422B6" w:rsidR="003E061E" w:rsidRDefault="003E061E" w:rsidP="00F56D13">
      <w:pPr>
        <w:spacing w:line="360" w:lineRule="auto"/>
        <w:rPr>
          <w:rFonts w:ascii="Arial Narrow" w:hAnsi="Arial Narrow"/>
          <w:sz w:val="16"/>
          <w:szCs w:val="16"/>
        </w:rPr>
      </w:pPr>
      <w:r w:rsidRPr="00B3370A">
        <w:rPr>
          <w:rFonts w:ascii="Arial Narrow" w:hAnsi="Arial Narrow"/>
          <w:sz w:val="16"/>
          <w:szCs w:val="16"/>
        </w:rPr>
        <w:t xml:space="preserve">                                </w:t>
      </w:r>
      <w:r w:rsidR="00AF367A" w:rsidRPr="00B3370A">
        <w:rPr>
          <w:rFonts w:ascii="Arial Narrow" w:hAnsi="Arial Narrow"/>
          <w:sz w:val="16"/>
          <w:szCs w:val="16"/>
        </w:rPr>
        <w:tab/>
      </w:r>
      <w:r w:rsidR="00AF367A" w:rsidRPr="00B3370A">
        <w:rPr>
          <w:rFonts w:ascii="Arial Narrow" w:hAnsi="Arial Narrow"/>
          <w:sz w:val="16"/>
          <w:szCs w:val="16"/>
        </w:rPr>
        <w:tab/>
      </w:r>
      <w:r w:rsidRPr="00B3370A">
        <w:rPr>
          <w:rFonts w:ascii="Arial Narrow" w:hAnsi="Arial Narrow"/>
          <w:sz w:val="16"/>
          <w:szCs w:val="16"/>
        </w:rPr>
        <w:t xml:space="preserve"> (adres zamieszkania</w:t>
      </w:r>
      <w:r w:rsidR="006D7510" w:rsidRPr="00B3370A">
        <w:rPr>
          <w:rFonts w:ascii="Arial Narrow" w:hAnsi="Arial Narrow"/>
          <w:sz w:val="16"/>
          <w:szCs w:val="16"/>
        </w:rPr>
        <w:t xml:space="preserve"> - pełny</w:t>
      </w:r>
      <w:r w:rsidRPr="00B3370A">
        <w:rPr>
          <w:rFonts w:ascii="Arial Narrow" w:hAnsi="Arial Narrow"/>
          <w:sz w:val="16"/>
          <w:szCs w:val="16"/>
        </w:rPr>
        <w:t>)</w:t>
      </w:r>
    </w:p>
    <w:p w14:paraId="54A0A497" w14:textId="77777777" w:rsidR="00BA1C49" w:rsidRPr="00B3370A" w:rsidRDefault="00BA1C49" w:rsidP="00F56D13">
      <w:pPr>
        <w:spacing w:line="360" w:lineRule="auto"/>
        <w:rPr>
          <w:rFonts w:ascii="Arial Narrow" w:hAnsi="Arial Narrow"/>
          <w:sz w:val="16"/>
          <w:szCs w:val="16"/>
        </w:rPr>
      </w:pPr>
    </w:p>
    <w:p w14:paraId="1E83E172" w14:textId="53531A97" w:rsidR="003E061E" w:rsidRPr="00B3370A" w:rsidRDefault="00B3370A" w:rsidP="003E061E">
      <w:pPr>
        <w:rPr>
          <w:rFonts w:ascii="Arial Narrow" w:hAnsi="Arial Narrow"/>
          <w:sz w:val="20"/>
          <w:szCs w:val="20"/>
        </w:rPr>
      </w:pPr>
      <w:r w:rsidRPr="00B3370A">
        <w:rPr>
          <w:rFonts w:ascii="Arial Narrow" w:hAnsi="Arial Narrow"/>
          <w:sz w:val="20"/>
          <w:szCs w:val="20"/>
        </w:rPr>
        <w:t xml:space="preserve">PESEL </w:t>
      </w:r>
      <w:r w:rsidRPr="00913877">
        <w:rPr>
          <w:rFonts w:ascii="Arial Narrow" w:hAnsi="Arial Narrow"/>
          <w:sz w:val="20"/>
          <w:szCs w:val="20"/>
        </w:rPr>
        <w:t>………………………… nr tel</w:t>
      </w:r>
      <w:r w:rsidR="00913877">
        <w:rPr>
          <w:rFonts w:ascii="Arial Narrow" w:hAnsi="Arial Narrow"/>
          <w:sz w:val="20"/>
          <w:szCs w:val="20"/>
        </w:rPr>
        <w:t xml:space="preserve">efonu </w:t>
      </w:r>
      <w:r w:rsidRPr="00913877">
        <w:rPr>
          <w:rFonts w:ascii="Arial Narrow" w:hAnsi="Arial Narrow"/>
          <w:sz w:val="20"/>
          <w:szCs w:val="20"/>
        </w:rPr>
        <w:t xml:space="preserve"> </w:t>
      </w:r>
      <w:r w:rsidR="003E061E" w:rsidRPr="00913877">
        <w:rPr>
          <w:rFonts w:ascii="Arial Narrow" w:hAnsi="Arial Narrow"/>
          <w:sz w:val="20"/>
          <w:szCs w:val="20"/>
        </w:rPr>
        <w:t>…………………………………………</w:t>
      </w:r>
      <w:r w:rsidRPr="00913877">
        <w:rPr>
          <w:rFonts w:ascii="Arial Narrow" w:hAnsi="Arial Narrow"/>
          <w:sz w:val="20"/>
          <w:szCs w:val="20"/>
        </w:rPr>
        <w:t>..</w:t>
      </w:r>
    </w:p>
    <w:p w14:paraId="31CFDDC4" w14:textId="2A4A713A" w:rsidR="003E061E" w:rsidRPr="00B3370A" w:rsidRDefault="003E061E" w:rsidP="003E061E">
      <w:pPr>
        <w:rPr>
          <w:rFonts w:ascii="Arial Narrow" w:hAnsi="Arial Narrow"/>
          <w:sz w:val="16"/>
          <w:szCs w:val="16"/>
        </w:rPr>
      </w:pPr>
      <w:r w:rsidRPr="00B3370A">
        <w:rPr>
          <w:rFonts w:ascii="Arial Narrow" w:hAnsi="Arial Narrow"/>
          <w:sz w:val="16"/>
          <w:szCs w:val="16"/>
        </w:rPr>
        <w:t xml:space="preserve">                                </w:t>
      </w:r>
      <w:r w:rsidR="00AF367A" w:rsidRPr="00B3370A">
        <w:rPr>
          <w:rFonts w:ascii="Arial Narrow" w:hAnsi="Arial Narrow"/>
          <w:sz w:val="16"/>
          <w:szCs w:val="16"/>
        </w:rPr>
        <w:tab/>
      </w:r>
      <w:r w:rsidR="00AF367A" w:rsidRPr="00B3370A">
        <w:rPr>
          <w:rFonts w:ascii="Arial Narrow" w:hAnsi="Arial Narrow"/>
          <w:sz w:val="16"/>
          <w:szCs w:val="16"/>
        </w:rPr>
        <w:tab/>
      </w:r>
      <w:r w:rsidR="00B3370A">
        <w:rPr>
          <w:rFonts w:ascii="Arial Narrow" w:hAnsi="Arial Narrow"/>
          <w:sz w:val="16"/>
          <w:szCs w:val="16"/>
        </w:rPr>
        <w:tab/>
      </w:r>
    </w:p>
    <w:p w14:paraId="2697CD90" w14:textId="77777777" w:rsidR="00536203" w:rsidRDefault="00536203" w:rsidP="003E061E">
      <w:pPr>
        <w:jc w:val="center"/>
        <w:rPr>
          <w:rFonts w:ascii="Arial Narrow" w:hAnsi="Arial Narrow"/>
          <w:b/>
          <w:bCs/>
          <w:i/>
          <w:iCs/>
          <w:sz w:val="20"/>
          <w:szCs w:val="20"/>
        </w:rPr>
      </w:pPr>
    </w:p>
    <w:p w14:paraId="760E0AD0" w14:textId="77777777" w:rsidR="00BA1C49" w:rsidRDefault="00BA1C49" w:rsidP="003E061E">
      <w:pPr>
        <w:jc w:val="center"/>
        <w:rPr>
          <w:rFonts w:ascii="Arial Narrow" w:hAnsi="Arial Narrow"/>
          <w:b/>
          <w:bCs/>
          <w:i/>
          <w:iCs/>
          <w:sz w:val="20"/>
          <w:szCs w:val="20"/>
        </w:rPr>
      </w:pPr>
    </w:p>
    <w:p w14:paraId="0D7B4478" w14:textId="77777777" w:rsidR="00BA1C49" w:rsidRPr="00B3370A" w:rsidRDefault="00BA1C49" w:rsidP="003E061E">
      <w:pPr>
        <w:jc w:val="center"/>
        <w:rPr>
          <w:rFonts w:ascii="Arial Narrow" w:hAnsi="Arial Narrow"/>
          <w:b/>
          <w:bCs/>
          <w:i/>
          <w:iCs/>
          <w:sz w:val="20"/>
          <w:szCs w:val="20"/>
        </w:rPr>
      </w:pPr>
    </w:p>
    <w:p w14:paraId="60AFE4E1" w14:textId="03DF3F9B" w:rsidR="003E061E" w:rsidRPr="00B3370A" w:rsidRDefault="003D201E" w:rsidP="003E061E">
      <w:pPr>
        <w:jc w:val="center"/>
        <w:rPr>
          <w:rFonts w:ascii="Arial Narrow" w:hAnsi="Arial Narrow"/>
          <w:b/>
          <w:bCs/>
          <w:i/>
          <w:iCs/>
          <w:sz w:val="20"/>
          <w:szCs w:val="20"/>
        </w:rPr>
      </w:pPr>
      <w:r w:rsidRPr="00B3370A">
        <w:rPr>
          <w:rFonts w:ascii="Arial Narrow" w:hAnsi="Arial Narrow"/>
          <w:b/>
          <w:bCs/>
          <w:i/>
          <w:iCs/>
          <w:sz w:val="20"/>
          <w:szCs w:val="20"/>
        </w:rPr>
        <w:t>OŚWIADCZENIE</w:t>
      </w:r>
    </w:p>
    <w:p w14:paraId="56EC740A" w14:textId="1E5F2B8E" w:rsidR="003E061E" w:rsidRPr="00B3370A" w:rsidRDefault="008B1880" w:rsidP="003E061E">
      <w:pPr>
        <w:jc w:val="center"/>
        <w:rPr>
          <w:rFonts w:ascii="Arial Narrow" w:hAnsi="Arial Narrow"/>
          <w:b/>
          <w:bCs/>
          <w:i/>
          <w:iCs/>
          <w:sz w:val="20"/>
          <w:szCs w:val="20"/>
        </w:rPr>
      </w:pPr>
      <w:r>
        <w:rPr>
          <w:rFonts w:ascii="Arial Narrow" w:hAnsi="Arial Narrow"/>
          <w:b/>
          <w:bCs/>
          <w:i/>
          <w:iCs/>
          <w:sz w:val="20"/>
          <w:szCs w:val="20"/>
        </w:rPr>
        <w:t>(</w:t>
      </w:r>
      <w:r w:rsidR="003D201E" w:rsidRPr="00B3370A">
        <w:rPr>
          <w:rFonts w:ascii="Arial Narrow" w:hAnsi="Arial Narrow"/>
          <w:b/>
          <w:bCs/>
          <w:i/>
          <w:iCs/>
          <w:sz w:val="20"/>
          <w:szCs w:val="20"/>
        </w:rPr>
        <w:t xml:space="preserve">do </w:t>
      </w:r>
      <w:r w:rsidR="003E061E" w:rsidRPr="00B3370A">
        <w:rPr>
          <w:rFonts w:ascii="Arial Narrow" w:hAnsi="Arial Narrow"/>
          <w:b/>
          <w:bCs/>
          <w:i/>
          <w:iCs/>
          <w:sz w:val="20"/>
          <w:szCs w:val="20"/>
        </w:rPr>
        <w:t xml:space="preserve">zabezpieczenia umowy w formie blokady środków na rachunku </w:t>
      </w:r>
      <w:r w:rsidR="00496E2C">
        <w:rPr>
          <w:rFonts w:ascii="Arial Narrow" w:hAnsi="Arial Narrow"/>
          <w:b/>
          <w:bCs/>
          <w:i/>
          <w:iCs/>
          <w:sz w:val="20"/>
          <w:szCs w:val="20"/>
        </w:rPr>
        <w:t>płatniczym</w:t>
      </w:r>
      <w:r>
        <w:rPr>
          <w:rFonts w:ascii="Arial Narrow" w:hAnsi="Arial Narrow"/>
          <w:b/>
          <w:bCs/>
          <w:i/>
          <w:iCs/>
          <w:sz w:val="20"/>
          <w:szCs w:val="20"/>
        </w:rPr>
        <w:t>)</w:t>
      </w:r>
    </w:p>
    <w:p w14:paraId="482C777A" w14:textId="77777777" w:rsidR="003E061E" w:rsidRPr="00B3370A" w:rsidRDefault="003E061E" w:rsidP="006D7510">
      <w:pPr>
        <w:jc w:val="both"/>
        <w:rPr>
          <w:rFonts w:ascii="Arial Narrow" w:hAnsi="Arial Narrow"/>
          <w:b/>
          <w:bCs/>
          <w:sz w:val="20"/>
          <w:szCs w:val="20"/>
        </w:rPr>
      </w:pPr>
    </w:p>
    <w:p w14:paraId="5DAB4EA0" w14:textId="585FD35D" w:rsidR="003E061E" w:rsidRDefault="003E061E" w:rsidP="00AF367A">
      <w:p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B3370A">
        <w:rPr>
          <w:rFonts w:ascii="Arial Narrow" w:hAnsi="Arial Narrow"/>
          <w:sz w:val="20"/>
          <w:szCs w:val="20"/>
        </w:rPr>
        <w:t>W</w:t>
      </w:r>
      <w:r w:rsidRPr="00B3370A">
        <w:rPr>
          <w:rFonts w:ascii="Arial Narrow" w:hAnsi="Arial Narrow"/>
          <w:b/>
          <w:bCs/>
          <w:sz w:val="20"/>
          <w:szCs w:val="20"/>
        </w:rPr>
        <w:t xml:space="preserve"> </w:t>
      </w:r>
      <w:r w:rsidRPr="00B3370A">
        <w:rPr>
          <w:rFonts w:ascii="Arial Narrow" w:hAnsi="Arial Narrow"/>
          <w:sz w:val="20"/>
          <w:szCs w:val="20"/>
        </w:rPr>
        <w:t xml:space="preserve">związku z </w:t>
      </w:r>
      <w:r w:rsidR="006D7510" w:rsidRPr="00B3370A">
        <w:rPr>
          <w:rFonts w:ascii="Arial Narrow" w:hAnsi="Arial Narrow"/>
          <w:sz w:val="20"/>
          <w:szCs w:val="20"/>
        </w:rPr>
        <w:t xml:space="preserve">koniecznością </w:t>
      </w:r>
      <w:r w:rsidRPr="00B3370A">
        <w:rPr>
          <w:rFonts w:ascii="Arial Narrow" w:hAnsi="Arial Narrow"/>
          <w:sz w:val="20"/>
          <w:szCs w:val="20"/>
        </w:rPr>
        <w:t>przedstawi</w:t>
      </w:r>
      <w:r w:rsidR="00ED1EF4" w:rsidRPr="00B3370A">
        <w:rPr>
          <w:rFonts w:ascii="Arial Narrow" w:hAnsi="Arial Narrow"/>
          <w:sz w:val="20"/>
          <w:szCs w:val="20"/>
        </w:rPr>
        <w:t>e</w:t>
      </w:r>
      <w:r w:rsidRPr="00B3370A">
        <w:rPr>
          <w:rFonts w:ascii="Arial Narrow" w:hAnsi="Arial Narrow"/>
          <w:sz w:val="20"/>
          <w:szCs w:val="20"/>
        </w:rPr>
        <w:t>ni</w:t>
      </w:r>
      <w:r w:rsidR="006D7510" w:rsidRPr="00B3370A">
        <w:rPr>
          <w:rFonts w:ascii="Arial Narrow" w:hAnsi="Arial Narrow"/>
          <w:sz w:val="20"/>
          <w:szCs w:val="20"/>
        </w:rPr>
        <w:t>a</w:t>
      </w:r>
      <w:r w:rsidRPr="00B3370A">
        <w:rPr>
          <w:rFonts w:ascii="Arial Narrow" w:hAnsi="Arial Narrow"/>
          <w:sz w:val="20"/>
          <w:szCs w:val="20"/>
        </w:rPr>
        <w:t xml:space="preserve"> zabezpieczenia </w:t>
      </w:r>
      <w:r w:rsidR="006D7510" w:rsidRPr="00B3370A">
        <w:rPr>
          <w:rFonts w:ascii="Arial Narrow" w:hAnsi="Arial Narrow"/>
          <w:sz w:val="20"/>
          <w:szCs w:val="20"/>
        </w:rPr>
        <w:t xml:space="preserve">ewentualnego </w:t>
      </w:r>
      <w:r w:rsidRPr="00B3370A">
        <w:rPr>
          <w:rFonts w:ascii="Arial Narrow" w:hAnsi="Arial Narrow"/>
          <w:sz w:val="20"/>
          <w:szCs w:val="20"/>
        </w:rPr>
        <w:t xml:space="preserve">zwrotu </w:t>
      </w:r>
      <w:r w:rsidR="00ED1EF4" w:rsidRPr="00B3370A">
        <w:rPr>
          <w:rFonts w:ascii="Arial Narrow" w:hAnsi="Arial Narrow"/>
          <w:sz w:val="20"/>
          <w:szCs w:val="20"/>
        </w:rPr>
        <w:t xml:space="preserve">dofinansowania </w:t>
      </w:r>
      <w:r w:rsidRPr="00B3370A">
        <w:rPr>
          <w:rFonts w:ascii="Arial Narrow" w:hAnsi="Arial Narrow"/>
          <w:sz w:val="20"/>
          <w:szCs w:val="20"/>
        </w:rPr>
        <w:t>podjęci</w:t>
      </w:r>
      <w:r w:rsidR="00ED1EF4" w:rsidRPr="00B3370A">
        <w:rPr>
          <w:rFonts w:ascii="Arial Narrow" w:hAnsi="Arial Narrow"/>
          <w:sz w:val="20"/>
          <w:szCs w:val="20"/>
        </w:rPr>
        <w:t>a</w:t>
      </w:r>
      <w:r w:rsidRPr="00B3370A">
        <w:rPr>
          <w:rFonts w:ascii="Arial Narrow" w:hAnsi="Arial Narrow"/>
          <w:sz w:val="20"/>
          <w:szCs w:val="20"/>
        </w:rPr>
        <w:t xml:space="preserve"> działalności gospodarczej, o które ubiegam się w Powiatowym Urzędzie Pracy w Sulęcinie, oświadczam, że wyrażam zgodę na zablokowanie środków zgromadzonych w złotówkach na </w:t>
      </w:r>
      <w:r w:rsidR="006D7510" w:rsidRPr="00B3370A">
        <w:rPr>
          <w:rFonts w:ascii="Arial Narrow" w:hAnsi="Arial Narrow"/>
          <w:sz w:val="20"/>
          <w:szCs w:val="20"/>
        </w:rPr>
        <w:t xml:space="preserve">moim </w:t>
      </w:r>
      <w:r w:rsidRPr="00B3370A">
        <w:rPr>
          <w:rFonts w:ascii="Arial Narrow" w:hAnsi="Arial Narrow"/>
          <w:sz w:val="20"/>
          <w:szCs w:val="20"/>
        </w:rPr>
        <w:t>rachunku płatniczym</w:t>
      </w:r>
      <w:r w:rsidR="006D7510" w:rsidRPr="00B3370A">
        <w:rPr>
          <w:rFonts w:ascii="Arial Narrow" w:hAnsi="Arial Narrow"/>
          <w:sz w:val="20"/>
          <w:szCs w:val="20"/>
        </w:rPr>
        <w:t xml:space="preserve"> </w:t>
      </w:r>
      <w:r w:rsidRPr="00B3370A">
        <w:rPr>
          <w:rFonts w:ascii="Arial Narrow" w:hAnsi="Arial Narrow"/>
          <w:sz w:val="20"/>
          <w:szCs w:val="20"/>
        </w:rPr>
        <w:t>/</w:t>
      </w:r>
      <w:r w:rsidR="006D7510" w:rsidRPr="00B3370A">
        <w:rPr>
          <w:rFonts w:ascii="Arial Narrow" w:hAnsi="Arial Narrow"/>
          <w:sz w:val="20"/>
          <w:szCs w:val="20"/>
        </w:rPr>
        <w:t xml:space="preserve"> mojej </w:t>
      </w:r>
      <w:r w:rsidRPr="00B3370A">
        <w:rPr>
          <w:rFonts w:ascii="Arial Narrow" w:hAnsi="Arial Narrow"/>
          <w:sz w:val="20"/>
          <w:szCs w:val="20"/>
        </w:rPr>
        <w:t>lokacie</w:t>
      </w:r>
      <w:r w:rsidR="006D7510" w:rsidRPr="00B3370A">
        <w:rPr>
          <w:rFonts w:ascii="Arial Narrow" w:hAnsi="Arial Narrow"/>
          <w:sz w:val="20"/>
          <w:szCs w:val="20"/>
          <w:vertAlign w:val="superscript"/>
        </w:rPr>
        <w:t>1</w:t>
      </w:r>
      <w:r w:rsidR="006D7510" w:rsidRPr="00B3370A">
        <w:rPr>
          <w:rFonts w:ascii="Arial Narrow" w:hAnsi="Arial Narrow"/>
          <w:sz w:val="20"/>
          <w:szCs w:val="20"/>
        </w:rPr>
        <w:t xml:space="preserve"> na rzecz Powiatowego Urzędu Pracy w Sulęcinie</w:t>
      </w:r>
      <w:r w:rsidRPr="00B3370A">
        <w:rPr>
          <w:rFonts w:ascii="Arial Narrow" w:hAnsi="Arial Narrow"/>
          <w:sz w:val="20"/>
          <w:szCs w:val="20"/>
        </w:rPr>
        <w:t>:</w:t>
      </w:r>
    </w:p>
    <w:p w14:paraId="7B1A5CAF" w14:textId="77777777" w:rsidR="00BA1C49" w:rsidRPr="00B3370A" w:rsidRDefault="00BA1C49" w:rsidP="00AF367A">
      <w:pPr>
        <w:spacing w:line="276" w:lineRule="auto"/>
        <w:jc w:val="both"/>
        <w:rPr>
          <w:rFonts w:ascii="Arial Narrow" w:hAnsi="Arial Narrow"/>
          <w:sz w:val="20"/>
          <w:szCs w:val="20"/>
        </w:rPr>
      </w:pPr>
    </w:p>
    <w:p w14:paraId="0FF426D2" w14:textId="0C8866AA" w:rsidR="003E061E" w:rsidRPr="00B3370A" w:rsidRDefault="003E061E" w:rsidP="003E061E">
      <w:pPr>
        <w:rPr>
          <w:rFonts w:ascii="Arial Narrow" w:hAnsi="Arial Narrow"/>
          <w:sz w:val="20"/>
          <w:szCs w:val="20"/>
        </w:rPr>
      </w:pPr>
      <w:r w:rsidRPr="00B3370A">
        <w:rPr>
          <w:rFonts w:ascii="Arial Narrow" w:hAnsi="Arial Narrow" w:cstheme="minorHAnsi"/>
          <w:sz w:val="20"/>
          <w:szCs w:val="20"/>
        </w:rPr>
        <w:t>……………………………………………………</w:t>
      </w:r>
      <w:r w:rsidR="006D7510" w:rsidRPr="00B3370A">
        <w:rPr>
          <w:rFonts w:ascii="Arial Narrow" w:hAnsi="Arial Narrow" w:cstheme="minorHAnsi"/>
          <w:sz w:val="20"/>
          <w:szCs w:val="20"/>
        </w:rPr>
        <w:t>……………………………………………………………………………………………</w:t>
      </w:r>
    </w:p>
    <w:p w14:paraId="2A407B67" w14:textId="574C99D8" w:rsidR="003E061E" w:rsidRDefault="003E061E" w:rsidP="003E061E">
      <w:pPr>
        <w:rPr>
          <w:rFonts w:ascii="Arial Narrow" w:hAnsi="Arial Narrow"/>
          <w:sz w:val="16"/>
          <w:szCs w:val="16"/>
        </w:rPr>
      </w:pPr>
      <w:r w:rsidRPr="00B3370A">
        <w:rPr>
          <w:rFonts w:ascii="Arial Narrow" w:hAnsi="Arial Narrow"/>
          <w:b/>
          <w:bCs/>
          <w:sz w:val="20"/>
          <w:szCs w:val="20"/>
        </w:rPr>
        <w:t xml:space="preserve">                                       </w:t>
      </w:r>
      <w:r w:rsidR="006D7510" w:rsidRPr="00B3370A">
        <w:rPr>
          <w:rFonts w:ascii="Arial Narrow" w:hAnsi="Arial Narrow"/>
          <w:b/>
          <w:bCs/>
          <w:sz w:val="20"/>
          <w:szCs w:val="20"/>
        </w:rPr>
        <w:tab/>
      </w:r>
      <w:r w:rsidR="006D7510" w:rsidRPr="00B3370A">
        <w:rPr>
          <w:rFonts w:ascii="Arial Narrow" w:hAnsi="Arial Narrow"/>
          <w:b/>
          <w:bCs/>
          <w:sz w:val="20"/>
          <w:szCs w:val="20"/>
        </w:rPr>
        <w:tab/>
      </w:r>
      <w:r w:rsidR="006D7510" w:rsidRPr="00B3370A">
        <w:rPr>
          <w:rFonts w:ascii="Arial Narrow" w:hAnsi="Arial Narrow"/>
          <w:b/>
          <w:bCs/>
          <w:sz w:val="20"/>
          <w:szCs w:val="20"/>
        </w:rPr>
        <w:tab/>
      </w:r>
      <w:r w:rsidRPr="00B3370A">
        <w:rPr>
          <w:rFonts w:ascii="Arial Narrow" w:hAnsi="Arial Narrow"/>
          <w:b/>
          <w:bCs/>
          <w:sz w:val="16"/>
          <w:szCs w:val="16"/>
        </w:rPr>
        <w:t xml:space="preserve"> (</w:t>
      </w:r>
      <w:r w:rsidRPr="00B3370A">
        <w:rPr>
          <w:rFonts w:ascii="Arial Narrow" w:hAnsi="Arial Narrow"/>
          <w:sz w:val="16"/>
          <w:szCs w:val="16"/>
        </w:rPr>
        <w:t xml:space="preserve">nr rachunku </w:t>
      </w:r>
      <w:r w:rsidR="00496E2C">
        <w:rPr>
          <w:rFonts w:ascii="Arial Narrow" w:hAnsi="Arial Narrow"/>
          <w:sz w:val="16"/>
          <w:szCs w:val="16"/>
        </w:rPr>
        <w:t>płatni</w:t>
      </w:r>
      <w:r w:rsidR="003E6547">
        <w:rPr>
          <w:rFonts w:ascii="Arial Narrow" w:hAnsi="Arial Narrow"/>
          <w:sz w:val="16"/>
          <w:szCs w:val="16"/>
        </w:rPr>
        <w:t>c</w:t>
      </w:r>
      <w:r w:rsidR="00496E2C">
        <w:rPr>
          <w:rFonts w:ascii="Arial Narrow" w:hAnsi="Arial Narrow"/>
          <w:sz w:val="16"/>
          <w:szCs w:val="16"/>
        </w:rPr>
        <w:t>zego</w:t>
      </w:r>
      <w:r w:rsidRPr="00B3370A">
        <w:rPr>
          <w:rFonts w:ascii="Arial Narrow" w:hAnsi="Arial Narrow"/>
          <w:sz w:val="16"/>
          <w:szCs w:val="16"/>
        </w:rPr>
        <w:t>- lokaty)</w:t>
      </w:r>
    </w:p>
    <w:p w14:paraId="097677F6" w14:textId="77777777" w:rsidR="00BA1C49" w:rsidRPr="00B3370A" w:rsidRDefault="00BA1C49" w:rsidP="003E061E">
      <w:pPr>
        <w:rPr>
          <w:rFonts w:ascii="Arial Narrow" w:hAnsi="Arial Narrow"/>
          <w:sz w:val="16"/>
          <w:szCs w:val="16"/>
        </w:rPr>
      </w:pPr>
    </w:p>
    <w:p w14:paraId="79E80F24" w14:textId="01038A66" w:rsidR="003E061E" w:rsidRPr="00B3370A" w:rsidRDefault="00ED1EF4" w:rsidP="006D7510">
      <w:pPr>
        <w:spacing w:line="360" w:lineRule="auto"/>
        <w:rPr>
          <w:rFonts w:ascii="Arial Narrow" w:hAnsi="Arial Narrow"/>
          <w:sz w:val="20"/>
          <w:szCs w:val="20"/>
        </w:rPr>
      </w:pPr>
      <w:r w:rsidRPr="00B3370A">
        <w:rPr>
          <w:rFonts w:ascii="Arial Narrow" w:hAnsi="Arial Narrow"/>
          <w:sz w:val="20"/>
          <w:szCs w:val="20"/>
        </w:rPr>
        <w:t>w</w:t>
      </w:r>
      <w:r w:rsidR="003E061E" w:rsidRPr="00B3370A">
        <w:rPr>
          <w:rFonts w:ascii="Arial Narrow" w:hAnsi="Arial Narrow"/>
          <w:sz w:val="20"/>
          <w:szCs w:val="20"/>
        </w:rPr>
        <w:t xml:space="preserve"> banku </w:t>
      </w:r>
      <w:r w:rsidR="003E061E" w:rsidRPr="00B3370A">
        <w:rPr>
          <w:rFonts w:ascii="Arial Narrow" w:hAnsi="Arial Narrow"/>
          <w:sz w:val="16"/>
          <w:szCs w:val="16"/>
        </w:rPr>
        <w:t>(nazwa banku, nr oddziału, adres z kodem pocztowym):</w:t>
      </w:r>
    </w:p>
    <w:p w14:paraId="06CADCE9" w14:textId="31BD804C" w:rsidR="003E061E" w:rsidRPr="00B3370A" w:rsidRDefault="003E061E" w:rsidP="006D7510">
      <w:pPr>
        <w:spacing w:line="360" w:lineRule="auto"/>
        <w:rPr>
          <w:rFonts w:ascii="Arial Narrow" w:hAnsi="Arial Narrow"/>
          <w:sz w:val="20"/>
          <w:szCs w:val="20"/>
        </w:rPr>
      </w:pPr>
      <w:r w:rsidRPr="00B3370A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3C93F13D" w14:textId="4690DA5B" w:rsidR="003E061E" w:rsidRPr="00B3370A" w:rsidRDefault="003E061E" w:rsidP="00AF367A">
      <w:pPr>
        <w:spacing w:line="360" w:lineRule="auto"/>
        <w:rPr>
          <w:rFonts w:ascii="Arial Narrow" w:hAnsi="Arial Narrow"/>
          <w:sz w:val="20"/>
          <w:szCs w:val="20"/>
        </w:rPr>
      </w:pPr>
      <w:r w:rsidRPr="00B3370A">
        <w:rPr>
          <w:rFonts w:ascii="Arial Narrow" w:hAnsi="Arial Narrow"/>
          <w:sz w:val="20"/>
          <w:szCs w:val="20"/>
        </w:rPr>
        <w:t>w kwocie:……………………………………</w:t>
      </w:r>
      <w:r w:rsidR="006D7510" w:rsidRPr="00B3370A">
        <w:rPr>
          <w:rFonts w:ascii="Arial Narrow" w:hAnsi="Arial Narrow"/>
          <w:sz w:val="20"/>
          <w:szCs w:val="20"/>
        </w:rPr>
        <w:t>…………..</w:t>
      </w:r>
      <w:r w:rsidRPr="00B3370A">
        <w:rPr>
          <w:rFonts w:ascii="Arial Narrow" w:hAnsi="Arial Narrow"/>
          <w:sz w:val="20"/>
          <w:szCs w:val="20"/>
        </w:rPr>
        <w:t xml:space="preserve"> zł, słownie:…………………………………………………………</w:t>
      </w:r>
      <w:r w:rsidR="006D7510" w:rsidRPr="00B3370A">
        <w:rPr>
          <w:rFonts w:ascii="Arial Narrow" w:hAnsi="Arial Narrow"/>
          <w:sz w:val="20"/>
          <w:szCs w:val="20"/>
        </w:rPr>
        <w:t>…………..</w:t>
      </w:r>
      <w:r w:rsidRPr="00B3370A">
        <w:rPr>
          <w:rFonts w:ascii="Arial Narrow" w:hAnsi="Arial Narrow"/>
          <w:sz w:val="20"/>
          <w:szCs w:val="20"/>
        </w:rPr>
        <w:t xml:space="preserve"> </w:t>
      </w:r>
    </w:p>
    <w:p w14:paraId="480D2216" w14:textId="77777777" w:rsidR="00F56D13" w:rsidRPr="00B3370A" w:rsidRDefault="003E061E" w:rsidP="00AF367A">
      <w:pPr>
        <w:spacing w:line="360" w:lineRule="auto"/>
        <w:rPr>
          <w:rFonts w:ascii="Arial Narrow" w:hAnsi="Arial Narrow"/>
          <w:sz w:val="20"/>
          <w:szCs w:val="20"/>
        </w:rPr>
      </w:pPr>
      <w:r w:rsidRPr="00B3370A">
        <w:rPr>
          <w:rFonts w:ascii="Arial Narrow" w:hAnsi="Arial Narrow"/>
          <w:sz w:val="20"/>
          <w:szCs w:val="20"/>
        </w:rPr>
        <w:t>Powyższa lokata jest odnawialna</w:t>
      </w:r>
      <w:r w:rsidR="006D7510" w:rsidRPr="00B3370A">
        <w:rPr>
          <w:rFonts w:ascii="Arial Narrow" w:hAnsi="Arial Narrow"/>
          <w:sz w:val="20"/>
          <w:szCs w:val="20"/>
        </w:rPr>
        <w:t xml:space="preserve"> </w:t>
      </w:r>
      <w:r w:rsidRPr="00B3370A">
        <w:rPr>
          <w:rFonts w:ascii="Arial Narrow" w:hAnsi="Arial Narrow"/>
          <w:sz w:val="20"/>
          <w:szCs w:val="20"/>
        </w:rPr>
        <w:t>/</w:t>
      </w:r>
      <w:r w:rsidR="006D7510" w:rsidRPr="00B3370A">
        <w:rPr>
          <w:rFonts w:ascii="Arial Narrow" w:hAnsi="Arial Narrow"/>
          <w:sz w:val="20"/>
          <w:szCs w:val="20"/>
        </w:rPr>
        <w:t xml:space="preserve"> </w:t>
      </w:r>
      <w:r w:rsidRPr="00B3370A">
        <w:rPr>
          <w:rFonts w:ascii="Arial Narrow" w:hAnsi="Arial Narrow"/>
          <w:sz w:val="20"/>
          <w:szCs w:val="20"/>
        </w:rPr>
        <w:t>nieodnawialna</w:t>
      </w:r>
      <w:r w:rsidR="006D7510" w:rsidRPr="00B3370A">
        <w:rPr>
          <w:rFonts w:ascii="Arial Narrow" w:hAnsi="Arial Narrow"/>
          <w:sz w:val="20"/>
          <w:szCs w:val="20"/>
          <w:vertAlign w:val="superscript"/>
        </w:rPr>
        <w:t>1</w:t>
      </w:r>
      <w:r w:rsidR="00F56D13" w:rsidRPr="00B3370A">
        <w:rPr>
          <w:rFonts w:ascii="Arial Narrow" w:hAnsi="Arial Narrow"/>
          <w:sz w:val="20"/>
          <w:szCs w:val="20"/>
        </w:rPr>
        <w:t xml:space="preserve"> </w:t>
      </w:r>
      <w:r w:rsidRPr="00B3370A">
        <w:rPr>
          <w:rFonts w:ascii="Arial Narrow" w:hAnsi="Arial Narrow"/>
          <w:sz w:val="20"/>
          <w:szCs w:val="20"/>
        </w:rPr>
        <w:t>Okres na jaki została złożona powyższa lokata:</w:t>
      </w:r>
      <w:r w:rsidR="00F56D13" w:rsidRPr="00B3370A">
        <w:rPr>
          <w:rFonts w:ascii="Arial Narrow" w:hAnsi="Arial Narrow"/>
          <w:sz w:val="20"/>
          <w:szCs w:val="20"/>
        </w:rPr>
        <w:t xml:space="preserve"> </w:t>
      </w:r>
    </w:p>
    <w:p w14:paraId="1386D336" w14:textId="71403A65" w:rsidR="006D7510" w:rsidRDefault="003E061E" w:rsidP="00AF367A">
      <w:pPr>
        <w:spacing w:line="360" w:lineRule="auto"/>
        <w:rPr>
          <w:rFonts w:ascii="Arial Narrow" w:hAnsi="Arial Narrow"/>
          <w:sz w:val="20"/>
          <w:szCs w:val="20"/>
        </w:rPr>
      </w:pPr>
      <w:r w:rsidRPr="00B3370A">
        <w:rPr>
          <w:rFonts w:ascii="Arial Narrow" w:hAnsi="Arial Narrow"/>
          <w:sz w:val="20"/>
          <w:szCs w:val="20"/>
        </w:rPr>
        <w:t>od:</w:t>
      </w:r>
      <w:r w:rsidR="00F56D13" w:rsidRPr="00B3370A">
        <w:rPr>
          <w:rFonts w:ascii="Arial Narrow" w:hAnsi="Arial Narrow"/>
          <w:sz w:val="20"/>
          <w:szCs w:val="20"/>
        </w:rPr>
        <w:t xml:space="preserve"> </w:t>
      </w:r>
      <w:r w:rsidRPr="00B3370A">
        <w:rPr>
          <w:rFonts w:ascii="Arial Narrow" w:hAnsi="Arial Narrow"/>
          <w:sz w:val="20"/>
          <w:szCs w:val="20"/>
        </w:rPr>
        <w:t>……………………………  do: ……………………………….</w:t>
      </w:r>
    </w:p>
    <w:p w14:paraId="056CC3A2" w14:textId="77777777" w:rsidR="00BA1C49" w:rsidRPr="00B3370A" w:rsidRDefault="00BA1C49" w:rsidP="00AF367A">
      <w:pPr>
        <w:spacing w:line="360" w:lineRule="auto"/>
        <w:rPr>
          <w:rFonts w:ascii="Arial Narrow" w:hAnsi="Arial Narrow"/>
          <w:sz w:val="20"/>
          <w:szCs w:val="20"/>
        </w:rPr>
      </w:pPr>
    </w:p>
    <w:p w14:paraId="38D95BE3" w14:textId="17F181E8" w:rsidR="003E061E" w:rsidRPr="00B3370A" w:rsidRDefault="003E061E" w:rsidP="00BA1C49">
      <w:pPr>
        <w:spacing w:line="276" w:lineRule="auto"/>
        <w:rPr>
          <w:rFonts w:ascii="Arial Narrow" w:hAnsi="Arial Narrow"/>
          <w:sz w:val="20"/>
          <w:szCs w:val="20"/>
        </w:rPr>
      </w:pPr>
      <w:r w:rsidRPr="00B3370A">
        <w:rPr>
          <w:rFonts w:ascii="Arial Narrow" w:hAnsi="Arial Narrow"/>
          <w:sz w:val="20"/>
          <w:szCs w:val="20"/>
        </w:rPr>
        <w:t>Jednocześnie oświadczam, że:</w:t>
      </w:r>
    </w:p>
    <w:p w14:paraId="05A6F1BB" w14:textId="08169126" w:rsidR="003E061E" w:rsidRPr="00B3370A" w:rsidRDefault="003E061E" w:rsidP="00BA1C49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B3370A">
        <w:rPr>
          <w:rFonts w:ascii="Arial Narrow" w:hAnsi="Arial Narrow"/>
          <w:sz w:val="20"/>
          <w:szCs w:val="20"/>
        </w:rPr>
        <w:t>-</w:t>
      </w:r>
      <w:r w:rsidR="007419F7" w:rsidRPr="00B3370A">
        <w:rPr>
          <w:rFonts w:ascii="Arial Narrow" w:hAnsi="Arial Narrow"/>
          <w:sz w:val="20"/>
          <w:szCs w:val="20"/>
        </w:rPr>
        <w:t xml:space="preserve"> </w:t>
      </w:r>
      <w:r w:rsidRPr="00B3370A">
        <w:rPr>
          <w:rFonts w:ascii="Arial Narrow" w:hAnsi="Arial Narrow"/>
          <w:sz w:val="20"/>
          <w:szCs w:val="20"/>
        </w:rPr>
        <w:t xml:space="preserve"> posiadam aktualny dokument tożsamości (dowód osobisty/paszport*) ważny do dnia …………………………</w:t>
      </w:r>
      <w:r w:rsidR="007419F7" w:rsidRPr="00B3370A">
        <w:rPr>
          <w:rFonts w:ascii="Arial Narrow" w:hAnsi="Arial Narrow"/>
          <w:sz w:val="20"/>
          <w:szCs w:val="20"/>
        </w:rPr>
        <w:t>………………..</w:t>
      </w:r>
    </w:p>
    <w:p w14:paraId="70943360" w14:textId="1267C40A" w:rsidR="003E061E" w:rsidRPr="00BA1C49" w:rsidRDefault="003E061E" w:rsidP="00BA1C49">
      <w:pPr>
        <w:spacing w:line="360" w:lineRule="auto"/>
        <w:jc w:val="both"/>
        <w:rPr>
          <w:rFonts w:ascii="Arial Narrow" w:hAnsi="Arial Narrow"/>
          <w:i/>
          <w:iCs/>
          <w:sz w:val="18"/>
          <w:szCs w:val="18"/>
        </w:rPr>
      </w:pPr>
      <w:r w:rsidRPr="00B3370A">
        <w:rPr>
          <w:rFonts w:ascii="Arial Narrow" w:hAnsi="Arial Narrow"/>
          <w:sz w:val="20"/>
          <w:szCs w:val="20"/>
        </w:rPr>
        <w:t>-</w:t>
      </w:r>
      <w:r w:rsidR="006D7510" w:rsidRPr="00B3370A">
        <w:rPr>
          <w:rFonts w:ascii="Arial Narrow" w:hAnsi="Arial Narrow"/>
          <w:sz w:val="20"/>
          <w:szCs w:val="20"/>
        </w:rPr>
        <w:t xml:space="preserve"> </w:t>
      </w:r>
      <w:r w:rsidRPr="00B3370A">
        <w:rPr>
          <w:rFonts w:ascii="Arial Narrow" w:hAnsi="Arial Narrow"/>
          <w:sz w:val="20"/>
          <w:szCs w:val="20"/>
        </w:rPr>
        <w:t>jestem</w:t>
      </w:r>
      <w:r w:rsidR="006D7510" w:rsidRPr="00B3370A">
        <w:rPr>
          <w:rFonts w:ascii="Arial Narrow" w:hAnsi="Arial Narrow"/>
          <w:sz w:val="20"/>
          <w:szCs w:val="20"/>
        </w:rPr>
        <w:t xml:space="preserve"> </w:t>
      </w:r>
      <w:r w:rsidRPr="00B3370A">
        <w:rPr>
          <w:rFonts w:ascii="Arial Narrow" w:hAnsi="Arial Narrow"/>
          <w:sz w:val="20"/>
          <w:szCs w:val="20"/>
        </w:rPr>
        <w:t>/ nie jestem</w:t>
      </w:r>
      <w:r w:rsidR="006D7510" w:rsidRPr="00B3370A">
        <w:rPr>
          <w:rFonts w:ascii="Arial Narrow" w:hAnsi="Arial Narrow"/>
          <w:sz w:val="20"/>
          <w:szCs w:val="20"/>
          <w:vertAlign w:val="superscript"/>
        </w:rPr>
        <w:t>1</w:t>
      </w:r>
      <w:r w:rsidRPr="00B3370A">
        <w:rPr>
          <w:rFonts w:ascii="Arial Narrow" w:hAnsi="Arial Narrow"/>
          <w:sz w:val="20"/>
          <w:szCs w:val="20"/>
        </w:rPr>
        <w:t xml:space="preserve"> jedynym właścicielem ww. rachunku </w:t>
      </w:r>
      <w:r w:rsidR="00496E2C">
        <w:rPr>
          <w:rFonts w:ascii="Arial Narrow" w:hAnsi="Arial Narrow"/>
          <w:sz w:val="20"/>
          <w:szCs w:val="20"/>
        </w:rPr>
        <w:t xml:space="preserve">płatniczym </w:t>
      </w:r>
      <w:r w:rsidRPr="00B3370A">
        <w:rPr>
          <w:rFonts w:ascii="Arial Narrow" w:hAnsi="Arial Narrow"/>
          <w:sz w:val="20"/>
          <w:szCs w:val="20"/>
        </w:rPr>
        <w:t>/ lokaty</w:t>
      </w:r>
      <w:r w:rsidR="008906EC" w:rsidRPr="00B3370A">
        <w:rPr>
          <w:rFonts w:ascii="Arial Narrow" w:hAnsi="Arial Narrow"/>
          <w:sz w:val="20"/>
          <w:szCs w:val="20"/>
        </w:rPr>
        <w:t xml:space="preserve"> </w:t>
      </w:r>
      <w:r w:rsidR="008906EC" w:rsidRPr="00BA1C49">
        <w:rPr>
          <w:rFonts w:ascii="Arial Narrow" w:hAnsi="Arial Narrow"/>
          <w:i/>
          <w:iCs/>
          <w:sz w:val="18"/>
          <w:szCs w:val="18"/>
        </w:rPr>
        <w:t>- przedkładam wypełnione oświadczenie współwłaściciela rachunku wyrażającego zgodę na zablokowanie powyższych środków.</w:t>
      </w:r>
    </w:p>
    <w:p w14:paraId="0083DCAB" w14:textId="6FE274ED" w:rsidR="003E061E" w:rsidRPr="00BA1C49" w:rsidRDefault="003E061E" w:rsidP="00BA1C49">
      <w:pPr>
        <w:spacing w:line="360" w:lineRule="auto"/>
        <w:jc w:val="both"/>
        <w:rPr>
          <w:rFonts w:ascii="Arial Narrow" w:hAnsi="Arial Narrow"/>
          <w:i/>
          <w:iCs/>
          <w:sz w:val="18"/>
          <w:szCs w:val="18"/>
        </w:rPr>
      </w:pPr>
      <w:r w:rsidRPr="00B3370A">
        <w:rPr>
          <w:rFonts w:ascii="Arial Narrow" w:hAnsi="Arial Narrow"/>
          <w:sz w:val="20"/>
          <w:szCs w:val="20"/>
        </w:rPr>
        <w:t>-</w:t>
      </w:r>
      <w:r w:rsidR="007419F7" w:rsidRPr="00B3370A">
        <w:rPr>
          <w:rFonts w:ascii="Arial Narrow" w:hAnsi="Arial Narrow"/>
          <w:sz w:val="20"/>
          <w:szCs w:val="20"/>
        </w:rPr>
        <w:t xml:space="preserve"> </w:t>
      </w:r>
      <w:r w:rsidR="006D7510" w:rsidRPr="00B3370A">
        <w:rPr>
          <w:rFonts w:ascii="Arial Narrow" w:hAnsi="Arial Narrow"/>
          <w:sz w:val="20"/>
          <w:szCs w:val="20"/>
        </w:rPr>
        <w:t xml:space="preserve"> </w:t>
      </w:r>
      <w:r w:rsidRPr="00B3370A">
        <w:rPr>
          <w:rFonts w:ascii="Arial Narrow" w:hAnsi="Arial Narrow"/>
          <w:sz w:val="20"/>
          <w:szCs w:val="20"/>
        </w:rPr>
        <w:t>nie pozostaję w związku małżeńskim</w:t>
      </w:r>
      <w:r w:rsidR="006D7510" w:rsidRPr="00B3370A">
        <w:rPr>
          <w:rFonts w:ascii="Arial Narrow" w:hAnsi="Arial Narrow"/>
          <w:sz w:val="20"/>
          <w:szCs w:val="20"/>
        </w:rPr>
        <w:t xml:space="preserve"> </w:t>
      </w:r>
      <w:r w:rsidRPr="00B3370A">
        <w:rPr>
          <w:rFonts w:ascii="Arial Narrow" w:hAnsi="Arial Narrow"/>
          <w:sz w:val="20"/>
          <w:szCs w:val="20"/>
        </w:rPr>
        <w:t>/ pozostaję w związku małżeńskim</w:t>
      </w:r>
      <w:r w:rsidR="006D7510" w:rsidRPr="00B3370A">
        <w:rPr>
          <w:rFonts w:ascii="Arial Narrow" w:hAnsi="Arial Narrow"/>
          <w:sz w:val="20"/>
          <w:szCs w:val="20"/>
          <w:vertAlign w:val="superscript"/>
        </w:rPr>
        <w:t>1</w:t>
      </w:r>
      <w:r w:rsidRPr="00B3370A">
        <w:rPr>
          <w:rFonts w:ascii="Arial Narrow" w:hAnsi="Arial Narrow"/>
          <w:sz w:val="20"/>
          <w:szCs w:val="20"/>
        </w:rPr>
        <w:t xml:space="preserve"> </w:t>
      </w:r>
      <w:r w:rsidR="00544C34" w:rsidRPr="00BA1C49">
        <w:rPr>
          <w:rFonts w:ascii="Arial Narrow" w:hAnsi="Arial Narrow"/>
          <w:i/>
          <w:iCs/>
          <w:sz w:val="18"/>
          <w:szCs w:val="18"/>
        </w:rPr>
        <w:t>–</w:t>
      </w:r>
      <w:r w:rsidR="006D7510" w:rsidRPr="00BA1C49">
        <w:rPr>
          <w:rFonts w:ascii="Arial Narrow" w:hAnsi="Arial Narrow"/>
          <w:i/>
          <w:iCs/>
          <w:sz w:val="18"/>
          <w:szCs w:val="18"/>
        </w:rPr>
        <w:t xml:space="preserve"> </w:t>
      </w:r>
      <w:r w:rsidRPr="00BA1C49">
        <w:rPr>
          <w:rFonts w:ascii="Arial Narrow" w:hAnsi="Arial Narrow"/>
          <w:i/>
          <w:iCs/>
          <w:sz w:val="18"/>
          <w:szCs w:val="18"/>
        </w:rPr>
        <w:t>przedkładam</w:t>
      </w:r>
      <w:r w:rsidR="00544C34" w:rsidRPr="00BA1C49">
        <w:rPr>
          <w:rFonts w:ascii="Arial Narrow" w:hAnsi="Arial Narrow"/>
          <w:i/>
          <w:iCs/>
          <w:sz w:val="18"/>
          <w:szCs w:val="18"/>
        </w:rPr>
        <w:t xml:space="preserve"> wypełnione </w:t>
      </w:r>
      <w:r w:rsidRPr="00BA1C49">
        <w:rPr>
          <w:rFonts w:ascii="Arial Narrow" w:hAnsi="Arial Narrow"/>
          <w:i/>
          <w:iCs/>
          <w:sz w:val="18"/>
          <w:szCs w:val="18"/>
        </w:rPr>
        <w:t>oświadczenie małżonka wyrażając</w:t>
      </w:r>
      <w:r w:rsidR="008906EC" w:rsidRPr="00BA1C49">
        <w:rPr>
          <w:rFonts w:ascii="Arial Narrow" w:hAnsi="Arial Narrow"/>
          <w:i/>
          <w:iCs/>
          <w:sz w:val="18"/>
          <w:szCs w:val="18"/>
        </w:rPr>
        <w:t>ego</w:t>
      </w:r>
      <w:r w:rsidR="007419F7" w:rsidRPr="00BA1C49">
        <w:rPr>
          <w:rFonts w:ascii="Arial Narrow" w:hAnsi="Arial Narrow"/>
          <w:i/>
          <w:iCs/>
          <w:sz w:val="18"/>
          <w:szCs w:val="18"/>
        </w:rPr>
        <w:t xml:space="preserve"> </w:t>
      </w:r>
      <w:r w:rsidRPr="00BA1C49">
        <w:rPr>
          <w:rFonts w:ascii="Arial Narrow" w:hAnsi="Arial Narrow"/>
          <w:i/>
          <w:iCs/>
          <w:sz w:val="18"/>
          <w:szCs w:val="18"/>
        </w:rPr>
        <w:t>zgodę na zablokowanie powyższych środków</w:t>
      </w:r>
      <w:r w:rsidR="006D7510" w:rsidRPr="00BA1C49">
        <w:rPr>
          <w:rFonts w:ascii="Arial Narrow" w:hAnsi="Arial Narrow"/>
          <w:i/>
          <w:iCs/>
          <w:sz w:val="18"/>
          <w:szCs w:val="18"/>
        </w:rPr>
        <w:t>.</w:t>
      </w:r>
    </w:p>
    <w:p w14:paraId="0275D8DF" w14:textId="77777777" w:rsidR="00BA1C49" w:rsidRPr="00BA1C49" w:rsidRDefault="003E061E" w:rsidP="00BA1C49">
      <w:pPr>
        <w:spacing w:line="276" w:lineRule="auto"/>
        <w:jc w:val="both"/>
        <w:rPr>
          <w:rFonts w:ascii="Arial Narrow" w:hAnsi="Arial Narrow"/>
          <w:i/>
          <w:iCs/>
          <w:sz w:val="18"/>
          <w:szCs w:val="18"/>
        </w:rPr>
      </w:pPr>
      <w:r w:rsidRPr="00B3370A">
        <w:rPr>
          <w:rFonts w:ascii="Arial Narrow" w:hAnsi="Arial Narrow"/>
          <w:sz w:val="20"/>
          <w:szCs w:val="20"/>
        </w:rPr>
        <w:t>-</w:t>
      </w:r>
      <w:r w:rsidR="007419F7" w:rsidRPr="00B3370A">
        <w:rPr>
          <w:rFonts w:ascii="Arial Narrow" w:hAnsi="Arial Narrow"/>
          <w:sz w:val="20"/>
          <w:szCs w:val="20"/>
        </w:rPr>
        <w:t xml:space="preserve"> </w:t>
      </w:r>
      <w:r w:rsidRPr="00B3370A">
        <w:rPr>
          <w:rFonts w:ascii="Arial Narrow" w:hAnsi="Arial Narrow"/>
          <w:sz w:val="20"/>
          <w:szCs w:val="20"/>
        </w:rPr>
        <w:t>pozostaję w związku małżeńskim, ale posiadam dokument potwierdzający rozdzielność majątkową</w:t>
      </w:r>
      <w:r w:rsidR="008906EC" w:rsidRPr="00B3370A">
        <w:rPr>
          <w:rFonts w:ascii="Arial Narrow" w:hAnsi="Arial Narrow"/>
          <w:sz w:val="20"/>
          <w:szCs w:val="20"/>
        </w:rPr>
        <w:t xml:space="preserve"> </w:t>
      </w:r>
      <w:r w:rsidR="008906EC" w:rsidRPr="00BA1C49">
        <w:rPr>
          <w:rFonts w:ascii="Arial Narrow" w:hAnsi="Arial Narrow"/>
          <w:i/>
          <w:iCs/>
          <w:sz w:val="18"/>
          <w:szCs w:val="18"/>
        </w:rPr>
        <w:t>- należy</w:t>
      </w:r>
      <w:r w:rsidR="006D7510" w:rsidRPr="00BA1C49">
        <w:rPr>
          <w:rFonts w:ascii="Arial Narrow" w:hAnsi="Arial Narrow"/>
          <w:i/>
          <w:iCs/>
          <w:sz w:val="18"/>
          <w:szCs w:val="18"/>
        </w:rPr>
        <w:t xml:space="preserve"> </w:t>
      </w:r>
      <w:r w:rsidRPr="00BA1C49">
        <w:rPr>
          <w:rFonts w:ascii="Arial Narrow" w:hAnsi="Arial Narrow"/>
          <w:i/>
          <w:iCs/>
          <w:sz w:val="18"/>
          <w:szCs w:val="18"/>
        </w:rPr>
        <w:t>przedłoż</w:t>
      </w:r>
      <w:r w:rsidR="008906EC" w:rsidRPr="00BA1C49">
        <w:rPr>
          <w:rFonts w:ascii="Arial Narrow" w:hAnsi="Arial Narrow"/>
          <w:i/>
          <w:iCs/>
          <w:sz w:val="18"/>
          <w:szCs w:val="18"/>
        </w:rPr>
        <w:t>yć</w:t>
      </w:r>
      <w:r w:rsidRPr="00BA1C49">
        <w:rPr>
          <w:rFonts w:ascii="Arial Narrow" w:hAnsi="Arial Narrow"/>
          <w:i/>
          <w:iCs/>
          <w:sz w:val="18"/>
          <w:szCs w:val="18"/>
        </w:rPr>
        <w:t xml:space="preserve"> </w:t>
      </w:r>
      <w:r w:rsidR="007419F7" w:rsidRPr="00BA1C49">
        <w:rPr>
          <w:rFonts w:ascii="Arial Narrow" w:hAnsi="Arial Narrow"/>
          <w:i/>
          <w:iCs/>
          <w:sz w:val="18"/>
          <w:szCs w:val="18"/>
        </w:rPr>
        <w:br/>
        <w:t xml:space="preserve">  </w:t>
      </w:r>
      <w:r w:rsidRPr="00BA1C49">
        <w:rPr>
          <w:rFonts w:ascii="Arial Narrow" w:hAnsi="Arial Narrow"/>
          <w:i/>
          <w:iCs/>
          <w:sz w:val="18"/>
          <w:szCs w:val="18"/>
        </w:rPr>
        <w:t>do</w:t>
      </w:r>
      <w:r w:rsidR="007419F7" w:rsidRPr="00BA1C49">
        <w:rPr>
          <w:rFonts w:ascii="Arial Narrow" w:hAnsi="Arial Narrow"/>
          <w:i/>
          <w:iCs/>
          <w:sz w:val="18"/>
          <w:szCs w:val="18"/>
        </w:rPr>
        <w:t xml:space="preserve"> </w:t>
      </w:r>
      <w:r w:rsidRPr="00BA1C49">
        <w:rPr>
          <w:rFonts w:ascii="Arial Narrow" w:hAnsi="Arial Narrow"/>
          <w:i/>
          <w:iCs/>
          <w:sz w:val="18"/>
          <w:szCs w:val="18"/>
        </w:rPr>
        <w:t>wglądu.</w:t>
      </w:r>
      <w:r w:rsidR="007419F7" w:rsidRPr="00BA1C49">
        <w:rPr>
          <w:rFonts w:ascii="Arial Narrow" w:hAnsi="Arial Narrow"/>
          <w:i/>
          <w:iCs/>
          <w:sz w:val="18"/>
          <w:szCs w:val="18"/>
        </w:rPr>
        <w:tab/>
      </w:r>
    </w:p>
    <w:p w14:paraId="1DD53F6F" w14:textId="3899E1BD" w:rsidR="007419F7" w:rsidRPr="00B3370A" w:rsidRDefault="007419F7" w:rsidP="007419F7">
      <w:pPr>
        <w:jc w:val="both"/>
        <w:rPr>
          <w:rFonts w:ascii="Arial Narrow" w:hAnsi="Arial Narrow"/>
          <w:sz w:val="18"/>
          <w:szCs w:val="18"/>
        </w:rPr>
      </w:pPr>
      <w:r w:rsidRPr="00B3370A">
        <w:rPr>
          <w:rFonts w:ascii="Arial Narrow" w:hAnsi="Arial Narrow"/>
          <w:sz w:val="18"/>
          <w:szCs w:val="18"/>
        </w:rPr>
        <w:tab/>
      </w:r>
      <w:r w:rsidRPr="00B3370A">
        <w:rPr>
          <w:rFonts w:ascii="Arial Narrow" w:hAnsi="Arial Narrow"/>
          <w:sz w:val="18"/>
          <w:szCs w:val="18"/>
        </w:rPr>
        <w:tab/>
      </w:r>
      <w:r w:rsidRPr="00B3370A">
        <w:rPr>
          <w:rFonts w:ascii="Arial Narrow" w:hAnsi="Arial Narrow"/>
          <w:sz w:val="18"/>
          <w:szCs w:val="18"/>
        </w:rPr>
        <w:tab/>
      </w:r>
      <w:r w:rsidRPr="00B3370A">
        <w:rPr>
          <w:rFonts w:ascii="Arial Narrow" w:hAnsi="Arial Narrow"/>
          <w:sz w:val="18"/>
          <w:szCs w:val="18"/>
        </w:rPr>
        <w:tab/>
      </w:r>
    </w:p>
    <w:p w14:paraId="4DB78A87" w14:textId="77777777" w:rsidR="00B3370A" w:rsidRPr="00BA1C49" w:rsidRDefault="00B3370A" w:rsidP="00B3370A">
      <w:pPr>
        <w:ind w:right="-426"/>
        <w:jc w:val="both"/>
        <w:rPr>
          <w:rFonts w:ascii="Arial Narrow" w:hAnsi="Arial Narrow" w:cs="Arial"/>
          <w:bCs/>
          <w:sz w:val="20"/>
          <w:szCs w:val="20"/>
        </w:rPr>
      </w:pPr>
      <w:r w:rsidRPr="00BA1C49">
        <w:rPr>
          <w:rFonts w:ascii="Arial Narrow" w:hAnsi="Arial Narrow" w:cs="Arial"/>
          <w:bCs/>
          <w:sz w:val="20"/>
          <w:szCs w:val="20"/>
        </w:rPr>
        <w:t xml:space="preserve">Wszystkie informacje zawarte w niniejszym oświadczeniu są prawdziwe i zgodne ze stanem faktycznym. </w:t>
      </w:r>
    </w:p>
    <w:p w14:paraId="012C0FA8" w14:textId="77777777" w:rsidR="00BA1C49" w:rsidRPr="00BA1C49" w:rsidRDefault="00B3370A" w:rsidP="00BA1C49">
      <w:pPr>
        <w:spacing w:after="120"/>
        <w:jc w:val="both"/>
        <w:rPr>
          <w:rFonts w:ascii="Arial Narrow" w:hAnsi="Arial Narrow" w:cs="Arial"/>
          <w:bCs/>
          <w:sz w:val="20"/>
          <w:szCs w:val="20"/>
        </w:rPr>
      </w:pPr>
      <w:r w:rsidRPr="00BA1C49">
        <w:rPr>
          <w:rFonts w:ascii="Arial Narrow" w:hAnsi="Arial Narrow" w:cs="Arial"/>
          <w:bCs/>
          <w:sz w:val="20"/>
          <w:szCs w:val="20"/>
        </w:rPr>
        <w:t>Jestem świadomy/a odpowiedzialności karnej za złożenie fałszywego oświadczenia.</w:t>
      </w:r>
    </w:p>
    <w:p w14:paraId="3D521BC7" w14:textId="053FF1CE" w:rsidR="00BA1C49" w:rsidRPr="00BA1C49" w:rsidRDefault="00ED42EA" w:rsidP="00BA1C49">
      <w:pPr>
        <w:spacing w:after="120"/>
        <w:jc w:val="both"/>
        <w:rPr>
          <w:rFonts w:ascii="Arial Narrow" w:hAnsi="Arial Narrow" w:cs="Arial"/>
          <w:sz w:val="20"/>
          <w:szCs w:val="20"/>
        </w:rPr>
      </w:pPr>
      <w:r w:rsidRPr="00BA1C49">
        <w:rPr>
          <w:rFonts w:ascii="Arial Narrow" w:hAnsi="Arial Narrow" w:cs="Arial"/>
          <w:bCs/>
          <w:sz w:val="20"/>
          <w:szCs w:val="20"/>
        </w:rPr>
        <w:t xml:space="preserve"> </w:t>
      </w:r>
      <w:r w:rsidR="00BA1C49" w:rsidRPr="00BA1C49">
        <w:rPr>
          <w:rFonts w:ascii="Arial Narrow" w:hAnsi="Arial Narrow" w:cs="Arial"/>
          <w:sz w:val="20"/>
          <w:szCs w:val="20"/>
        </w:rPr>
        <w:t>Zapoznałem/</w:t>
      </w:r>
      <w:proofErr w:type="spellStart"/>
      <w:r w:rsidR="00BA1C49" w:rsidRPr="00BA1C49">
        <w:rPr>
          <w:rFonts w:ascii="Arial Narrow" w:hAnsi="Arial Narrow" w:cs="Arial"/>
          <w:sz w:val="20"/>
          <w:szCs w:val="20"/>
        </w:rPr>
        <w:t>am</w:t>
      </w:r>
      <w:proofErr w:type="spellEnd"/>
      <w:r w:rsidR="00BA1C49" w:rsidRPr="00BA1C49">
        <w:rPr>
          <w:rFonts w:ascii="Arial Narrow" w:hAnsi="Arial Narrow" w:cs="Arial"/>
          <w:sz w:val="20"/>
          <w:szCs w:val="20"/>
        </w:rPr>
        <w:t xml:space="preserve"> się z „Informacją dotycząca przetwarzania danych osobowych w Powiatowym Urzędzie Pracy w Sulęcinie”</w:t>
      </w:r>
      <w:r w:rsidR="00BA1C49" w:rsidRPr="00BA1C49">
        <w:rPr>
          <w:rFonts w:ascii="Arial Narrow" w:hAnsi="Arial Narrow" w:cs="Arial"/>
          <w:sz w:val="20"/>
          <w:szCs w:val="20"/>
          <w:highlight w:val="yellow"/>
        </w:rPr>
        <w:t xml:space="preserve"> </w:t>
      </w:r>
    </w:p>
    <w:p w14:paraId="6FE14FC1" w14:textId="12006E9F" w:rsidR="00B3370A" w:rsidRPr="00F71989" w:rsidRDefault="00B3370A" w:rsidP="00B3370A">
      <w:pPr>
        <w:ind w:right="-426"/>
        <w:jc w:val="both"/>
        <w:rPr>
          <w:rFonts w:ascii="Arial Narrow" w:hAnsi="Arial Narrow" w:cs="Arial"/>
          <w:bCs/>
          <w:sz w:val="18"/>
          <w:szCs w:val="18"/>
        </w:rPr>
      </w:pPr>
    </w:p>
    <w:p w14:paraId="7A92547A" w14:textId="77777777" w:rsidR="00ED1EF4" w:rsidRPr="00B3370A" w:rsidRDefault="00ED1EF4" w:rsidP="00382C97">
      <w:pPr>
        <w:ind w:left="4956" w:hanging="4956"/>
        <w:rPr>
          <w:rFonts w:ascii="Arial Narrow" w:hAnsi="Arial Narrow"/>
          <w:sz w:val="20"/>
          <w:szCs w:val="20"/>
        </w:rPr>
      </w:pPr>
    </w:p>
    <w:p w14:paraId="50098D84" w14:textId="77777777" w:rsidR="00382C97" w:rsidRPr="00B3370A" w:rsidRDefault="00382C97" w:rsidP="00382C97">
      <w:pPr>
        <w:ind w:left="4956"/>
        <w:rPr>
          <w:rFonts w:ascii="Arial Narrow" w:hAnsi="Arial Narrow"/>
          <w:sz w:val="20"/>
          <w:szCs w:val="20"/>
        </w:rPr>
      </w:pPr>
    </w:p>
    <w:p w14:paraId="0EE81027" w14:textId="0DA7D490" w:rsidR="003E061E" w:rsidRPr="00B3370A" w:rsidRDefault="003E061E" w:rsidP="007419F7">
      <w:pPr>
        <w:ind w:left="4956"/>
        <w:jc w:val="both"/>
        <w:rPr>
          <w:rFonts w:ascii="Arial Narrow" w:hAnsi="Arial Narrow"/>
          <w:sz w:val="20"/>
          <w:szCs w:val="20"/>
        </w:rPr>
      </w:pPr>
      <w:r w:rsidRPr="00B3370A">
        <w:rPr>
          <w:rFonts w:ascii="Arial Narrow" w:hAnsi="Arial Narrow"/>
          <w:sz w:val="20"/>
          <w:szCs w:val="20"/>
        </w:rPr>
        <w:t>…………………………………………………………..</w:t>
      </w:r>
    </w:p>
    <w:p w14:paraId="2AF5AA31" w14:textId="69E96301" w:rsidR="003E061E" w:rsidRDefault="003D201E" w:rsidP="00E72F55">
      <w:pPr>
        <w:ind w:left="4248" w:firstLine="708"/>
        <w:jc w:val="center"/>
        <w:rPr>
          <w:rFonts w:ascii="Arial Narrow" w:hAnsi="Arial Narrow"/>
          <w:sz w:val="18"/>
          <w:szCs w:val="18"/>
        </w:rPr>
      </w:pPr>
      <w:r w:rsidRPr="00B3370A">
        <w:rPr>
          <w:rFonts w:ascii="Arial Narrow" w:hAnsi="Arial Narrow"/>
          <w:sz w:val="18"/>
          <w:szCs w:val="18"/>
        </w:rPr>
        <w:t xml:space="preserve">Data i </w:t>
      </w:r>
      <w:r w:rsidR="003E061E" w:rsidRPr="00B3370A">
        <w:rPr>
          <w:rFonts w:ascii="Arial Narrow" w:hAnsi="Arial Narrow"/>
          <w:sz w:val="18"/>
          <w:szCs w:val="18"/>
        </w:rPr>
        <w:t>podpis osoby składającej oświadczenie)</w:t>
      </w:r>
    </w:p>
    <w:p w14:paraId="54A1ACED" w14:textId="77777777" w:rsidR="00BA1C49" w:rsidRDefault="00BA1C49" w:rsidP="00E72F55">
      <w:pPr>
        <w:ind w:left="4248" w:firstLine="708"/>
        <w:jc w:val="center"/>
        <w:rPr>
          <w:rFonts w:ascii="Arial Narrow" w:hAnsi="Arial Narrow"/>
          <w:sz w:val="18"/>
          <w:szCs w:val="18"/>
        </w:rPr>
      </w:pPr>
    </w:p>
    <w:p w14:paraId="508A4F2C" w14:textId="77777777" w:rsidR="00BA1C49" w:rsidRDefault="00BA1C49" w:rsidP="00E72F55">
      <w:pPr>
        <w:ind w:left="4248" w:firstLine="708"/>
        <w:jc w:val="center"/>
        <w:rPr>
          <w:rFonts w:ascii="Arial Narrow" w:hAnsi="Arial Narrow"/>
          <w:sz w:val="18"/>
          <w:szCs w:val="18"/>
        </w:rPr>
      </w:pPr>
    </w:p>
    <w:p w14:paraId="1F21167D" w14:textId="77777777" w:rsidR="00BA1C49" w:rsidRDefault="00BA1C49" w:rsidP="00E72F55">
      <w:pPr>
        <w:ind w:left="4248" w:firstLine="708"/>
        <w:jc w:val="center"/>
        <w:rPr>
          <w:rFonts w:ascii="Arial Narrow" w:hAnsi="Arial Narrow"/>
          <w:sz w:val="18"/>
          <w:szCs w:val="18"/>
        </w:rPr>
      </w:pPr>
    </w:p>
    <w:p w14:paraId="6AFD516A" w14:textId="77777777" w:rsidR="00BA1C49" w:rsidRDefault="00BA1C49" w:rsidP="00E72F55">
      <w:pPr>
        <w:ind w:left="4248" w:firstLine="708"/>
        <w:jc w:val="center"/>
        <w:rPr>
          <w:rFonts w:ascii="Arial Narrow" w:hAnsi="Arial Narrow"/>
          <w:sz w:val="18"/>
          <w:szCs w:val="18"/>
        </w:rPr>
      </w:pPr>
    </w:p>
    <w:p w14:paraId="31CCF77C" w14:textId="77777777" w:rsidR="00BA1C49" w:rsidRDefault="00BA1C49" w:rsidP="00E72F55">
      <w:pPr>
        <w:ind w:left="4248" w:firstLine="708"/>
        <w:jc w:val="center"/>
        <w:rPr>
          <w:rFonts w:ascii="Arial Narrow" w:hAnsi="Arial Narrow"/>
          <w:sz w:val="18"/>
          <w:szCs w:val="18"/>
        </w:rPr>
      </w:pPr>
    </w:p>
    <w:p w14:paraId="4374295E" w14:textId="77777777" w:rsidR="00BA1C49" w:rsidRPr="00B3370A" w:rsidRDefault="00BA1C49" w:rsidP="00E72F55">
      <w:pPr>
        <w:ind w:left="4248" w:firstLine="708"/>
        <w:jc w:val="center"/>
        <w:rPr>
          <w:rFonts w:ascii="Arial Narrow" w:hAnsi="Arial Narrow"/>
          <w:sz w:val="18"/>
          <w:szCs w:val="18"/>
        </w:rPr>
      </w:pPr>
    </w:p>
    <w:p w14:paraId="46029AD1" w14:textId="77FA9694" w:rsidR="007419F7" w:rsidRPr="00B3370A" w:rsidRDefault="007419F7" w:rsidP="00ED1EF4">
      <w:pPr>
        <w:jc w:val="center"/>
        <w:rPr>
          <w:rFonts w:ascii="Arial Narrow" w:hAnsi="Arial Narrow"/>
          <w:b/>
          <w:bCs/>
          <w:i/>
          <w:iCs/>
          <w:sz w:val="20"/>
          <w:szCs w:val="20"/>
        </w:rPr>
      </w:pPr>
      <w:r w:rsidRPr="00B3370A">
        <w:rPr>
          <w:rFonts w:ascii="Arial Narrow" w:hAnsi="Arial Narrow"/>
          <w:b/>
          <w:bCs/>
          <w:i/>
          <w:iCs/>
          <w:sz w:val="20"/>
          <w:szCs w:val="20"/>
        </w:rPr>
        <w:t>Oświadczenie</w:t>
      </w:r>
    </w:p>
    <w:p w14:paraId="5F91BE3B" w14:textId="1A019AAF" w:rsidR="003E061E" w:rsidRDefault="007419F7" w:rsidP="00ED1EF4">
      <w:pPr>
        <w:jc w:val="center"/>
        <w:rPr>
          <w:rFonts w:ascii="Arial Narrow" w:hAnsi="Arial Narrow"/>
          <w:b/>
          <w:bCs/>
          <w:i/>
          <w:iCs/>
          <w:sz w:val="20"/>
          <w:szCs w:val="20"/>
          <w:vertAlign w:val="superscript"/>
        </w:rPr>
      </w:pPr>
      <w:r w:rsidRPr="00B3370A">
        <w:rPr>
          <w:rFonts w:ascii="Arial Narrow" w:hAnsi="Arial Narrow"/>
          <w:b/>
          <w:bCs/>
          <w:i/>
          <w:iCs/>
          <w:sz w:val="20"/>
          <w:szCs w:val="20"/>
        </w:rPr>
        <w:t xml:space="preserve">współmałżonka właściciela / współwłaściciela rachunku </w:t>
      </w:r>
      <w:r w:rsidR="003D201E" w:rsidRPr="00B3370A">
        <w:rPr>
          <w:rFonts w:ascii="Arial Narrow" w:hAnsi="Arial Narrow"/>
          <w:b/>
          <w:bCs/>
          <w:i/>
          <w:iCs/>
          <w:sz w:val="20"/>
          <w:szCs w:val="20"/>
        </w:rPr>
        <w:t xml:space="preserve">płatniczego </w:t>
      </w:r>
      <w:r w:rsidRPr="00B3370A">
        <w:rPr>
          <w:rFonts w:ascii="Arial Narrow" w:hAnsi="Arial Narrow"/>
          <w:b/>
          <w:bCs/>
          <w:i/>
          <w:iCs/>
          <w:sz w:val="20"/>
          <w:szCs w:val="20"/>
        </w:rPr>
        <w:t>/</w:t>
      </w:r>
      <w:r w:rsidR="003D201E" w:rsidRPr="00B3370A">
        <w:rPr>
          <w:rFonts w:ascii="Arial Narrow" w:hAnsi="Arial Narrow"/>
          <w:b/>
          <w:bCs/>
          <w:i/>
          <w:iCs/>
          <w:sz w:val="20"/>
          <w:szCs w:val="20"/>
        </w:rPr>
        <w:t xml:space="preserve"> </w:t>
      </w:r>
      <w:r w:rsidRPr="00B3370A">
        <w:rPr>
          <w:rFonts w:ascii="Arial Narrow" w:hAnsi="Arial Narrow"/>
          <w:b/>
          <w:bCs/>
          <w:i/>
          <w:iCs/>
          <w:sz w:val="20"/>
          <w:szCs w:val="20"/>
        </w:rPr>
        <w:t>lokaty</w:t>
      </w:r>
      <w:r w:rsidR="003D201E" w:rsidRPr="00B3370A">
        <w:rPr>
          <w:rFonts w:ascii="Arial Narrow" w:hAnsi="Arial Narrow"/>
          <w:b/>
          <w:bCs/>
          <w:i/>
          <w:iCs/>
          <w:sz w:val="20"/>
          <w:szCs w:val="20"/>
          <w:vertAlign w:val="superscript"/>
        </w:rPr>
        <w:t>1</w:t>
      </w:r>
    </w:p>
    <w:p w14:paraId="53E66A44" w14:textId="77777777" w:rsidR="00BA1C49" w:rsidRPr="00B3370A" w:rsidRDefault="00BA1C49" w:rsidP="00F96183">
      <w:pPr>
        <w:rPr>
          <w:rFonts w:ascii="Arial Narrow" w:hAnsi="Arial Narrow"/>
          <w:b/>
          <w:bCs/>
          <w:i/>
          <w:iCs/>
          <w:sz w:val="20"/>
          <w:szCs w:val="20"/>
        </w:rPr>
      </w:pPr>
    </w:p>
    <w:p w14:paraId="753BD098" w14:textId="7E09BAC2" w:rsidR="003E061E" w:rsidRPr="00B3370A" w:rsidRDefault="003E061E" w:rsidP="003E061E">
      <w:pPr>
        <w:rPr>
          <w:rFonts w:ascii="Arial Narrow" w:hAnsi="Arial Narrow"/>
          <w:sz w:val="20"/>
          <w:szCs w:val="20"/>
        </w:rPr>
      </w:pPr>
      <w:r w:rsidRPr="00B3370A">
        <w:rPr>
          <w:rFonts w:ascii="Arial Narrow" w:hAnsi="Arial Narrow"/>
          <w:sz w:val="20"/>
          <w:szCs w:val="20"/>
        </w:rPr>
        <w:t>………………………………………………</w:t>
      </w:r>
      <w:r w:rsidR="00E72F55" w:rsidRPr="00B3370A">
        <w:rPr>
          <w:rFonts w:ascii="Arial Narrow" w:hAnsi="Arial Narrow"/>
          <w:sz w:val="20"/>
          <w:szCs w:val="20"/>
        </w:rPr>
        <w:t>…………………………………</w:t>
      </w:r>
      <w:r w:rsidR="00ED1EF4" w:rsidRPr="00B3370A">
        <w:rPr>
          <w:rFonts w:ascii="Arial Narrow" w:hAnsi="Arial Narrow"/>
          <w:sz w:val="20"/>
          <w:szCs w:val="20"/>
        </w:rPr>
        <w:t>……………………………………………………….</w:t>
      </w:r>
      <w:r w:rsidR="00E72F55" w:rsidRPr="00B3370A">
        <w:rPr>
          <w:rFonts w:ascii="Arial Narrow" w:hAnsi="Arial Narrow"/>
          <w:sz w:val="20"/>
          <w:szCs w:val="20"/>
        </w:rPr>
        <w:t>…</w:t>
      </w:r>
      <w:r w:rsidR="00ED1EF4" w:rsidRPr="00B3370A">
        <w:rPr>
          <w:rFonts w:ascii="Arial Narrow" w:hAnsi="Arial Narrow"/>
          <w:sz w:val="20"/>
          <w:szCs w:val="20"/>
        </w:rPr>
        <w:t>…</w:t>
      </w:r>
      <w:r w:rsidR="00E72F55" w:rsidRPr="00B3370A">
        <w:rPr>
          <w:rFonts w:ascii="Arial Narrow" w:hAnsi="Arial Narrow"/>
          <w:sz w:val="20"/>
          <w:szCs w:val="20"/>
        </w:rPr>
        <w:t>.</w:t>
      </w:r>
    </w:p>
    <w:p w14:paraId="2C37EFE1" w14:textId="4EEC2B21" w:rsidR="003E061E" w:rsidRDefault="00F96183" w:rsidP="00E72F55">
      <w:pPr>
        <w:spacing w:line="360" w:lineRule="auto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20"/>
          <w:szCs w:val="20"/>
        </w:rPr>
        <w:t>(</w:t>
      </w:r>
      <w:r w:rsidR="003D201E" w:rsidRPr="00B3370A">
        <w:rPr>
          <w:rFonts w:ascii="Arial Narrow" w:hAnsi="Arial Narrow"/>
          <w:sz w:val="20"/>
          <w:szCs w:val="20"/>
        </w:rPr>
        <w:t>I</w:t>
      </w:r>
      <w:r w:rsidR="003E061E" w:rsidRPr="00B3370A">
        <w:rPr>
          <w:rFonts w:ascii="Arial Narrow" w:hAnsi="Arial Narrow"/>
          <w:sz w:val="16"/>
          <w:szCs w:val="16"/>
        </w:rPr>
        <w:t>mię i Nazwisko współmałżonka właściciela</w:t>
      </w:r>
      <w:r w:rsidR="00E72F55" w:rsidRPr="00B3370A">
        <w:rPr>
          <w:rFonts w:ascii="Arial Narrow" w:hAnsi="Arial Narrow"/>
          <w:sz w:val="16"/>
          <w:szCs w:val="16"/>
        </w:rPr>
        <w:t xml:space="preserve"> </w:t>
      </w:r>
      <w:r w:rsidR="003E061E" w:rsidRPr="00B3370A">
        <w:rPr>
          <w:rFonts w:ascii="Arial Narrow" w:hAnsi="Arial Narrow"/>
          <w:sz w:val="16"/>
          <w:szCs w:val="16"/>
        </w:rPr>
        <w:t>/ współwłaściciela</w:t>
      </w:r>
      <w:r w:rsidR="00AF367A" w:rsidRPr="00B3370A">
        <w:rPr>
          <w:rFonts w:ascii="Arial Narrow" w:hAnsi="Arial Narrow"/>
          <w:sz w:val="16"/>
          <w:szCs w:val="16"/>
        </w:rPr>
        <w:t xml:space="preserve"> </w:t>
      </w:r>
      <w:r w:rsidR="003E061E" w:rsidRPr="00B3370A">
        <w:rPr>
          <w:rFonts w:ascii="Arial Narrow" w:hAnsi="Arial Narrow"/>
          <w:sz w:val="16"/>
          <w:szCs w:val="16"/>
        </w:rPr>
        <w:t xml:space="preserve">rachunku </w:t>
      </w:r>
      <w:r w:rsidR="00496E2C">
        <w:rPr>
          <w:rFonts w:ascii="Arial Narrow" w:hAnsi="Arial Narrow"/>
          <w:sz w:val="16"/>
          <w:szCs w:val="16"/>
        </w:rPr>
        <w:t xml:space="preserve">płatniczego </w:t>
      </w:r>
      <w:r w:rsidR="003E061E" w:rsidRPr="00B3370A">
        <w:rPr>
          <w:rFonts w:ascii="Arial Narrow" w:hAnsi="Arial Narrow"/>
          <w:sz w:val="16"/>
          <w:szCs w:val="16"/>
        </w:rPr>
        <w:t>/</w:t>
      </w:r>
      <w:r w:rsidR="00496E2C">
        <w:rPr>
          <w:rFonts w:ascii="Arial Narrow" w:hAnsi="Arial Narrow"/>
          <w:sz w:val="16"/>
          <w:szCs w:val="16"/>
        </w:rPr>
        <w:t xml:space="preserve"> </w:t>
      </w:r>
      <w:r w:rsidR="003E061E" w:rsidRPr="00B3370A">
        <w:rPr>
          <w:rFonts w:ascii="Arial Narrow" w:hAnsi="Arial Narrow"/>
          <w:sz w:val="16"/>
          <w:szCs w:val="16"/>
        </w:rPr>
        <w:t>lokaty</w:t>
      </w:r>
      <w:r>
        <w:rPr>
          <w:rFonts w:ascii="Arial Narrow" w:hAnsi="Arial Narrow"/>
          <w:sz w:val="16"/>
          <w:szCs w:val="16"/>
        </w:rPr>
        <w:t>)</w:t>
      </w:r>
    </w:p>
    <w:p w14:paraId="5F4F80A2" w14:textId="77777777" w:rsidR="00F96183" w:rsidRPr="00B3370A" w:rsidRDefault="00F96183" w:rsidP="00E72F55">
      <w:pPr>
        <w:spacing w:line="360" w:lineRule="auto"/>
        <w:rPr>
          <w:rFonts w:ascii="Arial Narrow" w:hAnsi="Arial Narrow"/>
          <w:sz w:val="16"/>
          <w:szCs w:val="16"/>
        </w:rPr>
      </w:pPr>
    </w:p>
    <w:p w14:paraId="5E61EEF1" w14:textId="287A7558" w:rsidR="00E72F55" w:rsidRPr="00B3370A" w:rsidRDefault="00E72F55" w:rsidP="003E061E">
      <w:pPr>
        <w:rPr>
          <w:rFonts w:ascii="Arial Narrow" w:hAnsi="Arial Narrow"/>
          <w:sz w:val="20"/>
          <w:szCs w:val="20"/>
        </w:rPr>
      </w:pPr>
      <w:r w:rsidRPr="00B3370A">
        <w:rPr>
          <w:rFonts w:ascii="Arial Narrow" w:hAnsi="Arial Narrow"/>
          <w:sz w:val="20"/>
          <w:szCs w:val="20"/>
        </w:rPr>
        <w:t>………………………………………………</w:t>
      </w:r>
      <w:r w:rsidR="00ED1EF4" w:rsidRPr="00B3370A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……………………………………………………………………………………………….</w:t>
      </w:r>
      <w:r w:rsidRPr="00B3370A">
        <w:rPr>
          <w:rFonts w:ascii="Arial Narrow" w:hAnsi="Arial Narrow"/>
          <w:sz w:val="20"/>
          <w:szCs w:val="20"/>
        </w:rPr>
        <w:t>.</w:t>
      </w:r>
    </w:p>
    <w:p w14:paraId="61D12ED3" w14:textId="2AE0F599" w:rsidR="00E72F55" w:rsidRDefault="00F96183" w:rsidP="007419F7">
      <w:pPr>
        <w:ind w:left="708" w:firstLine="708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(a</w:t>
      </w:r>
      <w:r w:rsidR="00E72F55" w:rsidRPr="00B3370A">
        <w:rPr>
          <w:rFonts w:ascii="Arial Narrow" w:hAnsi="Arial Narrow"/>
          <w:sz w:val="16"/>
          <w:szCs w:val="16"/>
        </w:rPr>
        <w:t>dres</w:t>
      </w:r>
      <w:r>
        <w:rPr>
          <w:rFonts w:ascii="Arial Narrow" w:hAnsi="Arial Narrow"/>
          <w:sz w:val="16"/>
          <w:szCs w:val="16"/>
        </w:rPr>
        <w:t xml:space="preserve"> zamieszkania – pełny)</w:t>
      </w:r>
    </w:p>
    <w:p w14:paraId="4D67941A" w14:textId="77777777" w:rsidR="00F96183" w:rsidRPr="00B3370A" w:rsidRDefault="00F96183" w:rsidP="007419F7">
      <w:pPr>
        <w:ind w:left="708" w:firstLine="708"/>
        <w:rPr>
          <w:rFonts w:ascii="Arial Narrow" w:hAnsi="Arial Narrow"/>
          <w:sz w:val="16"/>
          <w:szCs w:val="16"/>
        </w:rPr>
      </w:pPr>
    </w:p>
    <w:p w14:paraId="4E8105C2" w14:textId="766A8A92" w:rsidR="00ED1EF4" w:rsidRPr="00B3370A" w:rsidRDefault="007419F7" w:rsidP="00ED1EF4">
      <w:pPr>
        <w:spacing w:line="360" w:lineRule="auto"/>
        <w:rPr>
          <w:rFonts w:ascii="Arial Narrow" w:hAnsi="Arial Narrow"/>
          <w:sz w:val="16"/>
          <w:szCs w:val="16"/>
        </w:rPr>
      </w:pPr>
      <w:r w:rsidRPr="00B3370A">
        <w:rPr>
          <w:rFonts w:ascii="Arial Narrow" w:hAnsi="Arial Narrow"/>
          <w:sz w:val="20"/>
          <w:szCs w:val="20"/>
        </w:rPr>
        <w:t>Pesel……………………………………</w:t>
      </w:r>
      <w:r w:rsidR="00ED1EF4" w:rsidRPr="00B3370A">
        <w:rPr>
          <w:rFonts w:ascii="Arial Narrow" w:hAnsi="Arial Narrow"/>
          <w:sz w:val="20"/>
          <w:szCs w:val="20"/>
        </w:rPr>
        <w:t>…….…</w:t>
      </w:r>
      <w:r w:rsidRPr="00B3370A">
        <w:rPr>
          <w:rFonts w:ascii="Arial Narrow" w:hAnsi="Arial Narrow"/>
          <w:sz w:val="20"/>
          <w:szCs w:val="20"/>
        </w:rPr>
        <w:t>…</w:t>
      </w:r>
      <w:r w:rsidR="00ED1EF4" w:rsidRPr="00B3370A">
        <w:rPr>
          <w:rFonts w:ascii="Arial Narrow" w:hAnsi="Arial Narrow"/>
          <w:sz w:val="20"/>
          <w:szCs w:val="20"/>
        </w:rPr>
        <w:t xml:space="preserve"> </w:t>
      </w:r>
      <w:r w:rsidR="00ED1EF4" w:rsidRPr="00B3370A">
        <w:rPr>
          <w:rFonts w:ascii="Arial Narrow" w:hAnsi="Arial Narrow"/>
          <w:sz w:val="16"/>
          <w:szCs w:val="16"/>
        </w:rPr>
        <w:t>telefon …………………………………………………………………………………………………….</w:t>
      </w:r>
    </w:p>
    <w:p w14:paraId="0161C599" w14:textId="77777777" w:rsidR="007419F7" w:rsidRPr="00B3370A" w:rsidRDefault="007419F7" w:rsidP="007419F7">
      <w:pPr>
        <w:spacing w:line="276" w:lineRule="auto"/>
        <w:rPr>
          <w:rFonts w:ascii="Arial Narrow" w:hAnsi="Arial Narrow"/>
          <w:sz w:val="20"/>
          <w:szCs w:val="20"/>
        </w:rPr>
      </w:pPr>
    </w:p>
    <w:p w14:paraId="57179B41" w14:textId="55664BC6" w:rsidR="00F96183" w:rsidRDefault="00AF367A" w:rsidP="00F96183">
      <w:pPr>
        <w:suppressAutoHyphens/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B3370A">
        <w:rPr>
          <w:rFonts w:ascii="Arial Narrow" w:hAnsi="Arial Narrow"/>
          <w:sz w:val="20"/>
          <w:szCs w:val="20"/>
        </w:rPr>
        <w:t xml:space="preserve">W związku z ubieganiem </w:t>
      </w:r>
      <w:r w:rsidR="00E72F55" w:rsidRPr="00B3370A">
        <w:rPr>
          <w:rFonts w:ascii="Arial Narrow" w:hAnsi="Arial Narrow"/>
          <w:sz w:val="20"/>
          <w:szCs w:val="20"/>
        </w:rPr>
        <w:t>s</w:t>
      </w:r>
      <w:r w:rsidRPr="00B3370A">
        <w:rPr>
          <w:rFonts w:ascii="Arial Narrow" w:hAnsi="Arial Narrow"/>
          <w:sz w:val="20"/>
          <w:szCs w:val="20"/>
        </w:rPr>
        <w:t>ię przez Pana/ Panią…………………………………………………</w:t>
      </w:r>
      <w:r w:rsidR="00F96183">
        <w:rPr>
          <w:rFonts w:ascii="Arial Narrow" w:hAnsi="Arial Narrow"/>
          <w:sz w:val="20"/>
          <w:szCs w:val="20"/>
        </w:rPr>
        <w:t xml:space="preserve">………………………………………. </w:t>
      </w:r>
    </w:p>
    <w:p w14:paraId="4706B27B" w14:textId="13E8D956" w:rsidR="00F96183" w:rsidRDefault="00E72F55" w:rsidP="00F96183">
      <w:pPr>
        <w:suppressAutoHyphens/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B3370A">
        <w:rPr>
          <w:rFonts w:ascii="Arial Narrow" w:hAnsi="Arial Narrow"/>
          <w:sz w:val="20"/>
          <w:szCs w:val="20"/>
        </w:rPr>
        <w:t>o</w:t>
      </w:r>
      <w:r w:rsidR="007419F7" w:rsidRPr="00B3370A">
        <w:rPr>
          <w:rFonts w:ascii="Arial Narrow" w:hAnsi="Arial Narrow"/>
          <w:sz w:val="20"/>
          <w:szCs w:val="20"/>
        </w:rPr>
        <w:t xml:space="preserve"> </w:t>
      </w:r>
      <w:r w:rsidR="00AF367A" w:rsidRPr="00B3370A">
        <w:rPr>
          <w:rFonts w:ascii="Arial Narrow" w:hAnsi="Arial Narrow"/>
          <w:sz w:val="20"/>
          <w:szCs w:val="20"/>
        </w:rPr>
        <w:t xml:space="preserve">przyznanie </w:t>
      </w:r>
      <w:r w:rsidRPr="00B3370A">
        <w:rPr>
          <w:rFonts w:ascii="Arial Narrow" w:hAnsi="Arial Narrow"/>
          <w:sz w:val="20"/>
          <w:szCs w:val="20"/>
        </w:rPr>
        <w:t>w</w:t>
      </w:r>
      <w:r w:rsidR="00AF367A" w:rsidRPr="00B3370A">
        <w:rPr>
          <w:rFonts w:ascii="Arial Narrow" w:hAnsi="Arial Narrow"/>
          <w:sz w:val="20"/>
          <w:szCs w:val="20"/>
        </w:rPr>
        <w:t xml:space="preserve"> Powiatowy</w:t>
      </w:r>
      <w:r w:rsidR="00ED1EF4" w:rsidRPr="00B3370A">
        <w:rPr>
          <w:rFonts w:ascii="Arial Narrow" w:hAnsi="Arial Narrow"/>
          <w:sz w:val="20"/>
          <w:szCs w:val="20"/>
        </w:rPr>
        <w:t>m</w:t>
      </w:r>
      <w:r w:rsidR="00AF367A" w:rsidRPr="00B3370A">
        <w:rPr>
          <w:rFonts w:ascii="Arial Narrow" w:hAnsi="Arial Narrow"/>
          <w:sz w:val="20"/>
          <w:szCs w:val="20"/>
        </w:rPr>
        <w:t xml:space="preserve"> Urz</w:t>
      </w:r>
      <w:r w:rsidR="00ED1EF4" w:rsidRPr="00B3370A">
        <w:rPr>
          <w:rFonts w:ascii="Arial Narrow" w:hAnsi="Arial Narrow"/>
          <w:sz w:val="20"/>
          <w:szCs w:val="20"/>
        </w:rPr>
        <w:t>ędzie</w:t>
      </w:r>
      <w:r w:rsidR="00AF367A" w:rsidRPr="00B3370A">
        <w:rPr>
          <w:rFonts w:ascii="Arial Narrow" w:hAnsi="Arial Narrow"/>
          <w:sz w:val="20"/>
          <w:szCs w:val="20"/>
        </w:rPr>
        <w:t xml:space="preserve"> Pracy w Sulęc</w:t>
      </w:r>
      <w:r w:rsidRPr="00B3370A">
        <w:rPr>
          <w:rFonts w:ascii="Arial Narrow" w:hAnsi="Arial Narrow"/>
          <w:sz w:val="20"/>
          <w:szCs w:val="20"/>
        </w:rPr>
        <w:t>i</w:t>
      </w:r>
      <w:r w:rsidR="00AF367A" w:rsidRPr="00B3370A">
        <w:rPr>
          <w:rFonts w:ascii="Arial Narrow" w:hAnsi="Arial Narrow"/>
          <w:sz w:val="20"/>
          <w:szCs w:val="20"/>
        </w:rPr>
        <w:t>nie</w:t>
      </w:r>
      <w:r w:rsidR="00ED1EF4" w:rsidRPr="00B3370A">
        <w:rPr>
          <w:rFonts w:ascii="Arial Narrow" w:hAnsi="Arial Narrow"/>
          <w:sz w:val="20"/>
          <w:szCs w:val="20"/>
        </w:rPr>
        <w:t xml:space="preserve"> dofinansowania podjęcia działalności gospodarczej </w:t>
      </w:r>
      <w:r w:rsidR="00AF367A" w:rsidRPr="00B3370A">
        <w:rPr>
          <w:rFonts w:ascii="Arial Narrow" w:hAnsi="Arial Narrow"/>
          <w:sz w:val="20"/>
          <w:szCs w:val="20"/>
        </w:rPr>
        <w:t>oświadczam,</w:t>
      </w:r>
      <w:r w:rsidR="00F96183">
        <w:rPr>
          <w:rFonts w:ascii="Arial Narrow" w:hAnsi="Arial Narrow"/>
          <w:sz w:val="20"/>
          <w:szCs w:val="20"/>
        </w:rPr>
        <w:br/>
      </w:r>
      <w:r w:rsidR="00AF367A" w:rsidRPr="00B3370A">
        <w:rPr>
          <w:rFonts w:ascii="Arial Narrow" w:hAnsi="Arial Narrow"/>
          <w:sz w:val="20"/>
          <w:szCs w:val="20"/>
        </w:rPr>
        <w:t>że wyrażam zgodę na</w:t>
      </w:r>
      <w:r w:rsidR="003D201E" w:rsidRPr="00B3370A">
        <w:rPr>
          <w:rFonts w:ascii="Arial Narrow" w:hAnsi="Arial Narrow"/>
          <w:sz w:val="20"/>
          <w:szCs w:val="20"/>
        </w:rPr>
        <w:t xml:space="preserve"> </w:t>
      </w:r>
      <w:r w:rsidR="00AF367A" w:rsidRPr="00B3370A">
        <w:rPr>
          <w:rFonts w:ascii="Arial Narrow" w:hAnsi="Arial Narrow"/>
          <w:sz w:val="20"/>
          <w:szCs w:val="20"/>
        </w:rPr>
        <w:t xml:space="preserve">zablokowanie rachunku </w:t>
      </w:r>
      <w:r w:rsidRPr="00B3370A">
        <w:rPr>
          <w:rFonts w:ascii="Arial Narrow" w:hAnsi="Arial Narrow"/>
          <w:sz w:val="20"/>
          <w:szCs w:val="20"/>
        </w:rPr>
        <w:t>pła</w:t>
      </w:r>
      <w:r w:rsidR="00AF367A" w:rsidRPr="00B3370A">
        <w:rPr>
          <w:rFonts w:ascii="Arial Narrow" w:hAnsi="Arial Narrow"/>
          <w:sz w:val="20"/>
          <w:szCs w:val="20"/>
        </w:rPr>
        <w:t>tniczego / lokaty</w:t>
      </w:r>
      <w:r w:rsidRPr="00B3370A">
        <w:rPr>
          <w:rFonts w:ascii="Arial Narrow" w:hAnsi="Arial Narrow"/>
          <w:sz w:val="20"/>
          <w:szCs w:val="20"/>
          <w:vertAlign w:val="superscript"/>
        </w:rPr>
        <w:t>1</w:t>
      </w:r>
      <w:r w:rsidR="00AF367A" w:rsidRPr="00B3370A">
        <w:rPr>
          <w:rFonts w:ascii="Arial Narrow" w:hAnsi="Arial Narrow"/>
          <w:sz w:val="20"/>
          <w:szCs w:val="20"/>
        </w:rPr>
        <w:t xml:space="preserve"> </w:t>
      </w:r>
      <w:r w:rsidRPr="00B3370A">
        <w:rPr>
          <w:rFonts w:ascii="Arial Narrow" w:hAnsi="Arial Narrow"/>
          <w:sz w:val="20"/>
          <w:szCs w:val="20"/>
        </w:rPr>
        <w:t>o numerze</w:t>
      </w:r>
      <w:r w:rsidR="00F96183">
        <w:rPr>
          <w:rFonts w:ascii="Arial Narrow" w:hAnsi="Arial Narrow"/>
          <w:sz w:val="20"/>
          <w:szCs w:val="20"/>
        </w:rPr>
        <w:t>:</w:t>
      </w:r>
      <w:r w:rsidRPr="00B3370A">
        <w:rPr>
          <w:rFonts w:ascii="Arial Narrow" w:hAnsi="Arial Narrow"/>
          <w:sz w:val="20"/>
          <w:szCs w:val="20"/>
        </w:rPr>
        <w:t xml:space="preserve"> </w:t>
      </w:r>
    </w:p>
    <w:p w14:paraId="313923C1" w14:textId="48292E7D" w:rsidR="008906EC" w:rsidRPr="00B3370A" w:rsidRDefault="00F96183" w:rsidP="00F96183">
      <w:pPr>
        <w:suppressAutoHyphens/>
        <w:spacing w:line="36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…………………………………………………………………………………………….…………………</w:t>
      </w:r>
      <w:r w:rsidR="00E72F55" w:rsidRPr="00B3370A">
        <w:rPr>
          <w:rFonts w:ascii="Arial Narrow" w:hAnsi="Arial Narrow"/>
          <w:sz w:val="20"/>
          <w:szCs w:val="20"/>
        </w:rPr>
        <w:t>…………………………………</w:t>
      </w:r>
      <w:r>
        <w:rPr>
          <w:rFonts w:ascii="Arial Narrow" w:hAnsi="Arial Narrow"/>
          <w:sz w:val="20"/>
          <w:szCs w:val="20"/>
        </w:rPr>
        <w:t xml:space="preserve"> </w:t>
      </w:r>
      <w:r w:rsidR="00E72F55" w:rsidRPr="00B3370A">
        <w:rPr>
          <w:rFonts w:ascii="Arial Narrow" w:hAnsi="Arial Narrow"/>
          <w:sz w:val="20"/>
          <w:szCs w:val="20"/>
        </w:rPr>
        <w:t>w</w:t>
      </w:r>
      <w:r>
        <w:rPr>
          <w:rFonts w:ascii="Arial Narrow" w:hAnsi="Arial Narrow"/>
          <w:sz w:val="20"/>
          <w:szCs w:val="20"/>
        </w:rPr>
        <w:t xml:space="preserve"> b</w:t>
      </w:r>
      <w:r w:rsidR="00E72F55" w:rsidRPr="00B3370A">
        <w:rPr>
          <w:rFonts w:ascii="Arial Narrow" w:hAnsi="Arial Narrow"/>
          <w:sz w:val="20"/>
          <w:szCs w:val="20"/>
        </w:rPr>
        <w:t>anku</w:t>
      </w:r>
      <w:r w:rsidR="003D201E" w:rsidRPr="00B3370A">
        <w:rPr>
          <w:rFonts w:ascii="Arial Narrow" w:hAnsi="Arial Narrow"/>
          <w:sz w:val="20"/>
          <w:szCs w:val="20"/>
        </w:rPr>
        <w:t xml:space="preserve"> </w:t>
      </w:r>
      <w:r w:rsidRPr="00B3370A">
        <w:rPr>
          <w:rFonts w:ascii="Arial Narrow" w:hAnsi="Arial Narrow"/>
          <w:sz w:val="16"/>
          <w:szCs w:val="16"/>
        </w:rPr>
        <w:t>(nazwa banku, nr oddziału, adres z kodem pocztowym):</w:t>
      </w:r>
      <w:r w:rsidR="00E72F55" w:rsidRPr="00B3370A">
        <w:rPr>
          <w:rFonts w:ascii="Arial Narrow" w:hAnsi="Arial Narrow"/>
          <w:sz w:val="20"/>
          <w:szCs w:val="20"/>
        </w:rPr>
        <w:t>…………………………………………</w:t>
      </w:r>
      <w:r w:rsidR="003D201E" w:rsidRPr="00B3370A">
        <w:rPr>
          <w:rFonts w:ascii="Arial Narrow" w:hAnsi="Arial Narrow"/>
          <w:sz w:val="20"/>
          <w:szCs w:val="20"/>
        </w:rPr>
        <w:t>………</w:t>
      </w:r>
      <w:r>
        <w:rPr>
          <w:rFonts w:ascii="Arial Narrow" w:hAnsi="Arial Narrow"/>
          <w:sz w:val="20"/>
          <w:szCs w:val="20"/>
        </w:rPr>
        <w:t>………………………………</w:t>
      </w:r>
      <w:r w:rsidR="003D201E" w:rsidRPr="00B3370A">
        <w:rPr>
          <w:rFonts w:ascii="Arial Narrow" w:hAnsi="Arial Narrow"/>
          <w:sz w:val="20"/>
          <w:szCs w:val="20"/>
        </w:rPr>
        <w:t xml:space="preserve"> </w:t>
      </w:r>
      <w:r w:rsidR="00E72F55" w:rsidRPr="00B3370A">
        <w:rPr>
          <w:rFonts w:ascii="Arial Narrow" w:hAnsi="Arial Narrow"/>
          <w:sz w:val="20"/>
          <w:szCs w:val="20"/>
        </w:rPr>
        <w:t>na kwotę …………………………</w:t>
      </w:r>
      <w:r w:rsidR="00AF367A" w:rsidRPr="00B3370A">
        <w:rPr>
          <w:rFonts w:ascii="Arial Narrow" w:hAnsi="Arial Narrow"/>
          <w:sz w:val="20"/>
          <w:szCs w:val="20"/>
        </w:rPr>
        <w:t xml:space="preserve">na rzecz </w:t>
      </w:r>
      <w:r w:rsidR="00ED1EF4" w:rsidRPr="00B3370A">
        <w:rPr>
          <w:rFonts w:ascii="Arial Narrow" w:hAnsi="Arial Narrow"/>
          <w:sz w:val="20"/>
          <w:szCs w:val="20"/>
        </w:rPr>
        <w:t>P</w:t>
      </w:r>
      <w:r w:rsidR="00AF367A" w:rsidRPr="00B3370A">
        <w:rPr>
          <w:rFonts w:ascii="Arial Narrow" w:hAnsi="Arial Narrow"/>
          <w:sz w:val="20"/>
          <w:szCs w:val="20"/>
        </w:rPr>
        <w:t>owiatowego Urzędu Pracy w Sulęcinie</w:t>
      </w:r>
      <w:r w:rsidR="003D201E" w:rsidRPr="00B3370A">
        <w:rPr>
          <w:rFonts w:ascii="Arial Narrow" w:hAnsi="Arial Narrow"/>
          <w:sz w:val="20"/>
          <w:szCs w:val="20"/>
        </w:rPr>
        <w:t>.</w:t>
      </w:r>
    </w:p>
    <w:p w14:paraId="64578C22" w14:textId="77777777" w:rsidR="00ED1EF4" w:rsidRPr="00F96183" w:rsidRDefault="00ED1EF4" w:rsidP="003D201E">
      <w:pPr>
        <w:suppressAutoHyphens/>
        <w:ind w:left="4248" w:firstLine="708"/>
        <w:jc w:val="both"/>
        <w:rPr>
          <w:rFonts w:ascii="Arial Narrow" w:hAnsi="Arial Narrow"/>
          <w:color w:val="EE0000"/>
          <w:sz w:val="18"/>
          <w:szCs w:val="18"/>
        </w:rPr>
      </w:pPr>
    </w:p>
    <w:p w14:paraId="5CA0DCD5" w14:textId="77777777" w:rsidR="00B3370A" w:rsidRPr="00F96183" w:rsidRDefault="00B3370A" w:rsidP="00B3370A">
      <w:pPr>
        <w:ind w:right="-426"/>
        <w:jc w:val="both"/>
        <w:rPr>
          <w:rFonts w:ascii="Arial Narrow" w:hAnsi="Arial Narrow" w:cs="Arial"/>
          <w:bCs/>
          <w:sz w:val="18"/>
          <w:szCs w:val="18"/>
        </w:rPr>
      </w:pPr>
      <w:r w:rsidRPr="00F96183">
        <w:rPr>
          <w:rFonts w:ascii="Arial Narrow" w:hAnsi="Arial Narrow" w:cs="Arial"/>
          <w:bCs/>
          <w:sz w:val="18"/>
          <w:szCs w:val="18"/>
        </w:rPr>
        <w:t xml:space="preserve">Wszystkie informacje zawarte w niniejszym oświadczeniu są prawdziwe i zgodne ze stanem faktycznym. </w:t>
      </w:r>
    </w:p>
    <w:p w14:paraId="53692F14" w14:textId="77777777" w:rsidR="00BA1C49" w:rsidRPr="00F96183" w:rsidRDefault="00B3370A" w:rsidP="00BA1C49">
      <w:pPr>
        <w:spacing w:after="120"/>
        <w:jc w:val="both"/>
        <w:rPr>
          <w:rFonts w:ascii="Arial Narrow" w:hAnsi="Arial Narrow" w:cs="Arial"/>
          <w:bCs/>
          <w:sz w:val="18"/>
          <w:szCs w:val="18"/>
        </w:rPr>
      </w:pPr>
      <w:r w:rsidRPr="00F96183">
        <w:rPr>
          <w:rFonts w:ascii="Arial Narrow" w:hAnsi="Arial Narrow" w:cs="Arial"/>
          <w:bCs/>
          <w:sz w:val="18"/>
          <w:szCs w:val="18"/>
        </w:rPr>
        <w:t>Jestem świadomy/a odpowiedzialności karnej za złożenie fałszywego oświadczenia.</w:t>
      </w:r>
      <w:r w:rsidR="00ED42EA" w:rsidRPr="00F96183">
        <w:rPr>
          <w:rFonts w:ascii="Arial Narrow" w:hAnsi="Arial Narrow" w:cs="Arial"/>
          <w:bCs/>
          <w:sz w:val="18"/>
          <w:szCs w:val="18"/>
        </w:rPr>
        <w:t xml:space="preserve"> </w:t>
      </w:r>
    </w:p>
    <w:p w14:paraId="539AB5BB" w14:textId="744D4551" w:rsidR="00BA1C49" w:rsidRPr="00F96183" w:rsidRDefault="00BA1C49" w:rsidP="00BA1C49">
      <w:pPr>
        <w:spacing w:after="120"/>
        <w:jc w:val="both"/>
        <w:rPr>
          <w:rFonts w:ascii="Arial Narrow" w:hAnsi="Arial Narrow" w:cs="Arial"/>
          <w:sz w:val="18"/>
          <w:szCs w:val="18"/>
        </w:rPr>
      </w:pPr>
      <w:r w:rsidRPr="00F96183">
        <w:rPr>
          <w:rFonts w:ascii="Arial Narrow" w:hAnsi="Arial Narrow" w:cs="Arial"/>
          <w:sz w:val="18"/>
          <w:szCs w:val="18"/>
        </w:rPr>
        <w:t>Zapoznałem/</w:t>
      </w:r>
      <w:proofErr w:type="spellStart"/>
      <w:r w:rsidRPr="00F96183">
        <w:rPr>
          <w:rFonts w:ascii="Arial Narrow" w:hAnsi="Arial Narrow" w:cs="Arial"/>
          <w:sz w:val="18"/>
          <w:szCs w:val="18"/>
        </w:rPr>
        <w:t>am</w:t>
      </w:r>
      <w:proofErr w:type="spellEnd"/>
      <w:r w:rsidRPr="00F96183">
        <w:rPr>
          <w:rFonts w:ascii="Arial Narrow" w:hAnsi="Arial Narrow" w:cs="Arial"/>
          <w:sz w:val="18"/>
          <w:szCs w:val="18"/>
        </w:rPr>
        <w:t xml:space="preserve"> się z „Informacją dotycząca przetwarzania danych osobowych w Powiatowym Urzędzie Pracy w Sulęcinie”</w:t>
      </w:r>
      <w:r w:rsidRPr="00F96183">
        <w:rPr>
          <w:rFonts w:ascii="Arial Narrow" w:hAnsi="Arial Narrow" w:cs="Arial"/>
          <w:sz w:val="18"/>
          <w:szCs w:val="18"/>
          <w:highlight w:val="yellow"/>
        </w:rPr>
        <w:t xml:space="preserve"> </w:t>
      </w:r>
    </w:p>
    <w:p w14:paraId="0A442BF2" w14:textId="77777777" w:rsidR="00ED1EF4" w:rsidRPr="00B3370A" w:rsidRDefault="00ED1EF4" w:rsidP="00F96183">
      <w:pPr>
        <w:suppressAutoHyphens/>
        <w:jc w:val="both"/>
        <w:rPr>
          <w:rFonts w:ascii="Arial Narrow" w:hAnsi="Arial Narrow"/>
          <w:bCs/>
          <w:color w:val="EE0000"/>
          <w:sz w:val="18"/>
          <w:szCs w:val="18"/>
        </w:rPr>
      </w:pPr>
    </w:p>
    <w:p w14:paraId="1929D132" w14:textId="0EEEBD8C" w:rsidR="00E72F55" w:rsidRPr="00B3370A" w:rsidRDefault="00E72F55" w:rsidP="003D201E">
      <w:pPr>
        <w:suppressAutoHyphens/>
        <w:ind w:left="4248" w:firstLine="708"/>
        <w:jc w:val="both"/>
        <w:rPr>
          <w:rFonts w:ascii="Arial Narrow" w:hAnsi="Arial Narrow"/>
          <w:sz w:val="20"/>
          <w:szCs w:val="20"/>
        </w:rPr>
      </w:pPr>
      <w:r w:rsidRPr="00B3370A">
        <w:rPr>
          <w:rFonts w:ascii="Arial Narrow" w:hAnsi="Arial Narrow"/>
          <w:sz w:val="20"/>
          <w:szCs w:val="20"/>
        </w:rPr>
        <w:t xml:space="preserve"> …………………………………………………………..</w:t>
      </w:r>
    </w:p>
    <w:p w14:paraId="51B8A7F1" w14:textId="39F0DF33" w:rsidR="00536203" w:rsidRDefault="003D201E" w:rsidP="00ED1EF4">
      <w:pPr>
        <w:ind w:left="4248" w:firstLine="708"/>
        <w:jc w:val="center"/>
        <w:rPr>
          <w:rFonts w:ascii="Arial Narrow" w:hAnsi="Arial Narrow"/>
          <w:sz w:val="16"/>
          <w:szCs w:val="16"/>
        </w:rPr>
      </w:pPr>
      <w:r w:rsidRPr="00B3370A">
        <w:rPr>
          <w:rFonts w:ascii="Arial Narrow" w:hAnsi="Arial Narrow"/>
          <w:sz w:val="16"/>
          <w:szCs w:val="16"/>
        </w:rPr>
        <w:t xml:space="preserve">Data i </w:t>
      </w:r>
      <w:r w:rsidR="00E72F55" w:rsidRPr="00B3370A">
        <w:rPr>
          <w:rFonts w:ascii="Arial Narrow" w:hAnsi="Arial Narrow"/>
          <w:sz w:val="16"/>
          <w:szCs w:val="16"/>
        </w:rPr>
        <w:t>podpis osoby składającej oświadczenie)</w:t>
      </w:r>
    </w:p>
    <w:p w14:paraId="7C626701" w14:textId="77777777" w:rsidR="00BA1C49" w:rsidRPr="00B3370A" w:rsidRDefault="00BA1C49" w:rsidP="00ED1EF4">
      <w:pPr>
        <w:ind w:left="4248" w:firstLine="708"/>
        <w:jc w:val="center"/>
        <w:rPr>
          <w:rFonts w:ascii="Arial Narrow" w:hAnsi="Arial Narrow"/>
          <w:sz w:val="16"/>
          <w:szCs w:val="16"/>
        </w:rPr>
      </w:pPr>
    </w:p>
    <w:p w14:paraId="66168833" w14:textId="77777777" w:rsidR="00BA1C49" w:rsidRPr="009041C3" w:rsidRDefault="00BA1C49" w:rsidP="00BA1C49">
      <w:pPr>
        <w:jc w:val="center"/>
        <w:rPr>
          <w:rFonts w:ascii="Arial Narrow" w:hAnsi="Arial Narrow"/>
          <w:b/>
          <w:bCs/>
          <w:sz w:val="16"/>
          <w:szCs w:val="16"/>
          <w:u w:val="single"/>
        </w:rPr>
      </w:pPr>
      <w:r w:rsidRPr="009041C3">
        <w:rPr>
          <w:rFonts w:ascii="Arial Narrow" w:hAnsi="Arial Narrow"/>
          <w:b/>
          <w:bCs/>
          <w:sz w:val="16"/>
          <w:szCs w:val="16"/>
          <w:u w:val="single"/>
        </w:rPr>
        <w:t xml:space="preserve">Informacja dotycząca przetwarzania danych osobowych </w:t>
      </w:r>
      <w:r>
        <w:rPr>
          <w:rFonts w:ascii="Arial Narrow" w:hAnsi="Arial Narrow"/>
          <w:b/>
          <w:bCs/>
          <w:sz w:val="16"/>
          <w:szCs w:val="16"/>
          <w:u w:val="single"/>
        </w:rPr>
        <w:t xml:space="preserve"> </w:t>
      </w:r>
      <w:r w:rsidRPr="009041C3">
        <w:rPr>
          <w:rFonts w:ascii="Arial Narrow" w:hAnsi="Arial Narrow"/>
          <w:b/>
          <w:bCs/>
          <w:sz w:val="16"/>
          <w:szCs w:val="16"/>
          <w:u w:val="single"/>
        </w:rPr>
        <w:t>w Powiatowym Urzędzie Pracy w Sulęcinie</w:t>
      </w:r>
    </w:p>
    <w:p w14:paraId="0973E9AB" w14:textId="77777777" w:rsidR="00BA1C49" w:rsidRPr="009041C3" w:rsidRDefault="00BA1C49" w:rsidP="00BA1C49">
      <w:pPr>
        <w:jc w:val="both"/>
        <w:rPr>
          <w:rFonts w:ascii="Arial Narrow" w:hAnsi="Arial Narrow"/>
          <w:sz w:val="16"/>
          <w:szCs w:val="16"/>
        </w:rPr>
      </w:pPr>
    </w:p>
    <w:p w14:paraId="3ED7F021" w14:textId="77777777" w:rsidR="00BA1C49" w:rsidRPr="009041C3" w:rsidRDefault="00BA1C49" w:rsidP="00BA1C49">
      <w:pPr>
        <w:jc w:val="both"/>
        <w:rPr>
          <w:rFonts w:ascii="Arial Narrow" w:hAnsi="Arial Narrow"/>
          <w:sz w:val="16"/>
          <w:szCs w:val="16"/>
        </w:rPr>
      </w:pPr>
      <w:r w:rsidRPr="009041C3">
        <w:rPr>
          <w:rFonts w:ascii="Arial Narrow" w:hAnsi="Arial Narrow"/>
          <w:sz w:val="16"/>
          <w:szCs w:val="16"/>
        </w:rPr>
        <w:t>Zgodnie z art. 13 Rozporządzenia Parlamentu Europejskiego i Rady (UE) 2016/679 z dnia 27 kwietnia 2016 r. w sprawie ochrony osób fizycznych w związku z przetwarzaniem danych osobowych i w sprawie swobodnego przepływu takich danych oraz uchylenia dyrektywy 95/46/WE (ogólne rozporządzenie o ochronie danych Dz. Urz. UE L 119 z 04.05.2016), dalej RODO informuję, iż:</w:t>
      </w:r>
    </w:p>
    <w:p w14:paraId="7D2405DD" w14:textId="77777777" w:rsidR="00BA1C49" w:rsidRPr="009041C3" w:rsidRDefault="00BA1C49" w:rsidP="00BA1C49">
      <w:pPr>
        <w:numPr>
          <w:ilvl w:val="0"/>
          <w:numId w:val="58"/>
        </w:numPr>
        <w:spacing w:line="276" w:lineRule="auto"/>
        <w:ind w:left="255" w:right="15"/>
        <w:jc w:val="both"/>
        <w:rPr>
          <w:rFonts w:ascii="Arial Narrow" w:hAnsi="Arial Narrow"/>
          <w:sz w:val="16"/>
          <w:szCs w:val="16"/>
        </w:rPr>
      </w:pPr>
      <w:r w:rsidRPr="009041C3">
        <w:rPr>
          <w:rFonts w:ascii="Arial Narrow" w:hAnsi="Arial Narrow"/>
          <w:sz w:val="16"/>
          <w:szCs w:val="16"/>
        </w:rPr>
        <w:t xml:space="preserve">Administratorem Pani/Pana danych osobowych jest Powiatowy Urząd Pracy w Sulęcinie z siedzibą w Sulęcinie, ul. Lipowa 18b, 69-200 Sulęcin, tel. 95-777-00-11, e-mail:sekretariat@pupsulecin.pl </w:t>
      </w:r>
    </w:p>
    <w:p w14:paraId="6A01F45B" w14:textId="77777777" w:rsidR="00BA1C49" w:rsidRPr="009041C3" w:rsidRDefault="00BA1C49" w:rsidP="00BA1C49">
      <w:pPr>
        <w:numPr>
          <w:ilvl w:val="0"/>
          <w:numId w:val="59"/>
        </w:numPr>
        <w:spacing w:line="276" w:lineRule="auto"/>
        <w:ind w:left="255" w:right="15"/>
        <w:jc w:val="both"/>
        <w:rPr>
          <w:rFonts w:ascii="Arial Narrow" w:hAnsi="Arial Narrow"/>
          <w:sz w:val="16"/>
          <w:szCs w:val="16"/>
        </w:rPr>
      </w:pPr>
      <w:r w:rsidRPr="009041C3">
        <w:rPr>
          <w:rFonts w:ascii="Arial Narrow" w:hAnsi="Arial Narrow"/>
          <w:sz w:val="16"/>
          <w:szCs w:val="16"/>
        </w:rPr>
        <w:t xml:space="preserve">Kontakt z Inspektorem Ochrony Danych: iod@pupsulecin.pl </w:t>
      </w:r>
    </w:p>
    <w:p w14:paraId="680837AC" w14:textId="77777777" w:rsidR="00BA1C49" w:rsidRPr="009041C3" w:rsidRDefault="00BA1C49" w:rsidP="00BA1C49">
      <w:pPr>
        <w:numPr>
          <w:ilvl w:val="0"/>
          <w:numId w:val="60"/>
        </w:numPr>
        <w:spacing w:line="276" w:lineRule="auto"/>
        <w:ind w:left="255" w:right="15"/>
        <w:jc w:val="both"/>
        <w:rPr>
          <w:rFonts w:ascii="Arial Narrow" w:hAnsi="Arial Narrow"/>
          <w:sz w:val="16"/>
          <w:szCs w:val="16"/>
        </w:rPr>
      </w:pPr>
      <w:r w:rsidRPr="009041C3">
        <w:rPr>
          <w:rFonts w:ascii="Arial Narrow" w:hAnsi="Arial Narrow"/>
          <w:sz w:val="16"/>
          <w:szCs w:val="16"/>
        </w:rPr>
        <w:t xml:space="preserve">Pani/Pana dane osobowe przetwarzane są w celu realizacji ustawowych zadań urzędu – na podstawie </w:t>
      </w:r>
    </w:p>
    <w:p w14:paraId="1E4CC1EA" w14:textId="77777777" w:rsidR="00BA1C49" w:rsidRPr="009041C3" w:rsidRDefault="00BA1C49" w:rsidP="00BA1C49">
      <w:pPr>
        <w:numPr>
          <w:ilvl w:val="0"/>
          <w:numId w:val="61"/>
        </w:numPr>
        <w:spacing w:line="276" w:lineRule="auto"/>
        <w:ind w:left="612" w:right="17"/>
        <w:jc w:val="both"/>
        <w:rPr>
          <w:rFonts w:ascii="Arial Narrow" w:hAnsi="Arial Narrow"/>
          <w:sz w:val="16"/>
          <w:szCs w:val="16"/>
        </w:rPr>
      </w:pPr>
      <w:r w:rsidRPr="009041C3">
        <w:rPr>
          <w:rFonts w:ascii="Arial Narrow" w:hAnsi="Arial Narrow"/>
          <w:sz w:val="16"/>
          <w:szCs w:val="16"/>
        </w:rPr>
        <w:t>RODO art. 6 ust. 1:</w:t>
      </w:r>
    </w:p>
    <w:p w14:paraId="01B7EE3A" w14:textId="77777777" w:rsidR="00BA1C49" w:rsidRPr="009041C3" w:rsidRDefault="00BA1C49" w:rsidP="00BA1C49">
      <w:pPr>
        <w:ind w:left="612" w:right="17"/>
        <w:jc w:val="both"/>
        <w:rPr>
          <w:rFonts w:ascii="Arial Narrow" w:hAnsi="Arial Narrow"/>
          <w:sz w:val="16"/>
          <w:szCs w:val="16"/>
        </w:rPr>
      </w:pPr>
      <w:r w:rsidRPr="009041C3">
        <w:rPr>
          <w:rFonts w:ascii="Arial Narrow" w:hAnsi="Arial Narrow"/>
          <w:sz w:val="16"/>
          <w:szCs w:val="16"/>
        </w:rPr>
        <w:t>- lit. b: przetwarzanie jest niezbędne do wykonania umowy, której stroną jest osoba, której dane dotyczą, lub do podjęcia działań na żądanie osoby, której dane dotyczą przed zawarciem umowy;</w:t>
      </w:r>
    </w:p>
    <w:p w14:paraId="083ACDBD" w14:textId="77777777" w:rsidR="00BA1C49" w:rsidRPr="009041C3" w:rsidRDefault="00BA1C49" w:rsidP="00BA1C49">
      <w:pPr>
        <w:tabs>
          <w:tab w:val="left" w:pos="709"/>
        </w:tabs>
        <w:ind w:left="612" w:right="17"/>
        <w:jc w:val="both"/>
        <w:rPr>
          <w:rFonts w:ascii="Arial Narrow" w:hAnsi="Arial Narrow"/>
          <w:sz w:val="16"/>
          <w:szCs w:val="16"/>
        </w:rPr>
      </w:pPr>
      <w:r w:rsidRPr="009041C3">
        <w:rPr>
          <w:rFonts w:ascii="Arial Narrow" w:hAnsi="Arial Narrow"/>
          <w:sz w:val="16"/>
          <w:szCs w:val="16"/>
        </w:rPr>
        <w:t>- lit. c: przetwarzanie jest niezbędne do wypełnienia obowiązku prawnego ciążącego na administratorze;</w:t>
      </w:r>
    </w:p>
    <w:p w14:paraId="52F374A6" w14:textId="77777777" w:rsidR="00BA1C49" w:rsidRPr="009041C3" w:rsidRDefault="00BA1C49" w:rsidP="00BA1C49">
      <w:pPr>
        <w:ind w:left="612" w:right="17"/>
        <w:jc w:val="both"/>
        <w:rPr>
          <w:rFonts w:ascii="Arial Narrow" w:hAnsi="Arial Narrow"/>
          <w:sz w:val="16"/>
          <w:szCs w:val="16"/>
        </w:rPr>
      </w:pPr>
      <w:r w:rsidRPr="009041C3">
        <w:rPr>
          <w:rFonts w:ascii="Arial Narrow" w:hAnsi="Arial Narrow"/>
          <w:sz w:val="16"/>
          <w:szCs w:val="16"/>
        </w:rPr>
        <w:t>- lit. e: przetwarzanie jest niezbędne do wykonania zadania realizowanego w interesie publicznym lub w ramach sprawowania władzy publicznej powierzonej administratorowi.</w:t>
      </w:r>
    </w:p>
    <w:p w14:paraId="60CEDC7C" w14:textId="77777777" w:rsidR="00BA1C49" w:rsidRPr="009041C3" w:rsidRDefault="00BA1C49" w:rsidP="00BA1C49">
      <w:pPr>
        <w:numPr>
          <w:ilvl w:val="0"/>
          <w:numId w:val="61"/>
        </w:numPr>
        <w:spacing w:line="276" w:lineRule="auto"/>
        <w:ind w:left="615" w:right="15"/>
        <w:jc w:val="both"/>
        <w:rPr>
          <w:rFonts w:ascii="Arial Narrow" w:hAnsi="Arial Narrow"/>
          <w:sz w:val="16"/>
          <w:szCs w:val="16"/>
        </w:rPr>
      </w:pPr>
      <w:r w:rsidRPr="009041C3">
        <w:rPr>
          <w:rFonts w:ascii="Arial Narrow" w:hAnsi="Arial Narrow"/>
          <w:sz w:val="16"/>
          <w:szCs w:val="16"/>
        </w:rPr>
        <w:t>ustawy z dnia 20 marca 2025 r. o rynku pracy i służbach zatrudnienia (Dz. U. z 2025r., poz. 620)</w:t>
      </w:r>
    </w:p>
    <w:p w14:paraId="7AED69F1" w14:textId="77777777" w:rsidR="00BA1C49" w:rsidRPr="009041C3" w:rsidRDefault="00BA1C49" w:rsidP="00BA1C49">
      <w:pPr>
        <w:numPr>
          <w:ilvl w:val="0"/>
          <w:numId w:val="62"/>
        </w:numPr>
        <w:spacing w:line="276" w:lineRule="auto"/>
        <w:ind w:left="255" w:right="15"/>
        <w:jc w:val="both"/>
        <w:rPr>
          <w:rFonts w:ascii="Arial Narrow" w:hAnsi="Arial Narrow"/>
          <w:sz w:val="16"/>
          <w:szCs w:val="16"/>
        </w:rPr>
      </w:pPr>
      <w:r w:rsidRPr="009041C3">
        <w:rPr>
          <w:rFonts w:ascii="Arial Narrow" w:hAnsi="Arial Narrow"/>
          <w:sz w:val="16"/>
          <w:szCs w:val="16"/>
        </w:rPr>
        <w:t xml:space="preserve">Odbiorcami Pani/Pana danych osobowych mogą być tylko podmioty uprawnione do odbioru danych w uzasadnionych przypadkach albo na podstawie odpowiednich przepisów prawa oraz podmioty, które przetwarzają dane osobowe w imieniu Administratora, na podstawie zawartej umowy powierzenia przetwarzania danych osobowych (tzw. podmioty przetwarzające). </w:t>
      </w:r>
    </w:p>
    <w:p w14:paraId="01064E25" w14:textId="77777777" w:rsidR="00BA1C49" w:rsidRPr="009041C3" w:rsidRDefault="00BA1C49" w:rsidP="00BA1C49">
      <w:pPr>
        <w:numPr>
          <w:ilvl w:val="0"/>
          <w:numId w:val="63"/>
        </w:numPr>
        <w:spacing w:line="276" w:lineRule="auto"/>
        <w:ind w:left="255" w:right="15"/>
        <w:jc w:val="both"/>
        <w:rPr>
          <w:rFonts w:ascii="Arial Narrow" w:hAnsi="Arial Narrow"/>
          <w:sz w:val="16"/>
          <w:szCs w:val="16"/>
        </w:rPr>
      </w:pPr>
      <w:r w:rsidRPr="009041C3">
        <w:rPr>
          <w:rFonts w:ascii="Arial Narrow" w:hAnsi="Arial Narrow"/>
          <w:sz w:val="16"/>
          <w:szCs w:val="16"/>
        </w:rPr>
        <w:t xml:space="preserve">Pani/Pana dane osobowe przechowywane będą w czasie określonym przepisami prawa, zgodnie z instrukcją kancelaryjną i jednolitym rzeczowym wykazem akt. </w:t>
      </w:r>
      <w:r w:rsidRPr="009041C3">
        <w:rPr>
          <w:rFonts w:ascii="Arial Narrow" w:hAnsi="Arial Narrow"/>
          <w:i/>
          <w:iCs/>
          <w:sz w:val="16"/>
          <w:szCs w:val="16"/>
        </w:rPr>
        <w:t xml:space="preserve"> </w:t>
      </w:r>
    </w:p>
    <w:p w14:paraId="69F0A433" w14:textId="77777777" w:rsidR="00BA1C49" w:rsidRPr="009041C3" w:rsidRDefault="00BA1C49" w:rsidP="00BA1C49">
      <w:pPr>
        <w:numPr>
          <w:ilvl w:val="0"/>
          <w:numId w:val="64"/>
        </w:numPr>
        <w:spacing w:line="276" w:lineRule="auto"/>
        <w:ind w:left="255" w:right="15"/>
        <w:jc w:val="both"/>
        <w:rPr>
          <w:rFonts w:ascii="Arial Narrow" w:hAnsi="Arial Narrow"/>
          <w:sz w:val="16"/>
          <w:szCs w:val="16"/>
        </w:rPr>
      </w:pPr>
      <w:r w:rsidRPr="009041C3">
        <w:rPr>
          <w:rFonts w:ascii="Arial Narrow" w:hAnsi="Arial Narrow"/>
          <w:sz w:val="16"/>
          <w:szCs w:val="16"/>
        </w:rPr>
        <w:t xml:space="preserve">W związku z przetwarzaniem przez PUP Pani/Pana danych osobowych, przysługują Pani/Panu następujące uprawnienia: </w:t>
      </w:r>
    </w:p>
    <w:p w14:paraId="4FD832A9" w14:textId="77777777" w:rsidR="00BA1C49" w:rsidRPr="009041C3" w:rsidRDefault="00BA1C49" w:rsidP="00BA1C49">
      <w:pPr>
        <w:pStyle w:val="Akapitzlist"/>
        <w:numPr>
          <w:ilvl w:val="0"/>
          <w:numId w:val="67"/>
        </w:numPr>
        <w:spacing w:after="0"/>
        <w:ind w:left="567" w:right="15" w:hanging="283"/>
        <w:contextualSpacing/>
        <w:jc w:val="both"/>
        <w:rPr>
          <w:rFonts w:ascii="Arial Narrow" w:hAnsi="Arial Narrow" w:cs="Times New Roman"/>
          <w:sz w:val="16"/>
          <w:szCs w:val="16"/>
          <w:lang w:eastAsia="pl-PL"/>
        </w:rPr>
      </w:pPr>
      <w:r w:rsidRPr="009041C3">
        <w:rPr>
          <w:rFonts w:ascii="Arial Narrow" w:hAnsi="Arial Narrow" w:cs="Times New Roman"/>
          <w:sz w:val="16"/>
          <w:szCs w:val="16"/>
          <w:lang w:eastAsia="pl-PL"/>
        </w:rPr>
        <w:t>prawo dostępu do swoich danych osobowych,</w:t>
      </w:r>
    </w:p>
    <w:p w14:paraId="341C658C" w14:textId="77777777" w:rsidR="00BA1C49" w:rsidRPr="009041C3" w:rsidRDefault="00BA1C49" w:rsidP="00BA1C49">
      <w:pPr>
        <w:pStyle w:val="Akapitzlist"/>
        <w:numPr>
          <w:ilvl w:val="0"/>
          <w:numId w:val="67"/>
        </w:numPr>
        <w:spacing w:after="0"/>
        <w:ind w:left="567" w:right="15" w:hanging="283"/>
        <w:contextualSpacing/>
        <w:jc w:val="both"/>
        <w:rPr>
          <w:rFonts w:ascii="Arial Narrow" w:hAnsi="Arial Narrow" w:cs="Times New Roman"/>
          <w:sz w:val="16"/>
          <w:szCs w:val="16"/>
          <w:lang w:eastAsia="pl-PL"/>
        </w:rPr>
      </w:pPr>
      <w:r w:rsidRPr="009041C3">
        <w:rPr>
          <w:rFonts w:ascii="Arial Narrow" w:hAnsi="Arial Narrow" w:cs="Times New Roman"/>
          <w:sz w:val="16"/>
          <w:szCs w:val="16"/>
          <w:lang w:eastAsia="pl-PL"/>
        </w:rPr>
        <w:t>prawo do ich sprostowania (poprawiania),</w:t>
      </w:r>
    </w:p>
    <w:p w14:paraId="407071C5" w14:textId="77777777" w:rsidR="00BA1C49" w:rsidRPr="009041C3" w:rsidRDefault="00BA1C49" w:rsidP="00BA1C49">
      <w:pPr>
        <w:pStyle w:val="Akapitzlist"/>
        <w:numPr>
          <w:ilvl w:val="0"/>
          <w:numId w:val="67"/>
        </w:numPr>
        <w:spacing w:after="0"/>
        <w:ind w:left="567" w:right="15" w:hanging="283"/>
        <w:contextualSpacing/>
        <w:jc w:val="both"/>
        <w:rPr>
          <w:rFonts w:ascii="Arial Narrow" w:hAnsi="Arial Narrow" w:cs="Times New Roman"/>
          <w:sz w:val="16"/>
          <w:szCs w:val="16"/>
          <w:lang w:eastAsia="pl-PL"/>
        </w:rPr>
      </w:pPr>
      <w:r w:rsidRPr="009041C3">
        <w:rPr>
          <w:rFonts w:ascii="Arial Narrow" w:hAnsi="Arial Narrow" w:cs="Times New Roman"/>
          <w:sz w:val="16"/>
          <w:szCs w:val="16"/>
          <w:lang w:eastAsia="pl-PL"/>
        </w:rPr>
        <w:t xml:space="preserve">prawo do usunięcia na podstawie art. 17 rozporządzenia z ograniczeniami tego prawa wynikającymi z art. 17 ust. 3 lit. b, d lub e, w których to przypadkach prawo to nie przysługuje, </w:t>
      </w:r>
    </w:p>
    <w:p w14:paraId="34C9581A" w14:textId="77777777" w:rsidR="00BA1C49" w:rsidRPr="009041C3" w:rsidRDefault="00BA1C49" w:rsidP="00BA1C49">
      <w:pPr>
        <w:pStyle w:val="Akapitzlist"/>
        <w:numPr>
          <w:ilvl w:val="0"/>
          <w:numId w:val="67"/>
        </w:numPr>
        <w:spacing w:after="0"/>
        <w:ind w:left="567" w:right="15" w:hanging="283"/>
        <w:contextualSpacing/>
        <w:jc w:val="both"/>
        <w:rPr>
          <w:rFonts w:ascii="Arial Narrow" w:hAnsi="Arial Narrow" w:cs="Times New Roman"/>
          <w:sz w:val="16"/>
          <w:szCs w:val="16"/>
          <w:lang w:eastAsia="pl-PL"/>
        </w:rPr>
      </w:pPr>
      <w:r w:rsidRPr="009041C3">
        <w:rPr>
          <w:rFonts w:ascii="Arial Narrow" w:hAnsi="Arial Narrow" w:cs="Times New Roman"/>
          <w:sz w:val="16"/>
          <w:szCs w:val="16"/>
          <w:lang w:eastAsia="pl-PL"/>
        </w:rPr>
        <w:t>prawo do ograniczenia przetwarzania z zastrzeżeniem przypadków, o których mowa w art. 18 ust. 1 i 2 rozporządzenia,</w:t>
      </w:r>
    </w:p>
    <w:p w14:paraId="2B45A681" w14:textId="77777777" w:rsidR="00BA1C49" w:rsidRPr="009041C3" w:rsidRDefault="00BA1C49" w:rsidP="00BA1C49">
      <w:pPr>
        <w:pStyle w:val="Akapitzlist"/>
        <w:numPr>
          <w:ilvl w:val="0"/>
          <w:numId w:val="67"/>
        </w:numPr>
        <w:spacing w:after="0"/>
        <w:ind w:left="567" w:right="15" w:hanging="283"/>
        <w:contextualSpacing/>
        <w:jc w:val="both"/>
        <w:rPr>
          <w:rFonts w:ascii="Arial Narrow" w:hAnsi="Arial Narrow" w:cs="Times New Roman"/>
          <w:sz w:val="16"/>
          <w:szCs w:val="16"/>
          <w:lang w:eastAsia="pl-PL"/>
        </w:rPr>
      </w:pPr>
      <w:r w:rsidRPr="009041C3">
        <w:rPr>
          <w:rFonts w:ascii="Arial Narrow" w:hAnsi="Arial Narrow" w:cs="Times New Roman"/>
          <w:sz w:val="16"/>
          <w:szCs w:val="16"/>
          <w:lang w:eastAsia="pl-PL"/>
        </w:rPr>
        <w:t>prawo sprzeciwu wobec przetwarzania danych – na podstawie art. 21 rozporządzenia.</w:t>
      </w:r>
    </w:p>
    <w:p w14:paraId="2A115A29" w14:textId="77777777" w:rsidR="00BA1C49" w:rsidRPr="009041C3" w:rsidRDefault="00BA1C49" w:rsidP="00BA1C49">
      <w:pPr>
        <w:numPr>
          <w:ilvl w:val="0"/>
          <w:numId w:val="65"/>
        </w:numPr>
        <w:spacing w:line="276" w:lineRule="auto"/>
        <w:ind w:left="255" w:right="15"/>
        <w:jc w:val="both"/>
        <w:rPr>
          <w:rFonts w:ascii="Arial Narrow" w:hAnsi="Arial Narrow"/>
          <w:sz w:val="16"/>
          <w:szCs w:val="16"/>
        </w:rPr>
      </w:pPr>
      <w:r w:rsidRPr="009041C3">
        <w:rPr>
          <w:rFonts w:ascii="Arial Narrow" w:hAnsi="Arial Narrow"/>
          <w:sz w:val="16"/>
          <w:szCs w:val="16"/>
        </w:rPr>
        <w:t xml:space="preserve">W przypadku uznania, że przetwarzanie przez PUP Pani/Pana danych osobowych narusza przepisy RODO, przysługuje Pani/Panu prawo do wniesienia skargi do Prezesa Urzędu Ochrony Danych Osobowych. </w:t>
      </w:r>
    </w:p>
    <w:p w14:paraId="76BCB2AE" w14:textId="77777777" w:rsidR="00BA1C49" w:rsidRPr="009041C3" w:rsidRDefault="00BA1C49" w:rsidP="00BA1C49">
      <w:pPr>
        <w:pStyle w:val="Akapitzlist"/>
        <w:numPr>
          <w:ilvl w:val="0"/>
          <w:numId w:val="66"/>
        </w:numPr>
        <w:tabs>
          <w:tab w:val="clear" w:pos="720"/>
          <w:tab w:val="num" w:pos="284"/>
        </w:tabs>
        <w:ind w:left="284" w:hanging="426"/>
        <w:contextualSpacing/>
        <w:rPr>
          <w:rFonts w:ascii="Arial Narrow" w:hAnsi="Arial Narrow" w:cs="Times New Roman"/>
          <w:sz w:val="16"/>
          <w:szCs w:val="16"/>
          <w:lang w:eastAsia="pl-PL"/>
        </w:rPr>
      </w:pPr>
      <w:r w:rsidRPr="009041C3">
        <w:rPr>
          <w:rFonts w:ascii="Arial Narrow" w:hAnsi="Arial Narrow" w:cs="Times New Roman"/>
          <w:sz w:val="16"/>
          <w:szCs w:val="16"/>
          <w:lang w:eastAsia="pl-PL"/>
        </w:rPr>
        <w:t>Podanie danych osobowych w zakresie wymaganym ustawodawstwem (ustawa z dnia 20 marca 2025 r.  o rynku pracy i służbach zatrudnienia (Dz. U. z 2025r., poz. 620) jest obligatoryjne. Niepodanie danych osobowych będzie skutkowało brakiem możliwości realizacji określonych zadań przewidzianych przepisami prawa oraz możliwości udzielenia pomocy przewidzianej w w/w ustawie.</w:t>
      </w:r>
    </w:p>
    <w:p w14:paraId="401FAA9B" w14:textId="77777777" w:rsidR="00BA1C49" w:rsidRPr="009041C3" w:rsidRDefault="00BA1C49" w:rsidP="00BA1C49">
      <w:pPr>
        <w:pStyle w:val="Akapitzlist"/>
        <w:numPr>
          <w:ilvl w:val="0"/>
          <w:numId w:val="66"/>
        </w:numPr>
        <w:tabs>
          <w:tab w:val="clear" w:pos="720"/>
          <w:tab w:val="num" w:pos="284"/>
        </w:tabs>
        <w:ind w:left="284" w:hanging="426"/>
        <w:contextualSpacing/>
        <w:rPr>
          <w:rFonts w:ascii="Arial Narrow" w:hAnsi="Arial Narrow" w:cs="Times New Roman"/>
          <w:sz w:val="16"/>
          <w:szCs w:val="16"/>
          <w:lang w:eastAsia="pl-PL"/>
        </w:rPr>
      </w:pPr>
      <w:r w:rsidRPr="009041C3">
        <w:rPr>
          <w:rFonts w:ascii="Arial Narrow" w:hAnsi="Arial Narrow" w:cs="Times New Roman"/>
          <w:sz w:val="16"/>
          <w:szCs w:val="16"/>
          <w:lang w:eastAsia="pl-PL"/>
        </w:rPr>
        <w:t xml:space="preserve">Pani/Pana dane osobowe nie będą podlegały zautomatyzowanym procesom podejmowania decyzji przez Administratora, w tym profilowaniu. </w:t>
      </w:r>
    </w:p>
    <w:p w14:paraId="0AE73A4C" w14:textId="680C2120" w:rsidR="00662D65" w:rsidRPr="003E6547" w:rsidRDefault="00BA1C49" w:rsidP="003A20D3">
      <w:pPr>
        <w:pStyle w:val="Akapitzlist"/>
        <w:numPr>
          <w:ilvl w:val="0"/>
          <w:numId w:val="66"/>
        </w:numPr>
        <w:tabs>
          <w:tab w:val="clear" w:pos="720"/>
          <w:tab w:val="num" w:pos="284"/>
        </w:tabs>
        <w:ind w:left="284" w:hanging="426"/>
        <w:contextualSpacing/>
        <w:rPr>
          <w:rFonts w:ascii="Arial Narrow" w:hAnsi="Arial Narrow" w:cs="Times New Roman"/>
          <w:sz w:val="16"/>
          <w:szCs w:val="16"/>
          <w:lang w:eastAsia="pl-PL"/>
        </w:rPr>
      </w:pPr>
      <w:r w:rsidRPr="009041C3">
        <w:rPr>
          <w:rFonts w:ascii="Arial Narrow" w:hAnsi="Arial Narrow" w:cs="Times New Roman"/>
          <w:sz w:val="16"/>
          <w:szCs w:val="16"/>
          <w:lang w:eastAsia="pl-PL"/>
        </w:rPr>
        <w:t>Pani/Pana dane osobowe nie będą przekazane odbiorcy w państwie trzecim (poza obszar Europejskiego Obszaru Gospodarczego) lub organizacji międzynarodowej</w:t>
      </w:r>
      <w:r w:rsidR="003E6547">
        <w:rPr>
          <w:rFonts w:ascii="Arial Narrow" w:hAnsi="Arial Narrow" w:cs="Times New Roman"/>
          <w:sz w:val="16"/>
          <w:szCs w:val="16"/>
          <w:lang w:eastAsia="pl-PL"/>
        </w:rPr>
        <w:t>.</w:t>
      </w:r>
      <w:bookmarkEnd w:id="0"/>
    </w:p>
    <w:sectPr w:rsidR="00662D65" w:rsidRPr="003E6547" w:rsidSect="000A70A9">
      <w:footerReference w:type="even" r:id="rId8"/>
      <w:footerReference w:type="default" r:id="rId9"/>
      <w:pgSz w:w="11906" w:h="16838"/>
      <w:pgMar w:top="709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A4B84" w14:textId="77777777" w:rsidR="00C24869" w:rsidRDefault="00C24869">
      <w:r>
        <w:separator/>
      </w:r>
    </w:p>
  </w:endnote>
  <w:endnote w:type="continuationSeparator" w:id="0">
    <w:p w14:paraId="4F75F665" w14:textId="77777777" w:rsidR="00C24869" w:rsidRDefault="00C24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CDDB7" w14:textId="27E70A23" w:rsidR="005C4B41" w:rsidRDefault="005C4B41" w:rsidP="00D1034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751A4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66127F5C" w14:textId="77777777" w:rsidR="005C4B41" w:rsidRDefault="005C4B41" w:rsidP="00D1034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E838B" w14:textId="77777777" w:rsidR="005C4B41" w:rsidRDefault="005C4B41" w:rsidP="00D1034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933DE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E995D04" w14:textId="77777777" w:rsidR="005C4B41" w:rsidRDefault="005C4B41" w:rsidP="00047E50">
    <w:pPr>
      <w:pStyle w:val="Stopka"/>
      <w:numPr>
        <w:ilvl w:val="0"/>
        <w:numId w:val="5"/>
      </w:numPr>
      <w:ind w:right="360"/>
      <w:rPr>
        <w:sz w:val="18"/>
        <w:szCs w:val="18"/>
      </w:rPr>
    </w:pPr>
    <w:r w:rsidRPr="00B73DD4">
      <w:rPr>
        <w:sz w:val="18"/>
        <w:szCs w:val="18"/>
      </w:rPr>
      <w:t>zaznaczyć właściwe</w:t>
    </w:r>
  </w:p>
  <w:p w14:paraId="2C921D20" w14:textId="77777777" w:rsidR="005C4B41" w:rsidRPr="00D821F7" w:rsidRDefault="005C4B41" w:rsidP="00D10348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74115" w14:textId="77777777" w:rsidR="00C24869" w:rsidRDefault="00C24869">
      <w:r>
        <w:separator/>
      </w:r>
    </w:p>
  </w:footnote>
  <w:footnote w:type="continuationSeparator" w:id="0">
    <w:p w14:paraId="41F536E2" w14:textId="77777777" w:rsidR="00C24869" w:rsidRDefault="00C24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FFFFFFFF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/>
        <w:color w:val="auto"/>
      </w:rPr>
    </w:lvl>
  </w:abstractNum>
  <w:abstractNum w:abstractNumId="1" w15:restartNumberingAfterBreak="0">
    <w:nsid w:val="00000004"/>
    <w:multiLevelType w:val="multilevel"/>
    <w:tmpl w:val="C00E78D2"/>
    <w:name w:val="WW8Num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i w:val="0"/>
        <w:color w:val="00000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7"/>
    <w:multiLevelType w:val="multilevel"/>
    <w:tmpl w:val="668A2E4E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cs="TimesNewRomanPSMT"/>
        <w:strike w:val="0"/>
        <w:dstrike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NewRomanPSMT" w:hAnsi="TimesNewRomanPSMT" w:cs="TimesNewRomanPSMT" w:hint="default"/>
      </w:rPr>
    </w:lvl>
  </w:abstractNum>
  <w:abstractNum w:abstractNumId="5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0002A8E8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i w:val="0"/>
        <w:iCs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16"/>
    <w:multiLevelType w:val="multilevel"/>
    <w:tmpl w:val="167E2524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bCs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1A"/>
    <w:multiLevelType w:val="multilevel"/>
    <w:tmpl w:val="BF4698F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auto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cs="TimesNewRomanPSMT"/>
        <w:strike w:val="0"/>
        <w:dstrike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NewRomanPSMT" w:hAnsi="TimesNewRomanPSMT" w:cs="TimesNewRomanPSMT"/>
      </w:rPr>
    </w:lvl>
  </w:abstractNum>
  <w:abstractNum w:abstractNumId="11" w15:restartNumberingAfterBreak="0">
    <w:nsid w:val="00240AF8"/>
    <w:multiLevelType w:val="multilevel"/>
    <w:tmpl w:val="7E168AA8"/>
    <w:lvl w:ilvl="0">
      <w:start w:val="1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cs="TimesNewRomanPSMT" w:hint="default"/>
        <w:strike w:val="0"/>
        <w:dstrike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12" w15:restartNumberingAfterBreak="0">
    <w:nsid w:val="03A75AEB"/>
    <w:multiLevelType w:val="multilevel"/>
    <w:tmpl w:val="78E42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422467E"/>
    <w:multiLevelType w:val="hybridMultilevel"/>
    <w:tmpl w:val="05F6EA38"/>
    <w:lvl w:ilvl="0" w:tplc="2D0A463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AA169E8"/>
    <w:multiLevelType w:val="hybridMultilevel"/>
    <w:tmpl w:val="6C1040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D410BB"/>
    <w:multiLevelType w:val="hybridMultilevel"/>
    <w:tmpl w:val="EE50F6A4"/>
    <w:lvl w:ilvl="0" w:tplc="9154EFD2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6" w15:restartNumberingAfterBreak="0">
    <w:nsid w:val="0F8C104B"/>
    <w:multiLevelType w:val="hybridMultilevel"/>
    <w:tmpl w:val="6D1AE636"/>
    <w:lvl w:ilvl="0" w:tplc="3E48C8DE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1150304"/>
    <w:multiLevelType w:val="hybridMultilevel"/>
    <w:tmpl w:val="D42AC69C"/>
    <w:lvl w:ilvl="0" w:tplc="0A90AF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1B45F72"/>
    <w:multiLevelType w:val="hybridMultilevel"/>
    <w:tmpl w:val="34F061C0"/>
    <w:lvl w:ilvl="0" w:tplc="66A40E1A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b w:val="0"/>
        <w:bCs/>
        <w:i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17135905"/>
    <w:multiLevelType w:val="hybridMultilevel"/>
    <w:tmpl w:val="75940B8C"/>
    <w:lvl w:ilvl="0" w:tplc="78FE1D10">
      <w:start w:val="1"/>
      <w:numFmt w:val="lowerLetter"/>
      <w:lvlText w:val="%1)"/>
      <w:lvlJc w:val="left"/>
      <w:pPr>
        <w:ind w:left="644" w:hanging="360"/>
      </w:pPr>
      <w:rPr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BE355F"/>
    <w:multiLevelType w:val="multilevel"/>
    <w:tmpl w:val="6FDCB260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eastAsiaTheme="minorHAnsi" w:hAnsi="Symbol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1AE91107"/>
    <w:multiLevelType w:val="multilevel"/>
    <w:tmpl w:val="D0A4DC6A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901013"/>
    <w:multiLevelType w:val="hybridMultilevel"/>
    <w:tmpl w:val="A3C8C1A8"/>
    <w:lvl w:ilvl="0" w:tplc="0A90AF4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1C2D182D"/>
    <w:multiLevelType w:val="hybridMultilevel"/>
    <w:tmpl w:val="577A6D74"/>
    <w:lvl w:ilvl="0" w:tplc="F2462C6A">
      <w:start w:val="1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1D4F0BDC"/>
    <w:multiLevelType w:val="hybridMultilevel"/>
    <w:tmpl w:val="BC2A3A9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6EBA5644">
      <w:start w:val="1"/>
      <w:numFmt w:val="decimal"/>
      <w:lvlText w:val="%2)"/>
      <w:lvlJc w:val="left"/>
      <w:pPr>
        <w:ind w:left="928" w:hanging="360"/>
      </w:pPr>
      <w:rPr>
        <w:color w:val="auto"/>
      </w:rPr>
    </w:lvl>
    <w:lvl w:ilvl="2" w:tplc="597EB6A4">
      <w:start w:val="2"/>
      <w:numFmt w:val="decimal"/>
      <w:lvlText w:val="%3."/>
      <w:lvlJc w:val="left"/>
      <w:pPr>
        <w:ind w:left="262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1D8F23B3"/>
    <w:multiLevelType w:val="hybridMultilevel"/>
    <w:tmpl w:val="1E7C0328"/>
    <w:lvl w:ilvl="0" w:tplc="D4BA863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1E8225F3"/>
    <w:multiLevelType w:val="hybridMultilevel"/>
    <w:tmpl w:val="6A4EA08E"/>
    <w:lvl w:ilvl="0" w:tplc="D9C2823C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2729C4"/>
    <w:multiLevelType w:val="hybridMultilevel"/>
    <w:tmpl w:val="506EE70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924EA04">
      <w:start w:val="1"/>
      <w:numFmt w:val="decimal"/>
      <w:lvlText w:val="%2)"/>
      <w:lvlJc w:val="left"/>
      <w:pPr>
        <w:ind w:left="1788" w:hanging="360"/>
      </w:pPr>
      <w:rPr>
        <w:rFonts w:ascii="Arial Narrow" w:eastAsia="Times New Roman" w:hAnsi="Arial Narrow"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260E1135"/>
    <w:multiLevelType w:val="hybridMultilevel"/>
    <w:tmpl w:val="3E54A8E4"/>
    <w:lvl w:ilvl="0" w:tplc="E6B09BD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266C3E10"/>
    <w:multiLevelType w:val="multilevel"/>
    <w:tmpl w:val="B3426FAC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cs="TimesNewRomanPSMT"/>
        <w:strike w:val="0"/>
        <w:dstrike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2C0E574E"/>
    <w:multiLevelType w:val="hybridMultilevel"/>
    <w:tmpl w:val="F7422B1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2EE662A7"/>
    <w:multiLevelType w:val="hybridMultilevel"/>
    <w:tmpl w:val="F42E2026"/>
    <w:lvl w:ilvl="0" w:tplc="E6B09BD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2FB9112E"/>
    <w:multiLevelType w:val="hybridMultilevel"/>
    <w:tmpl w:val="7F8481A8"/>
    <w:lvl w:ilvl="0" w:tplc="04150017">
      <w:start w:val="1"/>
      <w:numFmt w:val="lowerLetter"/>
      <w:lvlText w:val="%1)"/>
      <w:lvlJc w:val="left"/>
      <w:pPr>
        <w:ind w:left="1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3" w15:restartNumberingAfterBreak="0">
    <w:nsid w:val="35082042"/>
    <w:multiLevelType w:val="hybridMultilevel"/>
    <w:tmpl w:val="5308F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5204366"/>
    <w:multiLevelType w:val="hybridMultilevel"/>
    <w:tmpl w:val="D4C423DE"/>
    <w:lvl w:ilvl="0" w:tplc="9530DFE4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9C0629"/>
    <w:multiLevelType w:val="hybridMultilevel"/>
    <w:tmpl w:val="A6DA9FB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3B2A748F"/>
    <w:multiLevelType w:val="hybridMultilevel"/>
    <w:tmpl w:val="B7108ACE"/>
    <w:name w:val="WW8Num122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3CA96B2C"/>
    <w:multiLevelType w:val="hybridMultilevel"/>
    <w:tmpl w:val="499AE6C2"/>
    <w:lvl w:ilvl="0" w:tplc="3F76F694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14069D3"/>
    <w:multiLevelType w:val="hybridMultilevel"/>
    <w:tmpl w:val="916A22E8"/>
    <w:lvl w:ilvl="0" w:tplc="8E12F01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C25FFF"/>
    <w:multiLevelType w:val="hybridMultilevel"/>
    <w:tmpl w:val="396E8896"/>
    <w:lvl w:ilvl="0" w:tplc="5FE0AB64">
      <w:start w:val="1"/>
      <w:numFmt w:val="decimal"/>
      <w:lvlText w:val="%1)"/>
      <w:lvlJc w:val="left"/>
      <w:pPr>
        <w:ind w:left="786" w:hanging="360"/>
      </w:pPr>
      <w:rPr>
        <w:rFonts w:ascii="Arial Narrow" w:eastAsia="Times New Roman" w:hAnsi="Arial Narrow" w:cs="Times New Roman"/>
        <w:strike w:val="0"/>
      </w:r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Letter"/>
      <w:lvlText w:val="%3)"/>
      <w:lvlJc w:val="left"/>
      <w:pPr>
        <w:ind w:left="2766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44232DFA"/>
    <w:multiLevelType w:val="hybridMultilevel"/>
    <w:tmpl w:val="F99A1542"/>
    <w:lvl w:ilvl="0" w:tplc="0A90AF4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470A1554"/>
    <w:multiLevelType w:val="hybridMultilevel"/>
    <w:tmpl w:val="E2046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5B44AE"/>
    <w:multiLevelType w:val="hybridMultilevel"/>
    <w:tmpl w:val="ED30DB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C2C76DF"/>
    <w:multiLevelType w:val="hybridMultilevel"/>
    <w:tmpl w:val="322630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D44618A"/>
    <w:multiLevelType w:val="hybridMultilevel"/>
    <w:tmpl w:val="4178E77C"/>
    <w:lvl w:ilvl="0" w:tplc="FFFFFFFF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4D865C27"/>
    <w:multiLevelType w:val="hybridMultilevel"/>
    <w:tmpl w:val="19785E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2C455D"/>
    <w:multiLevelType w:val="hybridMultilevel"/>
    <w:tmpl w:val="EDE4EAAA"/>
    <w:lvl w:ilvl="0" w:tplc="04150011">
      <w:start w:val="1"/>
      <w:numFmt w:val="decimal"/>
      <w:lvlText w:val="%1)"/>
      <w:lvlJc w:val="left"/>
      <w:pPr>
        <w:ind w:left="1156" w:hanging="360"/>
      </w:pPr>
    </w:lvl>
    <w:lvl w:ilvl="1" w:tplc="04150019" w:tentative="1">
      <w:start w:val="1"/>
      <w:numFmt w:val="lowerLetter"/>
      <w:lvlText w:val="%2."/>
      <w:lvlJc w:val="left"/>
      <w:pPr>
        <w:ind w:left="1876" w:hanging="360"/>
      </w:pPr>
    </w:lvl>
    <w:lvl w:ilvl="2" w:tplc="0415001B">
      <w:start w:val="1"/>
      <w:numFmt w:val="lowerRoman"/>
      <w:lvlText w:val="%3."/>
      <w:lvlJc w:val="right"/>
      <w:pPr>
        <w:ind w:left="2596" w:hanging="180"/>
      </w:p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47" w15:restartNumberingAfterBreak="0">
    <w:nsid w:val="54C43140"/>
    <w:multiLevelType w:val="multilevel"/>
    <w:tmpl w:val="7AE89C58"/>
    <w:lvl w:ilvl="0">
      <w:start w:val="1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cs="TimesNewRomanPSMT" w:hint="default"/>
        <w:strike w:val="0"/>
        <w:dstrike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48" w15:restartNumberingAfterBreak="0">
    <w:nsid w:val="59554976"/>
    <w:multiLevelType w:val="hybridMultilevel"/>
    <w:tmpl w:val="F716A19C"/>
    <w:lvl w:ilvl="0" w:tplc="0A90AF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B800015"/>
    <w:multiLevelType w:val="multilevel"/>
    <w:tmpl w:val="9AFAF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C673004"/>
    <w:multiLevelType w:val="hybridMultilevel"/>
    <w:tmpl w:val="21284F9A"/>
    <w:lvl w:ilvl="0" w:tplc="4F48D7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0E16A12"/>
    <w:multiLevelType w:val="multilevel"/>
    <w:tmpl w:val="E6E80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1AB2ECE"/>
    <w:multiLevelType w:val="hybridMultilevel"/>
    <w:tmpl w:val="4B627CAA"/>
    <w:lvl w:ilvl="0" w:tplc="8BDAA7F0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62077688"/>
    <w:multiLevelType w:val="hybridMultilevel"/>
    <w:tmpl w:val="1CC401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4" w15:restartNumberingAfterBreak="0">
    <w:nsid w:val="66EA78D4"/>
    <w:multiLevelType w:val="hybridMultilevel"/>
    <w:tmpl w:val="82EC07E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 w15:restartNumberingAfterBreak="0">
    <w:nsid w:val="68097DD4"/>
    <w:multiLevelType w:val="hybridMultilevel"/>
    <w:tmpl w:val="D132E0F2"/>
    <w:lvl w:ilvl="0" w:tplc="BD8AE23C">
      <w:start w:val="1"/>
      <w:numFmt w:val="lowerLetter"/>
      <w:lvlText w:val="%1)"/>
      <w:lvlJc w:val="left"/>
      <w:pPr>
        <w:ind w:left="144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6A2151EB"/>
    <w:multiLevelType w:val="hybridMultilevel"/>
    <w:tmpl w:val="D3084F8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CAB25D0"/>
    <w:multiLevelType w:val="hybridMultilevel"/>
    <w:tmpl w:val="4552B3FA"/>
    <w:lvl w:ilvl="0" w:tplc="FFFFFFFF">
      <w:start w:val="1"/>
      <w:numFmt w:val="lowerLetter"/>
      <w:lvlText w:val="%1)"/>
      <w:lvlJc w:val="left"/>
      <w:pPr>
        <w:ind w:left="785" w:hanging="360"/>
      </w:pPr>
      <w:rPr>
        <w:rFonts w:ascii="Times New Roman" w:hAnsi="Times New Roman" w:cs="Times New Roman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8" w15:restartNumberingAfterBreak="0">
    <w:nsid w:val="6EF50E05"/>
    <w:multiLevelType w:val="hybridMultilevel"/>
    <w:tmpl w:val="B4D851E4"/>
    <w:lvl w:ilvl="0" w:tplc="09FED4CE">
      <w:start w:val="1"/>
      <w:numFmt w:val="lowerLetter"/>
      <w:lvlText w:val="%1)"/>
      <w:lvlJc w:val="left"/>
      <w:pPr>
        <w:ind w:left="1440" w:hanging="360"/>
      </w:pPr>
      <w:rPr>
        <w:b/>
        <w:bCs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9" w15:restartNumberingAfterBreak="0">
    <w:nsid w:val="6FB11680"/>
    <w:multiLevelType w:val="hybridMultilevel"/>
    <w:tmpl w:val="7D48B6CA"/>
    <w:lvl w:ilvl="0" w:tplc="F8FA465A">
      <w:start w:val="1"/>
      <w:numFmt w:val="decimal"/>
      <w:lvlText w:val="%1)"/>
      <w:lvlJc w:val="left"/>
      <w:pPr>
        <w:ind w:left="1068" w:hanging="360"/>
      </w:pPr>
      <w:rPr>
        <w:b w:val="0"/>
        <w:b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0" w15:restartNumberingAfterBreak="0">
    <w:nsid w:val="707517CA"/>
    <w:multiLevelType w:val="hybridMultilevel"/>
    <w:tmpl w:val="13506410"/>
    <w:lvl w:ilvl="0" w:tplc="300E0CE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71D84873"/>
    <w:multiLevelType w:val="hybridMultilevel"/>
    <w:tmpl w:val="2EE0A57E"/>
    <w:lvl w:ilvl="0" w:tplc="E1900D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40657A5"/>
    <w:multiLevelType w:val="hybridMultilevel"/>
    <w:tmpl w:val="DC3CAE52"/>
    <w:lvl w:ilvl="0" w:tplc="179030AA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5162D6F"/>
    <w:multiLevelType w:val="hybridMultilevel"/>
    <w:tmpl w:val="718094F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 w15:restartNumberingAfterBreak="0">
    <w:nsid w:val="75823BBF"/>
    <w:multiLevelType w:val="multilevel"/>
    <w:tmpl w:val="748C9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9B020D4"/>
    <w:multiLevelType w:val="hybridMultilevel"/>
    <w:tmpl w:val="79E22F80"/>
    <w:lvl w:ilvl="0" w:tplc="B1E2D22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 w15:restartNumberingAfterBreak="0">
    <w:nsid w:val="7A6669E0"/>
    <w:multiLevelType w:val="hybridMultilevel"/>
    <w:tmpl w:val="0E32D79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6B09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B9438C0"/>
    <w:multiLevelType w:val="hybridMultilevel"/>
    <w:tmpl w:val="D6728622"/>
    <w:lvl w:ilvl="0" w:tplc="0A90AF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8" w15:restartNumberingAfterBreak="0">
    <w:nsid w:val="7BB6565E"/>
    <w:multiLevelType w:val="hybridMultilevel"/>
    <w:tmpl w:val="BA86187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A90AF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DF57D03"/>
    <w:multiLevelType w:val="hybridMultilevel"/>
    <w:tmpl w:val="2182D49C"/>
    <w:lvl w:ilvl="0" w:tplc="274C060E">
      <w:start w:val="1"/>
      <w:numFmt w:val="lowerLetter"/>
      <w:lvlText w:val="%1)"/>
      <w:lvlJc w:val="left"/>
      <w:pPr>
        <w:ind w:left="785" w:hanging="360"/>
      </w:pPr>
      <w:rPr>
        <w:rFonts w:ascii="Times New Roman" w:hAnsi="Times New Roman"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2029595574">
    <w:abstractNumId w:val="60"/>
  </w:num>
  <w:num w:numId="2" w16cid:durableId="2058623010">
    <w:abstractNumId w:val="58"/>
  </w:num>
  <w:num w:numId="3" w16cid:durableId="542640639">
    <w:abstractNumId w:val="69"/>
  </w:num>
  <w:num w:numId="4" w16cid:durableId="701441518">
    <w:abstractNumId w:val="53"/>
  </w:num>
  <w:num w:numId="5" w16cid:durableId="1951627206">
    <w:abstractNumId w:val="61"/>
  </w:num>
  <w:num w:numId="6" w16cid:durableId="467938058">
    <w:abstractNumId w:val="62"/>
  </w:num>
  <w:num w:numId="7" w16cid:durableId="1107576644">
    <w:abstractNumId w:val="13"/>
  </w:num>
  <w:num w:numId="8" w16cid:durableId="158153880">
    <w:abstractNumId w:val="65"/>
  </w:num>
  <w:num w:numId="9" w16cid:durableId="738140151">
    <w:abstractNumId w:val="19"/>
  </w:num>
  <w:num w:numId="10" w16cid:durableId="248272819">
    <w:abstractNumId w:val="34"/>
  </w:num>
  <w:num w:numId="11" w16cid:durableId="1695498596">
    <w:abstractNumId w:val="48"/>
  </w:num>
  <w:num w:numId="12" w16cid:durableId="1162702616">
    <w:abstractNumId w:val="57"/>
  </w:num>
  <w:num w:numId="13" w16cid:durableId="1966539214">
    <w:abstractNumId w:val="23"/>
  </w:num>
  <w:num w:numId="14" w16cid:durableId="611134383">
    <w:abstractNumId w:val="44"/>
  </w:num>
  <w:num w:numId="15" w16cid:durableId="1775905049">
    <w:abstractNumId w:val="4"/>
  </w:num>
  <w:num w:numId="16" w16cid:durableId="24791921">
    <w:abstractNumId w:val="6"/>
  </w:num>
  <w:num w:numId="17" w16cid:durableId="361902783">
    <w:abstractNumId w:val="7"/>
  </w:num>
  <w:num w:numId="18" w16cid:durableId="1441224707">
    <w:abstractNumId w:val="8"/>
  </w:num>
  <w:num w:numId="19" w16cid:durableId="320279172">
    <w:abstractNumId w:val="9"/>
  </w:num>
  <w:num w:numId="20" w16cid:durableId="1210990368">
    <w:abstractNumId w:val="10"/>
  </w:num>
  <w:num w:numId="21" w16cid:durableId="1614089716">
    <w:abstractNumId w:val="40"/>
  </w:num>
  <w:num w:numId="22" w16cid:durableId="187838574">
    <w:abstractNumId w:val="35"/>
  </w:num>
  <w:num w:numId="23" w16cid:durableId="1209685118">
    <w:abstractNumId w:val="24"/>
  </w:num>
  <w:num w:numId="24" w16cid:durableId="538781006">
    <w:abstractNumId w:val="46"/>
  </w:num>
  <w:num w:numId="25" w16cid:durableId="141969902">
    <w:abstractNumId w:val="42"/>
  </w:num>
  <w:num w:numId="26" w16cid:durableId="798842100">
    <w:abstractNumId w:val="14"/>
  </w:num>
  <w:num w:numId="27" w16cid:durableId="1118060666">
    <w:abstractNumId w:val="32"/>
  </w:num>
  <w:num w:numId="28" w16cid:durableId="283658109">
    <w:abstractNumId w:val="41"/>
  </w:num>
  <w:num w:numId="29" w16cid:durableId="1097210784">
    <w:abstractNumId w:val="18"/>
  </w:num>
  <w:num w:numId="30" w16cid:durableId="2028672349">
    <w:abstractNumId w:val="39"/>
  </w:num>
  <w:num w:numId="31" w16cid:durableId="686834538">
    <w:abstractNumId w:val="25"/>
  </w:num>
  <w:num w:numId="32" w16cid:durableId="1098913074">
    <w:abstractNumId w:val="55"/>
  </w:num>
  <w:num w:numId="33" w16cid:durableId="1886528318">
    <w:abstractNumId w:val="50"/>
  </w:num>
  <w:num w:numId="34" w16cid:durableId="136188448">
    <w:abstractNumId w:val="22"/>
  </w:num>
  <w:num w:numId="35" w16cid:durableId="482477982">
    <w:abstractNumId w:val="68"/>
  </w:num>
  <w:num w:numId="36" w16cid:durableId="715206287">
    <w:abstractNumId w:val="29"/>
  </w:num>
  <w:num w:numId="37" w16cid:durableId="632565625">
    <w:abstractNumId w:val="67"/>
  </w:num>
  <w:num w:numId="38" w16cid:durableId="1754278831">
    <w:abstractNumId w:val="17"/>
  </w:num>
  <w:num w:numId="39" w16cid:durableId="1456557031">
    <w:abstractNumId w:val="33"/>
  </w:num>
  <w:num w:numId="40" w16cid:durableId="1598053816">
    <w:abstractNumId w:val="21"/>
  </w:num>
  <w:num w:numId="41" w16cid:durableId="551188199">
    <w:abstractNumId w:val="38"/>
  </w:num>
  <w:num w:numId="42" w16cid:durableId="1612779811">
    <w:abstractNumId w:val="26"/>
  </w:num>
  <w:num w:numId="43" w16cid:durableId="371269106">
    <w:abstractNumId w:val="63"/>
  </w:num>
  <w:num w:numId="44" w16cid:durableId="374232899">
    <w:abstractNumId w:val="45"/>
  </w:num>
  <w:num w:numId="45" w16cid:durableId="1431005664">
    <w:abstractNumId w:val="20"/>
  </w:num>
  <w:num w:numId="46" w16cid:durableId="732431454">
    <w:abstractNumId w:val="37"/>
  </w:num>
  <w:num w:numId="47" w16cid:durableId="1064836523">
    <w:abstractNumId w:val="16"/>
  </w:num>
  <w:num w:numId="48" w16cid:durableId="342321177">
    <w:abstractNumId w:val="47"/>
  </w:num>
  <w:num w:numId="49" w16cid:durableId="190802550">
    <w:abstractNumId w:val="30"/>
  </w:num>
  <w:num w:numId="50" w16cid:durableId="1936673075">
    <w:abstractNumId w:val="31"/>
  </w:num>
  <w:num w:numId="51" w16cid:durableId="236479080">
    <w:abstractNumId w:val="66"/>
  </w:num>
  <w:num w:numId="52" w16cid:durableId="1059979964">
    <w:abstractNumId w:val="28"/>
  </w:num>
  <w:num w:numId="53" w16cid:durableId="1980304896">
    <w:abstractNumId w:val="11"/>
  </w:num>
  <w:num w:numId="54" w16cid:durableId="976033921">
    <w:abstractNumId w:val="43"/>
  </w:num>
  <w:num w:numId="55" w16cid:durableId="2088069269">
    <w:abstractNumId w:val="59"/>
  </w:num>
  <w:num w:numId="56" w16cid:durableId="1470897823">
    <w:abstractNumId w:val="56"/>
  </w:num>
  <w:num w:numId="57" w16cid:durableId="957495143">
    <w:abstractNumId w:val="27"/>
  </w:num>
  <w:num w:numId="58" w16cid:durableId="1840270450">
    <w:abstractNumId w:val="51"/>
  </w:num>
  <w:num w:numId="59" w16cid:durableId="853609625">
    <w:abstractNumId w:val="51"/>
    <w:lvlOverride w:ilvl="0">
      <w:startOverride w:val="2"/>
    </w:lvlOverride>
  </w:num>
  <w:num w:numId="60" w16cid:durableId="1405756727">
    <w:abstractNumId w:val="51"/>
    <w:lvlOverride w:ilvl="0">
      <w:startOverride w:val="3"/>
    </w:lvlOverride>
  </w:num>
  <w:num w:numId="61" w16cid:durableId="1549761327">
    <w:abstractNumId w:val="12"/>
  </w:num>
  <w:num w:numId="62" w16cid:durableId="1878201838">
    <w:abstractNumId w:val="64"/>
    <w:lvlOverride w:ilvl="0">
      <w:startOverride w:val="4"/>
    </w:lvlOverride>
  </w:num>
  <w:num w:numId="63" w16cid:durableId="124349526">
    <w:abstractNumId w:val="64"/>
    <w:lvlOverride w:ilvl="0">
      <w:startOverride w:val="5"/>
    </w:lvlOverride>
  </w:num>
  <w:num w:numId="64" w16cid:durableId="1991905800">
    <w:abstractNumId w:val="64"/>
    <w:lvlOverride w:ilvl="0">
      <w:startOverride w:val="6"/>
    </w:lvlOverride>
  </w:num>
  <w:num w:numId="65" w16cid:durableId="1892616126">
    <w:abstractNumId w:val="49"/>
    <w:lvlOverride w:ilvl="0">
      <w:startOverride w:val="7"/>
    </w:lvlOverride>
  </w:num>
  <w:num w:numId="66" w16cid:durableId="1466387327">
    <w:abstractNumId w:val="49"/>
    <w:lvlOverride w:ilvl="0">
      <w:startOverride w:val="8"/>
    </w:lvlOverride>
  </w:num>
  <w:num w:numId="67" w16cid:durableId="321012559">
    <w:abstractNumId w:val="15"/>
  </w:num>
  <w:num w:numId="68" w16cid:durableId="456917791">
    <w:abstractNumId w:val="54"/>
  </w:num>
  <w:num w:numId="69" w16cid:durableId="124616417">
    <w:abstractNumId w:val="52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B87"/>
    <w:rsid w:val="000006FA"/>
    <w:rsid w:val="000026FC"/>
    <w:rsid w:val="00002CFC"/>
    <w:rsid w:val="00003357"/>
    <w:rsid w:val="00004962"/>
    <w:rsid w:val="00005B62"/>
    <w:rsid w:val="000100AA"/>
    <w:rsid w:val="00010E89"/>
    <w:rsid w:val="00011F7A"/>
    <w:rsid w:val="000124BD"/>
    <w:rsid w:val="000133AF"/>
    <w:rsid w:val="00014521"/>
    <w:rsid w:val="00016423"/>
    <w:rsid w:val="00016E85"/>
    <w:rsid w:val="00017A40"/>
    <w:rsid w:val="00017B18"/>
    <w:rsid w:val="000200DB"/>
    <w:rsid w:val="00020FD3"/>
    <w:rsid w:val="00020FE5"/>
    <w:rsid w:val="00021936"/>
    <w:rsid w:val="00021C33"/>
    <w:rsid w:val="00022227"/>
    <w:rsid w:val="00022CFF"/>
    <w:rsid w:val="00024219"/>
    <w:rsid w:val="00024E71"/>
    <w:rsid w:val="00025F78"/>
    <w:rsid w:val="0002655A"/>
    <w:rsid w:val="000315C7"/>
    <w:rsid w:val="00031CB7"/>
    <w:rsid w:val="00032BCA"/>
    <w:rsid w:val="000337ED"/>
    <w:rsid w:val="00036F1F"/>
    <w:rsid w:val="00040DA4"/>
    <w:rsid w:val="00040F42"/>
    <w:rsid w:val="00041578"/>
    <w:rsid w:val="0004327F"/>
    <w:rsid w:val="0004497A"/>
    <w:rsid w:val="00047E24"/>
    <w:rsid w:val="00047E50"/>
    <w:rsid w:val="00050A0F"/>
    <w:rsid w:val="0005272A"/>
    <w:rsid w:val="000533EA"/>
    <w:rsid w:val="0005532C"/>
    <w:rsid w:val="00056BF8"/>
    <w:rsid w:val="00057DAE"/>
    <w:rsid w:val="00060DCE"/>
    <w:rsid w:val="00061695"/>
    <w:rsid w:val="000638A0"/>
    <w:rsid w:val="00067C60"/>
    <w:rsid w:val="0007095C"/>
    <w:rsid w:val="00073E76"/>
    <w:rsid w:val="00074816"/>
    <w:rsid w:val="0007510D"/>
    <w:rsid w:val="00075237"/>
    <w:rsid w:val="00075613"/>
    <w:rsid w:val="0007639D"/>
    <w:rsid w:val="00076664"/>
    <w:rsid w:val="000779FC"/>
    <w:rsid w:val="00080420"/>
    <w:rsid w:val="00081781"/>
    <w:rsid w:val="00081BCD"/>
    <w:rsid w:val="00082B18"/>
    <w:rsid w:val="00083889"/>
    <w:rsid w:val="00084D36"/>
    <w:rsid w:val="00086463"/>
    <w:rsid w:val="000864FC"/>
    <w:rsid w:val="00087679"/>
    <w:rsid w:val="0009022A"/>
    <w:rsid w:val="00090EA2"/>
    <w:rsid w:val="00091BB1"/>
    <w:rsid w:val="00093DA4"/>
    <w:rsid w:val="00096539"/>
    <w:rsid w:val="00096BC4"/>
    <w:rsid w:val="000970CC"/>
    <w:rsid w:val="00097479"/>
    <w:rsid w:val="000975ED"/>
    <w:rsid w:val="000A1210"/>
    <w:rsid w:val="000A12B6"/>
    <w:rsid w:val="000A12E3"/>
    <w:rsid w:val="000A12E4"/>
    <w:rsid w:val="000A25ED"/>
    <w:rsid w:val="000A52B9"/>
    <w:rsid w:val="000A70A9"/>
    <w:rsid w:val="000B0EFC"/>
    <w:rsid w:val="000B14CE"/>
    <w:rsid w:val="000B161D"/>
    <w:rsid w:val="000B23CA"/>
    <w:rsid w:val="000B28DC"/>
    <w:rsid w:val="000B3084"/>
    <w:rsid w:val="000B73E1"/>
    <w:rsid w:val="000C0BA0"/>
    <w:rsid w:val="000C146B"/>
    <w:rsid w:val="000C2051"/>
    <w:rsid w:val="000C2969"/>
    <w:rsid w:val="000C4310"/>
    <w:rsid w:val="000C52F8"/>
    <w:rsid w:val="000C7441"/>
    <w:rsid w:val="000D0612"/>
    <w:rsid w:val="000D1CF7"/>
    <w:rsid w:val="000D339D"/>
    <w:rsid w:val="000D5BA4"/>
    <w:rsid w:val="000D6BFF"/>
    <w:rsid w:val="000D7A15"/>
    <w:rsid w:val="000E5283"/>
    <w:rsid w:val="000E6869"/>
    <w:rsid w:val="000E79A2"/>
    <w:rsid w:val="000F3A84"/>
    <w:rsid w:val="000F466C"/>
    <w:rsid w:val="000F5853"/>
    <w:rsid w:val="000F5B55"/>
    <w:rsid w:val="000F6701"/>
    <w:rsid w:val="00100289"/>
    <w:rsid w:val="00102187"/>
    <w:rsid w:val="00102B98"/>
    <w:rsid w:val="00106125"/>
    <w:rsid w:val="00107451"/>
    <w:rsid w:val="00115571"/>
    <w:rsid w:val="00116E31"/>
    <w:rsid w:val="00117E39"/>
    <w:rsid w:val="00120488"/>
    <w:rsid w:val="00125368"/>
    <w:rsid w:val="001264E7"/>
    <w:rsid w:val="0013003E"/>
    <w:rsid w:val="001332D3"/>
    <w:rsid w:val="00133522"/>
    <w:rsid w:val="00135D3C"/>
    <w:rsid w:val="001373F1"/>
    <w:rsid w:val="00137C74"/>
    <w:rsid w:val="00142EE6"/>
    <w:rsid w:val="001430DC"/>
    <w:rsid w:val="00143ADF"/>
    <w:rsid w:val="0014421F"/>
    <w:rsid w:val="00151BBE"/>
    <w:rsid w:val="0015236B"/>
    <w:rsid w:val="001529C2"/>
    <w:rsid w:val="0015463A"/>
    <w:rsid w:val="00155969"/>
    <w:rsid w:val="00157E8A"/>
    <w:rsid w:val="00161914"/>
    <w:rsid w:val="00162740"/>
    <w:rsid w:val="00163465"/>
    <w:rsid w:val="00164326"/>
    <w:rsid w:val="00164C92"/>
    <w:rsid w:val="00166DDB"/>
    <w:rsid w:val="001711B3"/>
    <w:rsid w:val="001722F5"/>
    <w:rsid w:val="00172B47"/>
    <w:rsid w:val="0017368E"/>
    <w:rsid w:val="00173769"/>
    <w:rsid w:val="001751F2"/>
    <w:rsid w:val="00176220"/>
    <w:rsid w:val="00176D4F"/>
    <w:rsid w:val="00177AB2"/>
    <w:rsid w:val="00180E37"/>
    <w:rsid w:val="00181C40"/>
    <w:rsid w:val="00182508"/>
    <w:rsid w:val="00182776"/>
    <w:rsid w:val="00182F0E"/>
    <w:rsid w:val="00183AB9"/>
    <w:rsid w:val="00184C59"/>
    <w:rsid w:val="00185B1F"/>
    <w:rsid w:val="00187F79"/>
    <w:rsid w:val="001910C0"/>
    <w:rsid w:val="0019309E"/>
    <w:rsid w:val="00194B17"/>
    <w:rsid w:val="00194D62"/>
    <w:rsid w:val="00197767"/>
    <w:rsid w:val="00197D4B"/>
    <w:rsid w:val="001A010E"/>
    <w:rsid w:val="001A03EE"/>
    <w:rsid w:val="001A1FF6"/>
    <w:rsid w:val="001A2D5A"/>
    <w:rsid w:val="001A3252"/>
    <w:rsid w:val="001A4327"/>
    <w:rsid w:val="001A4682"/>
    <w:rsid w:val="001A550F"/>
    <w:rsid w:val="001A630F"/>
    <w:rsid w:val="001A7C3C"/>
    <w:rsid w:val="001A7C5B"/>
    <w:rsid w:val="001B0894"/>
    <w:rsid w:val="001B0FB0"/>
    <w:rsid w:val="001B209F"/>
    <w:rsid w:val="001B4631"/>
    <w:rsid w:val="001B47EB"/>
    <w:rsid w:val="001B6AB3"/>
    <w:rsid w:val="001C09E1"/>
    <w:rsid w:val="001C1675"/>
    <w:rsid w:val="001C189C"/>
    <w:rsid w:val="001C2194"/>
    <w:rsid w:val="001C303C"/>
    <w:rsid w:val="001C39C8"/>
    <w:rsid w:val="001C48A4"/>
    <w:rsid w:val="001C6C4F"/>
    <w:rsid w:val="001D06F2"/>
    <w:rsid w:val="001D2113"/>
    <w:rsid w:val="001D3EEC"/>
    <w:rsid w:val="001D4E1E"/>
    <w:rsid w:val="001D5A1A"/>
    <w:rsid w:val="001D72AE"/>
    <w:rsid w:val="001D73CC"/>
    <w:rsid w:val="001D75D7"/>
    <w:rsid w:val="001E0FC5"/>
    <w:rsid w:val="001E1C6F"/>
    <w:rsid w:val="001E22FA"/>
    <w:rsid w:val="001E31B4"/>
    <w:rsid w:val="001E3882"/>
    <w:rsid w:val="001E3BAA"/>
    <w:rsid w:val="001E3DC4"/>
    <w:rsid w:val="001E5FB4"/>
    <w:rsid w:val="001E64D2"/>
    <w:rsid w:val="001E6907"/>
    <w:rsid w:val="001E7604"/>
    <w:rsid w:val="001F04A5"/>
    <w:rsid w:val="001F348C"/>
    <w:rsid w:val="001F3F96"/>
    <w:rsid w:val="001F5254"/>
    <w:rsid w:val="001F60C4"/>
    <w:rsid w:val="001F6F52"/>
    <w:rsid w:val="001F709E"/>
    <w:rsid w:val="001F71FE"/>
    <w:rsid w:val="001F7EB8"/>
    <w:rsid w:val="0020137C"/>
    <w:rsid w:val="0020235B"/>
    <w:rsid w:val="00202E12"/>
    <w:rsid w:val="00204C4F"/>
    <w:rsid w:val="00205526"/>
    <w:rsid w:val="00205E96"/>
    <w:rsid w:val="002072F5"/>
    <w:rsid w:val="00207DD4"/>
    <w:rsid w:val="00211095"/>
    <w:rsid w:val="00213145"/>
    <w:rsid w:val="002136DC"/>
    <w:rsid w:val="00213812"/>
    <w:rsid w:val="00216B01"/>
    <w:rsid w:val="00216E16"/>
    <w:rsid w:val="00217B96"/>
    <w:rsid w:val="00220150"/>
    <w:rsid w:val="00222658"/>
    <w:rsid w:val="00222FFE"/>
    <w:rsid w:val="00223E2B"/>
    <w:rsid w:val="002248BC"/>
    <w:rsid w:val="00224D32"/>
    <w:rsid w:val="00224F81"/>
    <w:rsid w:val="00227409"/>
    <w:rsid w:val="00227441"/>
    <w:rsid w:val="00227DA0"/>
    <w:rsid w:val="002306FB"/>
    <w:rsid w:val="0023626D"/>
    <w:rsid w:val="00236FAD"/>
    <w:rsid w:val="00237084"/>
    <w:rsid w:val="002379FC"/>
    <w:rsid w:val="00237D03"/>
    <w:rsid w:val="00242151"/>
    <w:rsid w:val="00242B41"/>
    <w:rsid w:val="00245267"/>
    <w:rsid w:val="0024729D"/>
    <w:rsid w:val="00250533"/>
    <w:rsid w:val="00251029"/>
    <w:rsid w:val="0025131C"/>
    <w:rsid w:val="002514EB"/>
    <w:rsid w:val="002515A2"/>
    <w:rsid w:val="00251FED"/>
    <w:rsid w:val="002527F7"/>
    <w:rsid w:val="00254B55"/>
    <w:rsid w:val="00254EBB"/>
    <w:rsid w:val="0025556B"/>
    <w:rsid w:val="00256241"/>
    <w:rsid w:val="00257379"/>
    <w:rsid w:val="002638EC"/>
    <w:rsid w:val="0026402E"/>
    <w:rsid w:val="00265630"/>
    <w:rsid w:val="002660A6"/>
    <w:rsid w:val="00266B10"/>
    <w:rsid w:val="0027023B"/>
    <w:rsid w:val="0027036D"/>
    <w:rsid w:val="00270B84"/>
    <w:rsid w:val="0027219E"/>
    <w:rsid w:val="002731B8"/>
    <w:rsid w:val="00275E70"/>
    <w:rsid w:val="0027785B"/>
    <w:rsid w:val="002778A1"/>
    <w:rsid w:val="00281351"/>
    <w:rsid w:val="00281FDE"/>
    <w:rsid w:val="00282E1D"/>
    <w:rsid w:val="00285725"/>
    <w:rsid w:val="00291412"/>
    <w:rsid w:val="00293CC1"/>
    <w:rsid w:val="00294813"/>
    <w:rsid w:val="002A0976"/>
    <w:rsid w:val="002A2077"/>
    <w:rsid w:val="002A2663"/>
    <w:rsid w:val="002A2B74"/>
    <w:rsid w:val="002A33FC"/>
    <w:rsid w:val="002A3561"/>
    <w:rsid w:val="002A3FA5"/>
    <w:rsid w:val="002A515E"/>
    <w:rsid w:val="002A59D2"/>
    <w:rsid w:val="002A5A16"/>
    <w:rsid w:val="002A615E"/>
    <w:rsid w:val="002A70C7"/>
    <w:rsid w:val="002B0E1A"/>
    <w:rsid w:val="002B1C38"/>
    <w:rsid w:val="002B54B3"/>
    <w:rsid w:val="002B5EF6"/>
    <w:rsid w:val="002B6672"/>
    <w:rsid w:val="002B7BA5"/>
    <w:rsid w:val="002C0A6E"/>
    <w:rsid w:val="002C103A"/>
    <w:rsid w:val="002C3305"/>
    <w:rsid w:val="002C364A"/>
    <w:rsid w:val="002C40B1"/>
    <w:rsid w:val="002C7758"/>
    <w:rsid w:val="002D1DB8"/>
    <w:rsid w:val="002D21C7"/>
    <w:rsid w:val="002D2436"/>
    <w:rsid w:val="002D4159"/>
    <w:rsid w:val="002D43F9"/>
    <w:rsid w:val="002D4FFA"/>
    <w:rsid w:val="002D6C81"/>
    <w:rsid w:val="002D6CD7"/>
    <w:rsid w:val="002D7AD5"/>
    <w:rsid w:val="002E0B0A"/>
    <w:rsid w:val="002E466D"/>
    <w:rsid w:val="002E6AE1"/>
    <w:rsid w:val="002E72D4"/>
    <w:rsid w:val="002E7656"/>
    <w:rsid w:val="002F129D"/>
    <w:rsid w:val="002F5F7B"/>
    <w:rsid w:val="002F7050"/>
    <w:rsid w:val="003033E4"/>
    <w:rsid w:val="00304A8B"/>
    <w:rsid w:val="00310C61"/>
    <w:rsid w:val="003115B0"/>
    <w:rsid w:val="0031347B"/>
    <w:rsid w:val="003147E5"/>
    <w:rsid w:val="003212E7"/>
    <w:rsid w:val="003227D5"/>
    <w:rsid w:val="00324098"/>
    <w:rsid w:val="003255FF"/>
    <w:rsid w:val="0032571A"/>
    <w:rsid w:val="00326D6C"/>
    <w:rsid w:val="00330A36"/>
    <w:rsid w:val="003323FC"/>
    <w:rsid w:val="00332D25"/>
    <w:rsid w:val="00332FC4"/>
    <w:rsid w:val="0033502E"/>
    <w:rsid w:val="00337BAF"/>
    <w:rsid w:val="00340D67"/>
    <w:rsid w:val="00340E39"/>
    <w:rsid w:val="003410B4"/>
    <w:rsid w:val="00341308"/>
    <w:rsid w:val="003518D5"/>
    <w:rsid w:val="00353A31"/>
    <w:rsid w:val="003554F8"/>
    <w:rsid w:val="003635ED"/>
    <w:rsid w:val="00366041"/>
    <w:rsid w:val="00366B01"/>
    <w:rsid w:val="00370092"/>
    <w:rsid w:val="0037437A"/>
    <w:rsid w:val="003752C1"/>
    <w:rsid w:val="0037658B"/>
    <w:rsid w:val="00377F18"/>
    <w:rsid w:val="003806AF"/>
    <w:rsid w:val="00380BE8"/>
    <w:rsid w:val="00382C97"/>
    <w:rsid w:val="003832E3"/>
    <w:rsid w:val="00383980"/>
    <w:rsid w:val="003839A3"/>
    <w:rsid w:val="00385305"/>
    <w:rsid w:val="00385A4D"/>
    <w:rsid w:val="00385B3C"/>
    <w:rsid w:val="00385C10"/>
    <w:rsid w:val="003871F9"/>
    <w:rsid w:val="003873F6"/>
    <w:rsid w:val="00391191"/>
    <w:rsid w:val="003922F7"/>
    <w:rsid w:val="00392510"/>
    <w:rsid w:val="00392DB0"/>
    <w:rsid w:val="003933DE"/>
    <w:rsid w:val="0039341A"/>
    <w:rsid w:val="00394320"/>
    <w:rsid w:val="00394AC7"/>
    <w:rsid w:val="00394D3C"/>
    <w:rsid w:val="0039500C"/>
    <w:rsid w:val="0039535A"/>
    <w:rsid w:val="00395775"/>
    <w:rsid w:val="00396FA7"/>
    <w:rsid w:val="003976FB"/>
    <w:rsid w:val="003A20D3"/>
    <w:rsid w:val="003A26AB"/>
    <w:rsid w:val="003A5868"/>
    <w:rsid w:val="003A63AC"/>
    <w:rsid w:val="003A71BC"/>
    <w:rsid w:val="003A73F7"/>
    <w:rsid w:val="003B73B2"/>
    <w:rsid w:val="003B7D7B"/>
    <w:rsid w:val="003C0009"/>
    <w:rsid w:val="003C215C"/>
    <w:rsid w:val="003C273A"/>
    <w:rsid w:val="003C3241"/>
    <w:rsid w:val="003C3706"/>
    <w:rsid w:val="003C58FC"/>
    <w:rsid w:val="003C67C7"/>
    <w:rsid w:val="003C78D1"/>
    <w:rsid w:val="003D028E"/>
    <w:rsid w:val="003D201E"/>
    <w:rsid w:val="003D43F3"/>
    <w:rsid w:val="003D5D4C"/>
    <w:rsid w:val="003D5E6E"/>
    <w:rsid w:val="003D6A25"/>
    <w:rsid w:val="003D6B9F"/>
    <w:rsid w:val="003E061E"/>
    <w:rsid w:val="003E1BB3"/>
    <w:rsid w:val="003E1BF7"/>
    <w:rsid w:val="003E1F4A"/>
    <w:rsid w:val="003E25A3"/>
    <w:rsid w:val="003E311B"/>
    <w:rsid w:val="003E3A04"/>
    <w:rsid w:val="003E6547"/>
    <w:rsid w:val="003E7C7D"/>
    <w:rsid w:val="003F1E90"/>
    <w:rsid w:val="003F3361"/>
    <w:rsid w:val="003F5DF5"/>
    <w:rsid w:val="003F69A4"/>
    <w:rsid w:val="003F6D1C"/>
    <w:rsid w:val="004017A0"/>
    <w:rsid w:val="00405B9A"/>
    <w:rsid w:val="00407D32"/>
    <w:rsid w:val="00410744"/>
    <w:rsid w:val="00411ADA"/>
    <w:rsid w:val="004152CE"/>
    <w:rsid w:val="00415C45"/>
    <w:rsid w:val="00416B48"/>
    <w:rsid w:val="00417E18"/>
    <w:rsid w:val="0042145C"/>
    <w:rsid w:val="00421882"/>
    <w:rsid w:val="004218D0"/>
    <w:rsid w:val="00422552"/>
    <w:rsid w:val="00422A01"/>
    <w:rsid w:val="00422B5A"/>
    <w:rsid w:val="00424D26"/>
    <w:rsid w:val="00425B30"/>
    <w:rsid w:val="00425F05"/>
    <w:rsid w:val="00427681"/>
    <w:rsid w:val="0043052B"/>
    <w:rsid w:val="00430E7D"/>
    <w:rsid w:val="00431A14"/>
    <w:rsid w:val="00432002"/>
    <w:rsid w:val="004326E2"/>
    <w:rsid w:val="00433EB4"/>
    <w:rsid w:val="00435564"/>
    <w:rsid w:val="0044135E"/>
    <w:rsid w:val="0044335B"/>
    <w:rsid w:val="004433EA"/>
    <w:rsid w:val="00444519"/>
    <w:rsid w:val="00445588"/>
    <w:rsid w:val="00445B44"/>
    <w:rsid w:val="00446DC2"/>
    <w:rsid w:val="00453917"/>
    <w:rsid w:val="00454011"/>
    <w:rsid w:val="00454F30"/>
    <w:rsid w:val="004578A7"/>
    <w:rsid w:val="00460121"/>
    <w:rsid w:val="0046348F"/>
    <w:rsid w:val="00463996"/>
    <w:rsid w:val="00466889"/>
    <w:rsid w:val="00470CB8"/>
    <w:rsid w:val="00471620"/>
    <w:rsid w:val="004718B0"/>
    <w:rsid w:val="004736DC"/>
    <w:rsid w:val="004736DE"/>
    <w:rsid w:val="00475C55"/>
    <w:rsid w:val="00477B23"/>
    <w:rsid w:val="00477D33"/>
    <w:rsid w:val="00477E8D"/>
    <w:rsid w:val="00481D01"/>
    <w:rsid w:val="00482857"/>
    <w:rsid w:val="004836B3"/>
    <w:rsid w:val="00484EF0"/>
    <w:rsid w:val="00484FAD"/>
    <w:rsid w:val="00490114"/>
    <w:rsid w:val="00491596"/>
    <w:rsid w:val="0049265A"/>
    <w:rsid w:val="00493CE3"/>
    <w:rsid w:val="00494A65"/>
    <w:rsid w:val="00496E2C"/>
    <w:rsid w:val="004A02DC"/>
    <w:rsid w:val="004A0304"/>
    <w:rsid w:val="004A24B6"/>
    <w:rsid w:val="004A3A66"/>
    <w:rsid w:val="004A6D3D"/>
    <w:rsid w:val="004A6FB2"/>
    <w:rsid w:val="004A75DC"/>
    <w:rsid w:val="004A76D2"/>
    <w:rsid w:val="004B04DD"/>
    <w:rsid w:val="004B2155"/>
    <w:rsid w:val="004B27A9"/>
    <w:rsid w:val="004B2E23"/>
    <w:rsid w:val="004B2EDD"/>
    <w:rsid w:val="004B4AA7"/>
    <w:rsid w:val="004B6F14"/>
    <w:rsid w:val="004B78DD"/>
    <w:rsid w:val="004C1176"/>
    <w:rsid w:val="004C2A59"/>
    <w:rsid w:val="004C7321"/>
    <w:rsid w:val="004C7409"/>
    <w:rsid w:val="004D00E8"/>
    <w:rsid w:val="004D0521"/>
    <w:rsid w:val="004D6314"/>
    <w:rsid w:val="004D6C3D"/>
    <w:rsid w:val="004D6FE5"/>
    <w:rsid w:val="004E05B9"/>
    <w:rsid w:val="004E07BB"/>
    <w:rsid w:val="004E1790"/>
    <w:rsid w:val="004E1943"/>
    <w:rsid w:val="004E39E5"/>
    <w:rsid w:val="004E5B2D"/>
    <w:rsid w:val="004E6964"/>
    <w:rsid w:val="004E70CA"/>
    <w:rsid w:val="004F32BD"/>
    <w:rsid w:val="004F5C10"/>
    <w:rsid w:val="004F7865"/>
    <w:rsid w:val="00503E51"/>
    <w:rsid w:val="00505CB7"/>
    <w:rsid w:val="00507823"/>
    <w:rsid w:val="00517907"/>
    <w:rsid w:val="00521E20"/>
    <w:rsid w:val="00522C51"/>
    <w:rsid w:val="00526219"/>
    <w:rsid w:val="00527B3D"/>
    <w:rsid w:val="00530D53"/>
    <w:rsid w:val="00533A3C"/>
    <w:rsid w:val="0053417E"/>
    <w:rsid w:val="005341D4"/>
    <w:rsid w:val="00535A3C"/>
    <w:rsid w:val="00536203"/>
    <w:rsid w:val="00536D40"/>
    <w:rsid w:val="005403E2"/>
    <w:rsid w:val="005422CB"/>
    <w:rsid w:val="00543CAD"/>
    <w:rsid w:val="00544C34"/>
    <w:rsid w:val="005452A8"/>
    <w:rsid w:val="00553553"/>
    <w:rsid w:val="0055741B"/>
    <w:rsid w:val="00557ECE"/>
    <w:rsid w:val="005611D2"/>
    <w:rsid w:val="005653DE"/>
    <w:rsid w:val="005673C9"/>
    <w:rsid w:val="005700D0"/>
    <w:rsid w:val="00571A03"/>
    <w:rsid w:val="00571A83"/>
    <w:rsid w:val="00572DE7"/>
    <w:rsid w:val="00576201"/>
    <w:rsid w:val="00577A80"/>
    <w:rsid w:val="00580167"/>
    <w:rsid w:val="00584B17"/>
    <w:rsid w:val="00585223"/>
    <w:rsid w:val="0058527F"/>
    <w:rsid w:val="00586D9A"/>
    <w:rsid w:val="00586F38"/>
    <w:rsid w:val="00587579"/>
    <w:rsid w:val="005905F1"/>
    <w:rsid w:val="00593A71"/>
    <w:rsid w:val="00596F3C"/>
    <w:rsid w:val="005A05F5"/>
    <w:rsid w:val="005A0612"/>
    <w:rsid w:val="005A07EB"/>
    <w:rsid w:val="005A108C"/>
    <w:rsid w:val="005A1CA0"/>
    <w:rsid w:val="005A4449"/>
    <w:rsid w:val="005A5026"/>
    <w:rsid w:val="005A51CD"/>
    <w:rsid w:val="005A5FFB"/>
    <w:rsid w:val="005A7517"/>
    <w:rsid w:val="005B1DDB"/>
    <w:rsid w:val="005B57FB"/>
    <w:rsid w:val="005C02AA"/>
    <w:rsid w:val="005C034E"/>
    <w:rsid w:val="005C0E92"/>
    <w:rsid w:val="005C1D07"/>
    <w:rsid w:val="005C2F45"/>
    <w:rsid w:val="005C4B41"/>
    <w:rsid w:val="005C658C"/>
    <w:rsid w:val="005C74E7"/>
    <w:rsid w:val="005D0109"/>
    <w:rsid w:val="005D0A06"/>
    <w:rsid w:val="005D1B98"/>
    <w:rsid w:val="005D25AB"/>
    <w:rsid w:val="005D3663"/>
    <w:rsid w:val="005D5D6D"/>
    <w:rsid w:val="005D60D7"/>
    <w:rsid w:val="005D7807"/>
    <w:rsid w:val="005E1390"/>
    <w:rsid w:val="005E63BE"/>
    <w:rsid w:val="005F03E2"/>
    <w:rsid w:val="005F0BEF"/>
    <w:rsid w:val="005F222B"/>
    <w:rsid w:val="005F35F7"/>
    <w:rsid w:val="005F53CE"/>
    <w:rsid w:val="005F5627"/>
    <w:rsid w:val="005F6823"/>
    <w:rsid w:val="005F6B43"/>
    <w:rsid w:val="005F7622"/>
    <w:rsid w:val="006012E7"/>
    <w:rsid w:val="006017A3"/>
    <w:rsid w:val="00602A6A"/>
    <w:rsid w:val="00602E93"/>
    <w:rsid w:val="00611DA7"/>
    <w:rsid w:val="00614128"/>
    <w:rsid w:val="006141DC"/>
    <w:rsid w:val="00614570"/>
    <w:rsid w:val="0061528D"/>
    <w:rsid w:val="0061541F"/>
    <w:rsid w:val="00615DAB"/>
    <w:rsid w:val="0062044F"/>
    <w:rsid w:val="006220DB"/>
    <w:rsid w:val="00622E77"/>
    <w:rsid w:val="00623FA9"/>
    <w:rsid w:val="00625C68"/>
    <w:rsid w:val="00626D8A"/>
    <w:rsid w:val="006273A6"/>
    <w:rsid w:val="00630FB0"/>
    <w:rsid w:val="00636418"/>
    <w:rsid w:val="00636EAA"/>
    <w:rsid w:val="006415DA"/>
    <w:rsid w:val="006419FD"/>
    <w:rsid w:val="00641DD0"/>
    <w:rsid w:val="00642C23"/>
    <w:rsid w:val="00642DFA"/>
    <w:rsid w:val="00643977"/>
    <w:rsid w:val="00643C30"/>
    <w:rsid w:val="00644C1A"/>
    <w:rsid w:val="00651223"/>
    <w:rsid w:val="00653944"/>
    <w:rsid w:val="00654C53"/>
    <w:rsid w:val="00657284"/>
    <w:rsid w:val="00657726"/>
    <w:rsid w:val="006604E6"/>
    <w:rsid w:val="00662178"/>
    <w:rsid w:val="00662D65"/>
    <w:rsid w:val="0066347E"/>
    <w:rsid w:val="00666446"/>
    <w:rsid w:val="0067390E"/>
    <w:rsid w:val="0067486F"/>
    <w:rsid w:val="00677E0F"/>
    <w:rsid w:val="0068536D"/>
    <w:rsid w:val="0068692E"/>
    <w:rsid w:val="00692772"/>
    <w:rsid w:val="006A38C1"/>
    <w:rsid w:val="006A4479"/>
    <w:rsid w:val="006A5023"/>
    <w:rsid w:val="006A71A8"/>
    <w:rsid w:val="006A7A13"/>
    <w:rsid w:val="006B0209"/>
    <w:rsid w:val="006B0EE8"/>
    <w:rsid w:val="006B4ED1"/>
    <w:rsid w:val="006B50D9"/>
    <w:rsid w:val="006B622A"/>
    <w:rsid w:val="006B66A4"/>
    <w:rsid w:val="006B6E09"/>
    <w:rsid w:val="006C2DE3"/>
    <w:rsid w:val="006C2E48"/>
    <w:rsid w:val="006C3ECD"/>
    <w:rsid w:val="006C63DF"/>
    <w:rsid w:val="006C6598"/>
    <w:rsid w:val="006C6AE4"/>
    <w:rsid w:val="006D3712"/>
    <w:rsid w:val="006D6533"/>
    <w:rsid w:val="006D7510"/>
    <w:rsid w:val="006D7D0F"/>
    <w:rsid w:val="006E19FE"/>
    <w:rsid w:val="006E3373"/>
    <w:rsid w:val="006E39B7"/>
    <w:rsid w:val="006E41D0"/>
    <w:rsid w:val="006E4FFD"/>
    <w:rsid w:val="006E62CB"/>
    <w:rsid w:val="006F0A7F"/>
    <w:rsid w:val="006F0D09"/>
    <w:rsid w:val="006F175E"/>
    <w:rsid w:val="006F4E9C"/>
    <w:rsid w:val="006F4EBB"/>
    <w:rsid w:val="006F5F18"/>
    <w:rsid w:val="006F6E03"/>
    <w:rsid w:val="006F7BCC"/>
    <w:rsid w:val="006F7DA7"/>
    <w:rsid w:val="00700BF7"/>
    <w:rsid w:val="0070412B"/>
    <w:rsid w:val="00704D91"/>
    <w:rsid w:val="00705ADE"/>
    <w:rsid w:val="007119BC"/>
    <w:rsid w:val="00716AB4"/>
    <w:rsid w:val="0072435F"/>
    <w:rsid w:val="007266BF"/>
    <w:rsid w:val="00727703"/>
    <w:rsid w:val="00727C49"/>
    <w:rsid w:val="00731410"/>
    <w:rsid w:val="007317A3"/>
    <w:rsid w:val="007345E0"/>
    <w:rsid w:val="007419F7"/>
    <w:rsid w:val="00741AB7"/>
    <w:rsid w:val="0074303B"/>
    <w:rsid w:val="00743F57"/>
    <w:rsid w:val="00744102"/>
    <w:rsid w:val="007477E9"/>
    <w:rsid w:val="00750414"/>
    <w:rsid w:val="00751AD7"/>
    <w:rsid w:val="00751BB2"/>
    <w:rsid w:val="00753C01"/>
    <w:rsid w:val="00754D61"/>
    <w:rsid w:val="007566DB"/>
    <w:rsid w:val="00756B50"/>
    <w:rsid w:val="00761332"/>
    <w:rsid w:val="007615B4"/>
    <w:rsid w:val="0076279A"/>
    <w:rsid w:val="00762EF6"/>
    <w:rsid w:val="00763D47"/>
    <w:rsid w:val="007719CC"/>
    <w:rsid w:val="0077352E"/>
    <w:rsid w:val="00782C0D"/>
    <w:rsid w:val="00782C11"/>
    <w:rsid w:val="00783266"/>
    <w:rsid w:val="007838FD"/>
    <w:rsid w:val="00785403"/>
    <w:rsid w:val="00785415"/>
    <w:rsid w:val="007857B0"/>
    <w:rsid w:val="007879B0"/>
    <w:rsid w:val="00790C4E"/>
    <w:rsid w:val="00794691"/>
    <w:rsid w:val="0079474F"/>
    <w:rsid w:val="00794C44"/>
    <w:rsid w:val="007973A7"/>
    <w:rsid w:val="007A0640"/>
    <w:rsid w:val="007A1318"/>
    <w:rsid w:val="007A1CAF"/>
    <w:rsid w:val="007A1E31"/>
    <w:rsid w:val="007A516F"/>
    <w:rsid w:val="007A581C"/>
    <w:rsid w:val="007A6569"/>
    <w:rsid w:val="007A77C0"/>
    <w:rsid w:val="007A7867"/>
    <w:rsid w:val="007B0241"/>
    <w:rsid w:val="007B0438"/>
    <w:rsid w:val="007B1D9A"/>
    <w:rsid w:val="007B37DB"/>
    <w:rsid w:val="007B450E"/>
    <w:rsid w:val="007B5759"/>
    <w:rsid w:val="007B74B5"/>
    <w:rsid w:val="007C047B"/>
    <w:rsid w:val="007C050D"/>
    <w:rsid w:val="007C23DF"/>
    <w:rsid w:val="007C37CD"/>
    <w:rsid w:val="007C3F97"/>
    <w:rsid w:val="007C3FC7"/>
    <w:rsid w:val="007C406F"/>
    <w:rsid w:val="007C49CF"/>
    <w:rsid w:val="007C5DB9"/>
    <w:rsid w:val="007C70EC"/>
    <w:rsid w:val="007C735C"/>
    <w:rsid w:val="007D0AA7"/>
    <w:rsid w:val="007D0ACB"/>
    <w:rsid w:val="007D292A"/>
    <w:rsid w:val="007D2B7F"/>
    <w:rsid w:val="007D66BB"/>
    <w:rsid w:val="007D6A4F"/>
    <w:rsid w:val="007E1BEC"/>
    <w:rsid w:val="007E1D95"/>
    <w:rsid w:val="007E4193"/>
    <w:rsid w:val="007E521C"/>
    <w:rsid w:val="007E52BE"/>
    <w:rsid w:val="007E7C57"/>
    <w:rsid w:val="007E7C89"/>
    <w:rsid w:val="007E7FD1"/>
    <w:rsid w:val="007F103A"/>
    <w:rsid w:val="007F1633"/>
    <w:rsid w:val="007F357F"/>
    <w:rsid w:val="007F4AF5"/>
    <w:rsid w:val="007F6F7F"/>
    <w:rsid w:val="008000F2"/>
    <w:rsid w:val="00801B98"/>
    <w:rsid w:val="00803762"/>
    <w:rsid w:val="00803A88"/>
    <w:rsid w:val="00804978"/>
    <w:rsid w:val="00806333"/>
    <w:rsid w:val="00807513"/>
    <w:rsid w:val="00810DBA"/>
    <w:rsid w:val="00814DA7"/>
    <w:rsid w:val="00816EBA"/>
    <w:rsid w:val="00820BB5"/>
    <w:rsid w:val="008219C2"/>
    <w:rsid w:val="00821C1D"/>
    <w:rsid w:val="00822CEC"/>
    <w:rsid w:val="00823028"/>
    <w:rsid w:val="008231E9"/>
    <w:rsid w:val="0082329F"/>
    <w:rsid w:val="0082540B"/>
    <w:rsid w:val="00826348"/>
    <w:rsid w:val="00827678"/>
    <w:rsid w:val="008302E8"/>
    <w:rsid w:val="00830EE6"/>
    <w:rsid w:val="00830F06"/>
    <w:rsid w:val="00831F7A"/>
    <w:rsid w:val="00833A63"/>
    <w:rsid w:val="00834CD7"/>
    <w:rsid w:val="00835D15"/>
    <w:rsid w:val="008371D5"/>
    <w:rsid w:val="00837578"/>
    <w:rsid w:val="008378E2"/>
    <w:rsid w:val="008400F2"/>
    <w:rsid w:val="00840A5D"/>
    <w:rsid w:val="00841D29"/>
    <w:rsid w:val="0084379A"/>
    <w:rsid w:val="00845281"/>
    <w:rsid w:val="00845A3C"/>
    <w:rsid w:val="00846CBA"/>
    <w:rsid w:val="00847F33"/>
    <w:rsid w:val="00850519"/>
    <w:rsid w:val="00851C8F"/>
    <w:rsid w:val="00851F0A"/>
    <w:rsid w:val="00852D53"/>
    <w:rsid w:val="00853EFF"/>
    <w:rsid w:val="0085447D"/>
    <w:rsid w:val="00856454"/>
    <w:rsid w:val="00856F3C"/>
    <w:rsid w:val="008573E3"/>
    <w:rsid w:val="008610BF"/>
    <w:rsid w:val="00862928"/>
    <w:rsid w:val="00866168"/>
    <w:rsid w:val="008666EC"/>
    <w:rsid w:val="0086674B"/>
    <w:rsid w:val="00867005"/>
    <w:rsid w:val="00867C60"/>
    <w:rsid w:val="008722BC"/>
    <w:rsid w:val="008722F0"/>
    <w:rsid w:val="00872A3A"/>
    <w:rsid w:val="008742FB"/>
    <w:rsid w:val="00874ADE"/>
    <w:rsid w:val="00882716"/>
    <w:rsid w:val="0088296D"/>
    <w:rsid w:val="00882E4D"/>
    <w:rsid w:val="00883F26"/>
    <w:rsid w:val="00884AEC"/>
    <w:rsid w:val="00885C17"/>
    <w:rsid w:val="00885DCC"/>
    <w:rsid w:val="008865E9"/>
    <w:rsid w:val="008906D4"/>
    <w:rsid w:val="008906EC"/>
    <w:rsid w:val="00890B87"/>
    <w:rsid w:val="00892DA0"/>
    <w:rsid w:val="008932F1"/>
    <w:rsid w:val="00894A71"/>
    <w:rsid w:val="00896179"/>
    <w:rsid w:val="00897B89"/>
    <w:rsid w:val="008A1B49"/>
    <w:rsid w:val="008A2E81"/>
    <w:rsid w:val="008A439A"/>
    <w:rsid w:val="008A4CA2"/>
    <w:rsid w:val="008A53FC"/>
    <w:rsid w:val="008A65D4"/>
    <w:rsid w:val="008A6677"/>
    <w:rsid w:val="008A7E03"/>
    <w:rsid w:val="008B1880"/>
    <w:rsid w:val="008B29F6"/>
    <w:rsid w:val="008B2D4D"/>
    <w:rsid w:val="008B52F2"/>
    <w:rsid w:val="008B628F"/>
    <w:rsid w:val="008B7055"/>
    <w:rsid w:val="008B71DD"/>
    <w:rsid w:val="008B7F46"/>
    <w:rsid w:val="008B7F7F"/>
    <w:rsid w:val="008C14E8"/>
    <w:rsid w:val="008C2338"/>
    <w:rsid w:val="008C320C"/>
    <w:rsid w:val="008C353F"/>
    <w:rsid w:val="008D074D"/>
    <w:rsid w:val="008D13D7"/>
    <w:rsid w:val="008D3004"/>
    <w:rsid w:val="008D50E9"/>
    <w:rsid w:val="008D5124"/>
    <w:rsid w:val="008D6081"/>
    <w:rsid w:val="008D6F38"/>
    <w:rsid w:val="008E3904"/>
    <w:rsid w:val="008E4520"/>
    <w:rsid w:val="008E6B4C"/>
    <w:rsid w:val="008E731E"/>
    <w:rsid w:val="008F4E9D"/>
    <w:rsid w:val="008F5DA5"/>
    <w:rsid w:val="00901879"/>
    <w:rsid w:val="00901CE0"/>
    <w:rsid w:val="009041C3"/>
    <w:rsid w:val="00904DFE"/>
    <w:rsid w:val="0090711B"/>
    <w:rsid w:val="009114E9"/>
    <w:rsid w:val="009126D8"/>
    <w:rsid w:val="00913877"/>
    <w:rsid w:val="00914611"/>
    <w:rsid w:val="00914B48"/>
    <w:rsid w:val="00915259"/>
    <w:rsid w:val="009168BE"/>
    <w:rsid w:val="00921543"/>
    <w:rsid w:val="0092197D"/>
    <w:rsid w:val="00922D32"/>
    <w:rsid w:val="00923152"/>
    <w:rsid w:val="009231A9"/>
    <w:rsid w:val="00923FC0"/>
    <w:rsid w:val="009249BF"/>
    <w:rsid w:val="0092675C"/>
    <w:rsid w:val="0092754B"/>
    <w:rsid w:val="00930A45"/>
    <w:rsid w:val="00930D5F"/>
    <w:rsid w:val="009342A0"/>
    <w:rsid w:val="009343DF"/>
    <w:rsid w:val="0093491A"/>
    <w:rsid w:val="00934E1C"/>
    <w:rsid w:val="009351B2"/>
    <w:rsid w:val="00937DE3"/>
    <w:rsid w:val="009414B9"/>
    <w:rsid w:val="00941D8F"/>
    <w:rsid w:val="00942317"/>
    <w:rsid w:val="00946E2A"/>
    <w:rsid w:val="0094759E"/>
    <w:rsid w:val="00947AAD"/>
    <w:rsid w:val="00947C78"/>
    <w:rsid w:val="00952420"/>
    <w:rsid w:val="00952A11"/>
    <w:rsid w:val="00955312"/>
    <w:rsid w:val="00955A5E"/>
    <w:rsid w:val="00955C99"/>
    <w:rsid w:val="00957368"/>
    <w:rsid w:val="00961A9B"/>
    <w:rsid w:val="00961DD9"/>
    <w:rsid w:val="009631CE"/>
    <w:rsid w:val="00964717"/>
    <w:rsid w:val="00965C85"/>
    <w:rsid w:val="0097086E"/>
    <w:rsid w:val="00970AE9"/>
    <w:rsid w:val="00971F83"/>
    <w:rsid w:val="00972070"/>
    <w:rsid w:val="00974B6D"/>
    <w:rsid w:val="00977053"/>
    <w:rsid w:val="00980F67"/>
    <w:rsid w:val="009906AE"/>
    <w:rsid w:val="00993155"/>
    <w:rsid w:val="00996569"/>
    <w:rsid w:val="009A0404"/>
    <w:rsid w:val="009A127F"/>
    <w:rsid w:val="009A1B32"/>
    <w:rsid w:val="009A7128"/>
    <w:rsid w:val="009A7FD6"/>
    <w:rsid w:val="009B0393"/>
    <w:rsid w:val="009B0C1B"/>
    <w:rsid w:val="009B110D"/>
    <w:rsid w:val="009B4031"/>
    <w:rsid w:val="009B5A34"/>
    <w:rsid w:val="009B5F7A"/>
    <w:rsid w:val="009B728E"/>
    <w:rsid w:val="009C0846"/>
    <w:rsid w:val="009C0B10"/>
    <w:rsid w:val="009C1A45"/>
    <w:rsid w:val="009C1FAB"/>
    <w:rsid w:val="009C2FA9"/>
    <w:rsid w:val="009C3EE2"/>
    <w:rsid w:val="009C4441"/>
    <w:rsid w:val="009C44C2"/>
    <w:rsid w:val="009C4AB1"/>
    <w:rsid w:val="009C52D8"/>
    <w:rsid w:val="009C7B2E"/>
    <w:rsid w:val="009D0467"/>
    <w:rsid w:val="009D0D6C"/>
    <w:rsid w:val="009D27AA"/>
    <w:rsid w:val="009D3E7C"/>
    <w:rsid w:val="009D471E"/>
    <w:rsid w:val="009E08D1"/>
    <w:rsid w:val="009E1362"/>
    <w:rsid w:val="009E1502"/>
    <w:rsid w:val="009E1D1A"/>
    <w:rsid w:val="009E1E15"/>
    <w:rsid w:val="009E4DC0"/>
    <w:rsid w:val="009F0DAC"/>
    <w:rsid w:val="009F2BE5"/>
    <w:rsid w:val="009F6455"/>
    <w:rsid w:val="009F6FCB"/>
    <w:rsid w:val="009F744A"/>
    <w:rsid w:val="009F774E"/>
    <w:rsid w:val="00A00296"/>
    <w:rsid w:val="00A020B3"/>
    <w:rsid w:val="00A04CDE"/>
    <w:rsid w:val="00A05EA9"/>
    <w:rsid w:val="00A10868"/>
    <w:rsid w:val="00A10FD1"/>
    <w:rsid w:val="00A12A25"/>
    <w:rsid w:val="00A13EA3"/>
    <w:rsid w:val="00A20F17"/>
    <w:rsid w:val="00A24940"/>
    <w:rsid w:val="00A24B3C"/>
    <w:rsid w:val="00A251D8"/>
    <w:rsid w:val="00A26EBD"/>
    <w:rsid w:val="00A30D52"/>
    <w:rsid w:val="00A31020"/>
    <w:rsid w:val="00A3215E"/>
    <w:rsid w:val="00A33B35"/>
    <w:rsid w:val="00A345CF"/>
    <w:rsid w:val="00A34EB9"/>
    <w:rsid w:val="00A357B8"/>
    <w:rsid w:val="00A35DAA"/>
    <w:rsid w:val="00A362EE"/>
    <w:rsid w:val="00A406ED"/>
    <w:rsid w:val="00A43023"/>
    <w:rsid w:val="00A45016"/>
    <w:rsid w:val="00A46AE5"/>
    <w:rsid w:val="00A47153"/>
    <w:rsid w:val="00A47397"/>
    <w:rsid w:val="00A50087"/>
    <w:rsid w:val="00A50D72"/>
    <w:rsid w:val="00A539E4"/>
    <w:rsid w:val="00A542A9"/>
    <w:rsid w:val="00A54502"/>
    <w:rsid w:val="00A553C1"/>
    <w:rsid w:val="00A55E51"/>
    <w:rsid w:val="00A56FF7"/>
    <w:rsid w:val="00A57095"/>
    <w:rsid w:val="00A57A7F"/>
    <w:rsid w:val="00A57FFE"/>
    <w:rsid w:val="00A6085B"/>
    <w:rsid w:val="00A60E49"/>
    <w:rsid w:val="00A634AD"/>
    <w:rsid w:val="00A63D05"/>
    <w:rsid w:val="00A71F51"/>
    <w:rsid w:val="00A72B2B"/>
    <w:rsid w:val="00A72B30"/>
    <w:rsid w:val="00A73770"/>
    <w:rsid w:val="00A74295"/>
    <w:rsid w:val="00A76E16"/>
    <w:rsid w:val="00A77C42"/>
    <w:rsid w:val="00A77CAC"/>
    <w:rsid w:val="00A810B9"/>
    <w:rsid w:val="00A81C2A"/>
    <w:rsid w:val="00A81E94"/>
    <w:rsid w:val="00A82296"/>
    <w:rsid w:val="00A855A7"/>
    <w:rsid w:val="00A85A7A"/>
    <w:rsid w:val="00A85B15"/>
    <w:rsid w:val="00A863A8"/>
    <w:rsid w:val="00A86AC8"/>
    <w:rsid w:val="00A86BA3"/>
    <w:rsid w:val="00A86CE7"/>
    <w:rsid w:val="00A86E74"/>
    <w:rsid w:val="00A90CCC"/>
    <w:rsid w:val="00A91303"/>
    <w:rsid w:val="00A91F86"/>
    <w:rsid w:val="00A9362C"/>
    <w:rsid w:val="00A93DC3"/>
    <w:rsid w:val="00A93E31"/>
    <w:rsid w:val="00A94AE0"/>
    <w:rsid w:val="00A95E97"/>
    <w:rsid w:val="00A97BA3"/>
    <w:rsid w:val="00A97ED6"/>
    <w:rsid w:val="00AA1EBD"/>
    <w:rsid w:val="00AA3530"/>
    <w:rsid w:val="00AA5E3E"/>
    <w:rsid w:val="00AB3E4E"/>
    <w:rsid w:val="00AB66FE"/>
    <w:rsid w:val="00AB6B3F"/>
    <w:rsid w:val="00AB7888"/>
    <w:rsid w:val="00AC05A7"/>
    <w:rsid w:val="00AC08F2"/>
    <w:rsid w:val="00AC1359"/>
    <w:rsid w:val="00AC4937"/>
    <w:rsid w:val="00AC4DDB"/>
    <w:rsid w:val="00AC7BE3"/>
    <w:rsid w:val="00AD1CBF"/>
    <w:rsid w:val="00AD255F"/>
    <w:rsid w:val="00AD31A1"/>
    <w:rsid w:val="00AD4E29"/>
    <w:rsid w:val="00AE15E1"/>
    <w:rsid w:val="00AE5BC8"/>
    <w:rsid w:val="00AF073D"/>
    <w:rsid w:val="00AF08E6"/>
    <w:rsid w:val="00AF1443"/>
    <w:rsid w:val="00AF21AA"/>
    <w:rsid w:val="00AF367A"/>
    <w:rsid w:val="00AF4E58"/>
    <w:rsid w:val="00AF59F4"/>
    <w:rsid w:val="00AF5CD1"/>
    <w:rsid w:val="00AF674C"/>
    <w:rsid w:val="00B03F04"/>
    <w:rsid w:val="00B05131"/>
    <w:rsid w:val="00B05A66"/>
    <w:rsid w:val="00B1177A"/>
    <w:rsid w:val="00B1502E"/>
    <w:rsid w:val="00B1523B"/>
    <w:rsid w:val="00B15B89"/>
    <w:rsid w:val="00B17281"/>
    <w:rsid w:val="00B172B8"/>
    <w:rsid w:val="00B17689"/>
    <w:rsid w:val="00B21CF5"/>
    <w:rsid w:val="00B225F0"/>
    <w:rsid w:val="00B239E9"/>
    <w:rsid w:val="00B24A45"/>
    <w:rsid w:val="00B27AA6"/>
    <w:rsid w:val="00B27D1A"/>
    <w:rsid w:val="00B325F3"/>
    <w:rsid w:val="00B327AD"/>
    <w:rsid w:val="00B328FE"/>
    <w:rsid w:val="00B3370A"/>
    <w:rsid w:val="00B33946"/>
    <w:rsid w:val="00B347C7"/>
    <w:rsid w:val="00B34C48"/>
    <w:rsid w:val="00B361FD"/>
    <w:rsid w:val="00B36E1C"/>
    <w:rsid w:val="00B43539"/>
    <w:rsid w:val="00B4494E"/>
    <w:rsid w:val="00B45C79"/>
    <w:rsid w:val="00B51F20"/>
    <w:rsid w:val="00B529D7"/>
    <w:rsid w:val="00B531DD"/>
    <w:rsid w:val="00B5541C"/>
    <w:rsid w:val="00B609C0"/>
    <w:rsid w:val="00B61749"/>
    <w:rsid w:val="00B61BB2"/>
    <w:rsid w:val="00B63351"/>
    <w:rsid w:val="00B65101"/>
    <w:rsid w:val="00B6529A"/>
    <w:rsid w:val="00B65922"/>
    <w:rsid w:val="00B66DD7"/>
    <w:rsid w:val="00B66F46"/>
    <w:rsid w:val="00B71694"/>
    <w:rsid w:val="00B72813"/>
    <w:rsid w:val="00B72CC0"/>
    <w:rsid w:val="00B732BC"/>
    <w:rsid w:val="00B739B1"/>
    <w:rsid w:val="00B73DD4"/>
    <w:rsid w:val="00B74306"/>
    <w:rsid w:val="00B751A4"/>
    <w:rsid w:val="00B819CF"/>
    <w:rsid w:val="00B82699"/>
    <w:rsid w:val="00B83D59"/>
    <w:rsid w:val="00B90B73"/>
    <w:rsid w:val="00B90E01"/>
    <w:rsid w:val="00B944F6"/>
    <w:rsid w:val="00B94A9C"/>
    <w:rsid w:val="00B96596"/>
    <w:rsid w:val="00B9666C"/>
    <w:rsid w:val="00B96D88"/>
    <w:rsid w:val="00B978CC"/>
    <w:rsid w:val="00B97FF6"/>
    <w:rsid w:val="00BA1BEA"/>
    <w:rsid w:val="00BA1C49"/>
    <w:rsid w:val="00BB0175"/>
    <w:rsid w:val="00BB3BC7"/>
    <w:rsid w:val="00BB41EA"/>
    <w:rsid w:val="00BB4511"/>
    <w:rsid w:val="00BB6A17"/>
    <w:rsid w:val="00BB797A"/>
    <w:rsid w:val="00BC0351"/>
    <w:rsid w:val="00BC3F3D"/>
    <w:rsid w:val="00BC4F2F"/>
    <w:rsid w:val="00BC6F90"/>
    <w:rsid w:val="00BD19AB"/>
    <w:rsid w:val="00BD6E2C"/>
    <w:rsid w:val="00BD7203"/>
    <w:rsid w:val="00BD77C0"/>
    <w:rsid w:val="00BD7E29"/>
    <w:rsid w:val="00BE187C"/>
    <w:rsid w:val="00BE1FCC"/>
    <w:rsid w:val="00BE3185"/>
    <w:rsid w:val="00BE35B4"/>
    <w:rsid w:val="00BE3CD9"/>
    <w:rsid w:val="00BF1195"/>
    <w:rsid w:val="00BF4344"/>
    <w:rsid w:val="00BF6676"/>
    <w:rsid w:val="00BF7108"/>
    <w:rsid w:val="00C0091F"/>
    <w:rsid w:val="00C03567"/>
    <w:rsid w:val="00C04AF1"/>
    <w:rsid w:val="00C0556B"/>
    <w:rsid w:val="00C05D1F"/>
    <w:rsid w:val="00C05F9F"/>
    <w:rsid w:val="00C07B86"/>
    <w:rsid w:val="00C10D48"/>
    <w:rsid w:val="00C11524"/>
    <w:rsid w:val="00C14B8B"/>
    <w:rsid w:val="00C14D66"/>
    <w:rsid w:val="00C16E05"/>
    <w:rsid w:val="00C17E37"/>
    <w:rsid w:val="00C20069"/>
    <w:rsid w:val="00C2125A"/>
    <w:rsid w:val="00C22DB7"/>
    <w:rsid w:val="00C23AE5"/>
    <w:rsid w:val="00C23B4B"/>
    <w:rsid w:val="00C24869"/>
    <w:rsid w:val="00C250C4"/>
    <w:rsid w:val="00C27525"/>
    <w:rsid w:val="00C2773E"/>
    <w:rsid w:val="00C3011E"/>
    <w:rsid w:val="00C32601"/>
    <w:rsid w:val="00C3394C"/>
    <w:rsid w:val="00C34A4C"/>
    <w:rsid w:val="00C35630"/>
    <w:rsid w:val="00C37F43"/>
    <w:rsid w:val="00C40F9F"/>
    <w:rsid w:val="00C4250A"/>
    <w:rsid w:val="00C433E0"/>
    <w:rsid w:val="00C504E6"/>
    <w:rsid w:val="00C50547"/>
    <w:rsid w:val="00C50D7E"/>
    <w:rsid w:val="00C5144E"/>
    <w:rsid w:val="00C534D0"/>
    <w:rsid w:val="00C54729"/>
    <w:rsid w:val="00C562F5"/>
    <w:rsid w:val="00C569E2"/>
    <w:rsid w:val="00C6096A"/>
    <w:rsid w:val="00C630CB"/>
    <w:rsid w:val="00C6330C"/>
    <w:rsid w:val="00C63844"/>
    <w:rsid w:val="00C639F0"/>
    <w:rsid w:val="00C63C9F"/>
    <w:rsid w:val="00C64902"/>
    <w:rsid w:val="00C6498C"/>
    <w:rsid w:val="00C649C9"/>
    <w:rsid w:val="00C649E7"/>
    <w:rsid w:val="00C65260"/>
    <w:rsid w:val="00C67ADB"/>
    <w:rsid w:val="00C70E55"/>
    <w:rsid w:val="00C70F57"/>
    <w:rsid w:val="00C742A2"/>
    <w:rsid w:val="00C76B82"/>
    <w:rsid w:val="00C77CA2"/>
    <w:rsid w:val="00C8414B"/>
    <w:rsid w:val="00C869DC"/>
    <w:rsid w:val="00C92416"/>
    <w:rsid w:val="00C95B2C"/>
    <w:rsid w:val="00C97071"/>
    <w:rsid w:val="00C97F66"/>
    <w:rsid w:val="00CA0941"/>
    <w:rsid w:val="00CA14B6"/>
    <w:rsid w:val="00CA22B4"/>
    <w:rsid w:val="00CA3FE7"/>
    <w:rsid w:val="00CA6B04"/>
    <w:rsid w:val="00CB15E9"/>
    <w:rsid w:val="00CB36DE"/>
    <w:rsid w:val="00CC16C5"/>
    <w:rsid w:val="00CC7D76"/>
    <w:rsid w:val="00CD038D"/>
    <w:rsid w:val="00CD41AD"/>
    <w:rsid w:val="00CD45E7"/>
    <w:rsid w:val="00CD67A4"/>
    <w:rsid w:val="00CE37BE"/>
    <w:rsid w:val="00CE3808"/>
    <w:rsid w:val="00CE476D"/>
    <w:rsid w:val="00CF1676"/>
    <w:rsid w:val="00CF21CE"/>
    <w:rsid w:val="00CF2F83"/>
    <w:rsid w:val="00CF7FC5"/>
    <w:rsid w:val="00D0199A"/>
    <w:rsid w:val="00D01A18"/>
    <w:rsid w:val="00D03988"/>
    <w:rsid w:val="00D05D8E"/>
    <w:rsid w:val="00D0613C"/>
    <w:rsid w:val="00D078F6"/>
    <w:rsid w:val="00D07AFE"/>
    <w:rsid w:val="00D10348"/>
    <w:rsid w:val="00D11164"/>
    <w:rsid w:val="00D11FCA"/>
    <w:rsid w:val="00D14E32"/>
    <w:rsid w:val="00D15FBD"/>
    <w:rsid w:val="00D1622F"/>
    <w:rsid w:val="00D20B96"/>
    <w:rsid w:val="00D2221B"/>
    <w:rsid w:val="00D22BCC"/>
    <w:rsid w:val="00D26B40"/>
    <w:rsid w:val="00D32BFA"/>
    <w:rsid w:val="00D3429F"/>
    <w:rsid w:val="00D35C13"/>
    <w:rsid w:val="00D35C34"/>
    <w:rsid w:val="00D36E41"/>
    <w:rsid w:val="00D37BC7"/>
    <w:rsid w:val="00D47D23"/>
    <w:rsid w:val="00D50B31"/>
    <w:rsid w:val="00D51999"/>
    <w:rsid w:val="00D5202E"/>
    <w:rsid w:val="00D5237C"/>
    <w:rsid w:val="00D52A45"/>
    <w:rsid w:val="00D53B28"/>
    <w:rsid w:val="00D5568E"/>
    <w:rsid w:val="00D565F5"/>
    <w:rsid w:val="00D5705C"/>
    <w:rsid w:val="00D60822"/>
    <w:rsid w:val="00D61D11"/>
    <w:rsid w:val="00D634FF"/>
    <w:rsid w:val="00D63931"/>
    <w:rsid w:val="00D645EA"/>
    <w:rsid w:val="00D67913"/>
    <w:rsid w:val="00D67DB8"/>
    <w:rsid w:val="00D7039E"/>
    <w:rsid w:val="00D72805"/>
    <w:rsid w:val="00D72D98"/>
    <w:rsid w:val="00D735BC"/>
    <w:rsid w:val="00D75FAD"/>
    <w:rsid w:val="00D81437"/>
    <w:rsid w:val="00D83586"/>
    <w:rsid w:val="00D83FF5"/>
    <w:rsid w:val="00D87898"/>
    <w:rsid w:val="00D87DA7"/>
    <w:rsid w:val="00D90AD5"/>
    <w:rsid w:val="00D90E7C"/>
    <w:rsid w:val="00D92223"/>
    <w:rsid w:val="00D97674"/>
    <w:rsid w:val="00DA03E9"/>
    <w:rsid w:val="00DA0C49"/>
    <w:rsid w:val="00DA62CC"/>
    <w:rsid w:val="00DB07D2"/>
    <w:rsid w:val="00DB280A"/>
    <w:rsid w:val="00DB3A6C"/>
    <w:rsid w:val="00DB5C05"/>
    <w:rsid w:val="00DC1A61"/>
    <w:rsid w:val="00DC3302"/>
    <w:rsid w:val="00DC4A5B"/>
    <w:rsid w:val="00DC60B6"/>
    <w:rsid w:val="00DC636B"/>
    <w:rsid w:val="00DD156D"/>
    <w:rsid w:val="00DD3C37"/>
    <w:rsid w:val="00DD41B4"/>
    <w:rsid w:val="00DD4860"/>
    <w:rsid w:val="00DD6D0D"/>
    <w:rsid w:val="00DD7DE1"/>
    <w:rsid w:val="00DE09F5"/>
    <w:rsid w:val="00DE0C0E"/>
    <w:rsid w:val="00DE0C5B"/>
    <w:rsid w:val="00DE2268"/>
    <w:rsid w:val="00DE260E"/>
    <w:rsid w:val="00DE312D"/>
    <w:rsid w:val="00DE3308"/>
    <w:rsid w:val="00DE38E0"/>
    <w:rsid w:val="00DE61B2"/>
    <w:rsid w:val="00DE725E"/>
    <w:rsid w:val="00DF0096"/>
    <w:rsid w:val="00DF0627"/>
    <w:rsid w:val="00DF205E"/>
    <w:rsid w:val="00DF268C"/>
    <w:rsid w:val="00DF5522"/>
    <w:rsid w:val="00DF6883"/>
    <w:rsid w:val="00E01EBC"/>
    <w:rsid w:val="00E02068"/>
    <w:rsid w:val="00E0322A"/>
    <w:rsid w:val="00E06C17"/>
    <w:rsid w:val="00E10A87"/>
    <w:rsid w:val="00E145AA"/>
    <w:rsid w:val="00E14F95"/>
    <w:rsid w:val="00E15FF9"/>
    <w:rsid w:val="00E17B54"/>
    <w:rsid w:val="00E17C01"/>
    <w:rsid w:val="00E2160C"/>
    <w:rsid w:val="00E25981"/>
    <w:rsid w:val="00E2695A"/>
    <w:rsid w:val="00E30DC7"/>
    <w:rsid w:val="00E329D0"/>
    <w:rsid w:val="00E32C6A"/>
    <w:rsid w:val="00E32DD1"/>
    <w:rsid w:val="00E33549"/>
    <w:rsid w:val="00E33AA4"/>
    <w:rsid w:val="00E33AFC"/>
    <w:rsid w:val="00E33C8C"/>
    <w:rsid w:val="00E3608B"/>
    <w:rsid w:val="00E40A93"/>
    <w:rsid w:val="00E41826"/>
    <w:rsid w:val="00E42781"/>
    <w:rsid w:val="00E441D1"/>
    <w:rsid w:val="00E441F8"/>
    <w:rsid w:val="00E46A84"/>
    <w:rsid w:val="00E47742"/>
    <w:rsid w:val="00E508F5"/>
    <w:rsid w:val="00E50AAB"/>
    <w:rsid w:val="00E51F13"/>
    <w:rsid w:val="00E533C3"/>
    <w:rsid w:val="00E54A11"/>
    <w:rsid w:val="00E54B15"/>
    <w:rsid w:val="00E54ECB"/>
    <w:rsid w:val="00E55C11"/>
    <w:rsid w:val="00E56013"/>
    <w:rsid w:val="00E563E1"/>
    <w:rsid w:val="00E60EB8"/>
    <w:rsid w:val="00E60F14"/>
    <w:rsid w:val="00E61443"/>
    <w:rsid w:val="00E64426"/>
    <w:rsid w:val="00E650D8"/>
    <w:rsid w:val="00E65464"/>
    <w:rsid w:val="00E67FFA"/>
    <w:rsid w:val="00E72E41"/>
    <w:rsid w:val="00E72F55"/>
    <w:rsid w:val="00E72FD7"/>
    <w:rsid w:val="00E73182"/>
    <w:rsid w:val="00E732FB"/>
    <w:rsid w:val="00E779CA"/>
    <w:rsid w:val="00E77CFD"/>
    <w:rsid w:val="00E77FD8"/>
    <w:rsid w:val="00E8090D"/>
    <w:rsid w:val="00E839C7"/>
    <w:rsid w:val="00E84275"/>
    <w:rsid w:val="00E8606A"/>
    <w:rsid w:val="00E86C60"/>
    <w:rsid w:val="00E90BAB"/>
    <w:rsid w:val="00E91390"/>
    <w:rsid w:val="00E955E4"/>
    <w:rsid w:val="00E95A08"/>
    <w:rsid w:val="00E96C21"/>
    <w:rsid w:val="00E97DD3"/>
    <w:rsid w:val="00EA1A3E"/>
    <w:rsid w:val="00EA374A"/>
    <w:rsid w:val="00EA4990"/>
    <w:rsid w:val="00EA5D63"/>
    <w:rsid w:val="00EA7439"/>
    <w:rsid w:val="00EB0570"/>
    <w:rsid w:val="00EB1C9C"/>
    <w:rsid w:val="00EB5BA7"/>
    <w:rsid w:val="00EB6D66"/>
    <w:rsid w:val="00EB7026"/>
    <w:rsid w:val="00EB7996"/>
    <w:rsid w:val="00EB7C19"/>
    <w:rsid w:val="00EC2C49"/>
    <w:rsid w:val="00EC43E5"/>
    <w:rsid w:val="00EC5157"/>
    <w:rsid w:val="00EC53A5"/>
    <w:rsid w:val="00EC664C"/>
    <w:rsid w:val="00EC71A0"/>
    <w:rsid w:val="00ED11B3"/>
    <w:rsid w:val="00ED1466"/>
    <w:rsid w:val="00ED1EF4"/>
    <w:rsid w:val="00ED2684"/>
    <w:rsid w:val="00ED36FF"/>
    <w:rsid w:val="00ED42EA"/>
    <w:rsid w:val="00ED4374"/>
    <w:rsid w:val="00ED488F"/>
    <w:rsid w:val="00ED4A72"/>
    <w:rsid w:val="00ED5051"/>
    <w:rsid w:val="00ED6925"/>
    <w:rsid w:val="00EE15CA"/>
    <w:rsid w:val="00EE15F3"/>
    <w:rsid w:val="00EE2DAE"/>
    <w:rsid w:val="00EE41A4"/>
    <w:rsid w:val="00EE5408"/>
    <w:rsid w:val="00EE564F"/>
    <w:rsid w:val="00EE5E76"/>
    <w:rsid w:val="00EF28AB"/>
    <w:rsid w:val="00EF3527"/>
    <w:rsid w:val="00EF51A7"/>
    <w:rsid w:val="00EF6559"/>
    <w:rsid w:val="00EF675E"/>
    <w:rsid w:val="00F075AA"/>
    <w:rsid w:val="00F135EF"/>
    <w:rsid w:val="00F143AF"/>
    <w:rsid w:val="00F14CFF"/>
    <w:rsid w:val="00F163E5"/>
    <w:rsid w:val="00F20FD4"/>
    <w:rsid w:val="00F23081"/>
    <w:rsid w:val="00F23C49"/>
    <w:rsid w:val="00F24F99"/>
    <w:rsid w:val="00F26896"/>
    <w:rsid w:val="00F2729F"/>
    <w:rsid w:val="00F2771F"/>
    <w:rsid w:val="00F27BD5"/>
    <w:rsid w:val="00F31314"/>
    <w:rsid w:val="00F31C9F"/>
    <w:rsid w:val="00F3234B"/>
    <w:rsid w:val="00F348F5"/>
    <w:rsid w:val="00F364C3"/>
    <w:rsid w:val="00F37B1D"/>
    <w:rsid w:val="00F405EA"/>
    <w:rsid w:val="00F40860"/>
    <w:rsid w:val="00F4163E"/>
    <w:rsid w:val="00F43EC7"/>
    <w:rsid w:val="00F44B89"/>
    <w:rsid w:val="00F50F63"/>
    <w:rsid w:val="00F5272D"/>
    <w:rsid w:val="00F52DAB"/>
    <w:rsid w:val="00F5363E"/>
    <w:rsid w:val="00F53754"/>
    <w:rsid w:val="00F538BE"/>
    <w:rsid w:val="00F53F45"/>
    <w:rsid w:val="00F54E3C"/>
    <w:rsid w:val="00F56D13"/>
    <w:rsid w:val="00F57D9B"/>
    <w:rsid w:val="00F63070"/>
    <w:rsid w:val="00F645E8"/>
    <w:rsid w:val="00F64C6A"/>
    <w:rsid w:val="00F65874"/>
    <w:rsid w:val="00F666B1"/>
    <w:rsid w:val="00F71989"/>
    <w:rsid w:val="00F71D48"/>
    <w:rsid w:val="00F73177"/>
    <w:rsid w:val="00F7425E"/>
    <w:rsid w:val="00F74976"/>
    <w:rsid w:val="00F76017"/>
    <w:rsid w:val="00F8065A"/>
    <w:rsid w:val="00F824ED"/>
    <w:rsid w:val="00F84346"/>
    <w:rsid w:val="00F85FCC"/>
    <w:rsid w:val="00F92096"/>
    <w:rsid w:val="00F92D77"/>
    <w:rsid w:val="00F93383"/>
    <w:rsid w:val="00F96183"/>
    <w:rsid w:val="00F961CF"/>
    <w:rsid w:val="00F96AA9"/>
    <w:rsid w:val="00FA209C"/>
    <w:rsid w:val="00FA5230"/>
    <w:rsid w:val="00FA5607"/>
    <w:rsid w:val="00FA688E"/>
    <w:rsid w:val="00FB0EBE"/>
    <w:rsid w:val="00FB3BB8"/>
    <w:rsid w:val="00FB5DBD"/>
    <w:rsid w:val="00FB739B"/>
    <w:rsid w:val="00FB7462"/>
    <w:rsid w:val="00FC10C8"/>
    <w:rsid w:val="00FC12A3"/>
    <w:rsid w:val="00FC2871"/>
    <w:rsid w:val="00FC3890"/>
    <w:rsid w:val="00FC3A4A"/>
    <w:rsid w:val="00FC4480"/>
    <w:rsid w:val="00FC6848"/>
    <w:rsid w:val="00FC75CA"/>
    <w:rsid w:val="00FC77BE"/>
    <w:rsid w:val="00FC784A"/>
    <w:rsid w:val="00FD171E"/>
    <w:rsid w:val="00FD1DEC"/>
    <w:rsid w:val="00FD1FF0"/>
    <w:rsid w:val="00FD2455"/>
    <w:rsid w:val="00FD3374"/>
    <w:rsid w:val="00FD35BE"/>
    <w:rsid w:val="00FD4991"/>
    <w:rsid w:val="00FD6DB4"/>
    <w:rsid w:val="00FE00F1"/>
    <w:rsid w:val="00FE1CD6"/>
    <w:rsid w:val="00FE5023"/>
    <w:rsid w:val="00FE63E7"/>
    <w:rsid w:val="00FE72DE"/>
    <w:rsid w:val="00FF1612"/>
    <w:rsid w:val="00FF46BC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E9B4C"/>
  <w15:docId w15:val="{5D1A58A7-71A9-4814-8DCF-FEDE6B4B3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1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2555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25556B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44102"/>
  </w:style>
  <w:style w:type="paragraph" w:styleId="Tekstprzypisudolnego">
    <w:name w:val="footnote text"/>
    <w:basedOn w:val="Normalny"/>
    <w:link w:val="TekstprzypisudolnegoZnak"/>
    <w:rsid w:val="0074410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441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744102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7441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410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744102"/>
    <w:rPr>
      <w:rFonts w:cs="Times New Roman"/>
    </w:rPr>
  </w:style>
  <w:style w:type="table" w:styleId="Tabela-Siatka">
    <w:name w:val="Table Grid"/>
    <w:basedOn w:val="Standardowy"/>
    <w:uiPriority w:val="59"/>
    <w:rsid w:val="007441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7441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41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my">
    <w:name w:val="Domy"/>
    <w:rsid w:val="007441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74410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44102"/>
    <w:pPr>
      <w:spacing w:line="360" w:lineRule="auto"/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4410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74410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441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74410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4410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74410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4410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744102"/>
    <w:rPr>
      <w:rFonts w:cs="Times New Roman"/>
      <w:color w:val="0000FF"/>
      <w:u w:val="single"/>
    </w:rPr>
  </w:style>
  <w:style w:type="paragraph" w:customStyle="1" w:styleId="Pa3">
    <w:name w:val="Pa3"/>
    <w:basedOn w:val="Normalny"/>
    <w:next w:val="Normalny"/>
    <w:uiPriority w:val="99"/>
    <w:rsid w:val="00744102"/>
    <w:pPr>
      <w:autoSpaceDE w:val="0"/>
      <w:autoSpaceDN w:val="0"/>
      <w:adjustRightInd w:val="0"/>
      <w:spacing w:line="201" w:lineRule="atLeast"/>
    </w:pPr>
  </w:style>
  <w:style w:type="paragraph" w:customStyle="1" w:styleId="p3">
    <w:name w:val="p3"/>
    <w:basedOn w:val="Normalny"/>
    <w:rsid w:val="00744102"/>
    <w:pPr>
      <w:spacing w:before="100" w:after="100"/>
    </w:pPr>
    <w:rPr>
      <w:lang w:eastAsia="ar-SA"/>
    </w:rPr>
  </w:style>
  <w:style w:type="paragraph" w:customStyle="1" w:styleId="p4">
    <w:name w:val="p4"/>
    <w:basedOn w:val="Normalny"/>
    <w:rsid w:val="00744102"/>
    <w:pPr>
      <w:spacing w:before="100" w:after="100"/>
    </w:pPr>
    <w:rPr>
      <w:lang w:eastAsia="ar-SA"/>
    </w:rPr>
  </w:style>
  <w:style w:type="table" w:customStyle="1" w:styleId="Tabela-Siatka1">
    <w:name w:val="Tabela - Siatka1"/>
    <w:basedOn w:val="Standardowy"/>
    <w:next w:val="Tabela-Siatka"/>
    <w:rsid w:val="00AF08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1E31B4"/>
    <w:rPr>
      <w:color w:val="800080" w:themeColor="followedHyperlink"/>
      <w:u w:val="single"/>
    </w:rPr>
  </w:style>
  <w:style w:type="paragraph" w:customStyle="1" w:styleId="Default">
    <w:name w:val="Default"/>
    <w:rsid w:val="008231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5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855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855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5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5A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59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iecalista1">
    <w:name w:val="Bieżąca lista1"/>
    <w:uiPriority w:val="99"/>
    <w:rsid w:val="00E33AFC"/>
    <w:pPr>
      <w:numPr>
        <w:numId w:val="40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7E52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2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9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7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8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57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53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single" w:sz="6" w:space="0" w:color="CCCCCC"/>
                      </w:divBdr>
                      <w:divsChild>
                        <w:div w:id="106746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56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01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4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0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7495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8" w:color="FAFAFA"/>
                        <w:left w:val="single" w:sz="24" w:space="8" w:color="FAFAFA"/>
                        <w:bottom w:val="single" w:sz="24" w:space="8" w:color="FAFAFA"/>
                        <w:right w:val="single" w:sz="24" w:space="8" w:color="FAFAFA"/>
                      </w:divBdr>
                    </w:div>
                  </w:divsChild>
                </w:div>
              </w:divsChild>
            </w:div>
          </w:divsChild>
        </w:div>
      </w:divsChild>
    </w:div>
    <w:div w:id="17880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FA375-BE29-457D-BF29-C0E390D76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998</Words>
  <Characters>5988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Urząd Pracy</Company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Matyka</dc:creator>
  <cp:lastModifiedBy>Anna Matyka</cp:lastModifiedBy>
  <cp:revision>5</cp:revision>
  <cp:lastPrinted>2026-02-27T13:11:00Z</cp:lastPrinted>
  <dcterms:created xsi:type="dcterms:W3CDTF">2026-02-27T13:36:00Z</dcterms:created>
  <dcterms:modified xsi:type="dcterms:W3CDTF">2026-02-27T13:47:00Z</dcterms:modified>
</cp:coreProperties>
</file>