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8401" w14:textId="77777777" w:rsidR="00D61D11" w:rsidRPr="002D4FFA" w:rsidRDefault="00D61D11" w:rsidP="00630FB0">
      <w:pPr>
        <w:pStyle w:val="Default"/>
        <w:rPr>
          <w:i/>
          <w:color w:val="auto"/>
          <w:sz w:val="18"/>
          <w:szCs w:val="18"/>
        </w:rPr>
      </w:pPr>
    </w:p>
    <w:p w14:paraId="1453516A" w14:textId="14447A29" w:rsidR="00536203" w:rsidRPr="002D4FFA" w:rsidRDefault="00536203" w:rsidP="00FD30A6">
      <w:pPr>
        <w:spacing w:after="200" w:line="276" w:lineRule="auto"/>
        <w:ind w:left="7080" w:firstLine="708"/>
        <w:rPr>
          <w:rFonts w:ascii="Arial Narrow" w:hAnsi="Arial Narrow" w:cs="TimesNewRomanPSMT"/>
          <w:sz w:val="18"/>
          <w:szCs w:val="18"/>
        </w:rPr>
      </w:pPr>
      <w:bookmarkStart w:id="0" w:name="_Hlk202176299"/>
      <w:r w:rsidRPr="002D4FFA">
        <w:rPr>
          <w:rFonts w:ascii="Arial Narrow" w:hAnsi="Arial Narrow"/>
          <w:b/>
          <w:bCs/>
          <w:i/>
          <w:iCs/>
          <w:sz w:val="18"/>
          <w:szCs w:val="18"/>
        </w:rPr>
        <w:t xml:space="preserve">Załącznik nr </w:t>
      </w:r>
      <w:r w:rsidR="00FD30A6">
        <w:rPr>
          <w:rFonts w:ascii="Arial Narrow" w:hAnsi="Arial Narrow"/>
          <w:b/>
          <w:bCs/>
          <w:i/>
          <w:iCs/>
          <w:sz w:val="18"/>
          <w:szCs w:val="18"/>
        </w:rPr>
        <w:t>6</w:t>
      </w:r>
    </w:p>
    <w:p w14:paraId="7ABFEB70" w14:textId="33942EC0" w:rsidR="00A00296" w:rsidRPr="00A00296" w:rsidRDefault="007B0241" w:rsidP="00A00296">
      <w:pPr>
        <w:spacing w:line="276" w:lineRule="auto"/>
        <w:jc w:val="center"/>
        <w:rPr>
          <w:rFonts w:ascii="Arial Narrow" w:hAnsi="Arial Narrow" w:cs="Arial"/>
          <w:b/>
          <w:bCs/>
          <w:i/>
          <w:iCs/>
          <w:sz w:val="18"/>
          <w:szCs w:val="18"/>
        </w:rPr>
      </w:pPr>
      <w:r w:rsidRPr="00A00296">
        <w:rPr>
          <w:rFonts w:ascii="Arial Narrow" w:hAnsi="Arial Narrow" w:cs="Arial"/>
          <w:b/>
          <w:bCs/>
          <w:sz w:val="18"/>
          <w:szCs w:val="18"/>
        </w:rPr>
        <w:t>OŚWIADCZENIE PORĘCZYCIELA</w:t>
      </w:r>
      <w:r w:rsidR="00A00296" w:rsidRPr="00A00296">
        <w:rPr>
          <w:rFonts w:ascii="Arial Narrow" w:hAnsi="Arial Narrow" w:cs="Arial"/>
          <w:b/>
          <w:bCs/>
          <w:sz w:val="18"/>
          <w:szCs w:val="18"/>
        </w:rPr>
        <w:t xml:space="preserve"> do wniosku Pani/ Pana     …………………...……………………………………………………….</w:t>
      </w:r>
    </w:p>
    <w:p w14:paraId="2A790F44" w14:textId="7B4C6C82" w:rsidR="00B3370A" w:rsidRPr="00496E2C" w:rsidRDefault="00B3370A" w:rsidP="00A00296">
      <w:pPr>
        <w:jc w:val="center"/>
        <w:rPr>
          <w:rFonts w:ascii="Arial Narrow" w:hAnsi="Arial Narrow" w:cs="Arial"/>
          <w:sz w:val="20"/>
          <w:szCs w:val="20"/>
        </w:rPr>
      </w:pPr>
      <w:r w:rsidRPr="00496E2C">
        <w:rPr>
          <w:rFonts w:ascii="Arial Narrow" w:hAnsi="Arial Narrow" w:cs="Arial"/>
          <w:sz w:val="20"/>
          <w:szCs w:val="20"/>
        </w:rPr>
        <w:t xml:space="preserve">(w przypadku poręczenia </w:t>
      </w:r>
      <w:r w:rsidR="008B1880" w:rsidRPr="00496E2C">
        <w:rPr>
          <w:rFonts w:ascii="Arial Narrow" w:hAnsi="Arial Narrow" w:cs="Arial"/>
          <w:sz w:val="20"/>
          <w:szCs w:val="20"/>
        </w:rPr>
        <w:t>lub</w:t>
      </w:r>
      <w:r w:rsidRPr="00496E2C">
        <w:rPr>
          <w:rFonts w:ascii="Arial Narrow" w:hAnsi="Arial Narrow" w:cs="Arial"/>
          <w:sz w:val="20"/>
          <w:szCs w:val="20"/>
        </w:rPr>
        <w:t xml:space="preserve"> weksla z poręczeniem wekslowym aval)</w:t>
      </w:r>
    </w:p>
    <w:p w14:paraId="5698DEF0" w14:textId="77777777" w:rsidR="007B0241" w:rsidRPr="002D4FFA" w:rsidRDefault="007B0241" w:rsidP="00653944">
      <w:pPr>
        <w:keepNext/>
        <w:outlineLvl w:val="0"/>
        <w:rPr>
          <w:rFonts w:ascii="Arial Narrow" w:hAnsi="Arial Narrow" w:cs="Arial"/>
          <w:b/>
          <w:bCs/>
          <w:i/>
          <w:sz w:val="18"/>
          <w:szCs w:val="18"/>
        </w:rPr>
      </w:pPr>
    </w:p>
    <w:p w14:paraId="32172C1C" w14:textId="228F61F4" w:rsidR="00904DFE" w:rsidRPr="002D4FFA" w:rsidRDefault="007B0241" w:rsidP="000C2051">
      <w:pPr>
        <w:spacing w:line="360" w:lineRule="auto"/>
        <w:rPr>
          <w:rFonts w:ascii="Arial Narrow" w:eastAsia="Calibri" w:hAnsi="Arial Narrow" w:cs="Arial"/>
          <w:sz w:val="18"/>
          <w:szCs w:val="18"/>
          <w:lang w:eastAsia="en-US"/>
        </w:rPr>
      </w:pP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>Imię</w:t>
      </w:r>
      <w:r w:rsidR="00894A71"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(imiona)</w:t>
      </w: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i nazwisko .…………………………………………………………</w:t>
      </w:r>
      <w:r w:rsidR="00904DFE" w:rsidRPr="002D4FFA">
        <w:rPr>
          <w:rFonts w:ascii="Arial Narrow" w:eastAsia="Calibri" w:hAnsi="Arial Narrow" w:cs="Arial"/>
          <w:sz w:val="18"/>
          <w:szCs w:val="18"/>
          <w:lang w:eastAsia="en-US"/>
        </w:rPr>
        <w:t>………………………………</w:t>
      </w:r>
      <w:r w:rsidR="000C2051">
        <w:rPr>
          <w:rFonts w:ascii="Arial Narrow" w:eastAsia="Calibri" w:hAnsi="Arial Narrow" w:cs="Arial"/>
          <w:sz w:val="18"/>
          <w:szCs w:val="18"/>
          <w:lang w:eastAsia="en-US"/>
        </w:rPr>
        <w:t>…………………………………………</w:t>
      </w: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</w:t>
      </w:r>
    </w:p>
    <w:p w14:paraId="57F67A4C" w14:textId="71AD8383" w:rsidR="000C2051" w:rsidRDefault="007B0241" w:rsidP="000C2051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>PESEL .…………………………...………….....</w:t>
      </w:r>
      <w:r w:rsidR="00894A71" w:rsidRPr="002D4FFA">
        <w:rPr>
          <w:rFonts w:ascii="Arial Narrow" w:eastAsia="Calibri" w:hAnsi="Arial Narrow" w:cs="Arial"/>
          <w:sz w:val="18"/>
          <w:szCs w:val="18"/>
          <w:lang w:eastAsia="en-US"/>
        </w:rPr>
        <w:t>..</w:t>
      </w:r>
      <w:r w:rsidR="00E32C6A" w:rsidRPr="002D4FFA">
        <w:rPr>
          <w:rFonts w:ascii="Arial Narrow" w:hAnsi="Arial Narrow" w:cs="Arial"/>
          <w:sz w:val="18"/>
          <w:szCs w:val="18"/>
        </w:rPr>
        <w:t xml:space="preserve">  </w:t>
      </w:r>
    </w:p>
    <w:p w14:paraId="363E8784" w14:textId="2E09F4B9" w:rsidR="00E32C6A" w:rsidRPr="002D4FFA" w:rsidRDefault="00E32C6A" w:rsidP="000C2051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2D4FFA">
        <w:rPr>
          <w:rFonts w:ascii="Arial Narrow" w:hAnsi="Arial Narrow" w:cs="Arial"/>
          <w:sz w:val="18"/>
          <w:szCs w:val="18"/>
        </w:rPr>
        <w:t>rodzaj, seria i nr dokumentu potwierdzającego tożsamość oraz data jego ważności ………………….............................</w:t>
      </w:r>
      <w:r w:rsidR="00904DFE" w:rsidRPr="002D4FFA">
        <w:rPr>
          <w:rFonts w:ascii="Arial Narrow" w:hAnsi="Arial Narrow" w:cs="Arial"/>
          <w:sz w:val="18"/>
          <w:szCs w:val="18"/>
        </w:rPr>
        <w:t>......................</w:t>
      </w:r>
      <w:r w:rsidR="000C2051">
        <w:rPr>
          <w:rFonts w:ascii="Arial Narrow" w:hAnsi="Arial Narrow" w:cs="Arial"/>
          <w:sz w:val="18"/>
          <w:szCs w:val="18"/>
        </w:rPr>
        <w:t>............</w:t>
      </w:r>
    </w:p>
    <w:p w14:paraId="5C99870E" w14:textId="36BAC6AA" w:rsidR="007B0241" w:rsidRPr="002D4FFA" w:rsidRDefault="007B0241" w:rsidP="000C2051">
      <w:pPr>
        <w:spacing w:line="360" w:lineRule="auto"/>
        <w:rPr>
          <w:rFonts w:ascii="Arial Narrow" w:eastAsia="Calibri" w:hAnsi="Arial Narrow" w:cs="Arial"/>
          <w:sz w:val="18"/>
          <w:szCs w:val="18"/>
          <w:lang w:eastAsia="en-US"/>
        </w:rPr>
      </w:pP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>Adres zamieszkania</w:t>
      </w:r>
      <w:r w:rsidR="000C2051">
        <w:rPr>
          <w:rFonts w:ascii="Arial Narrow" w:eastAsia="Calibri" w:hAnsi="Arial Narrow" w:cs="Arial"/>
          <w:sz w:val="18"/>
          <w:szCs w:val="18"/>
          <w:lang w:eastAsia="en-US"/>
        </w:rPr>
        <w:t xml:space="preserve"> ( </w:t>
      </w:r>
      <w:r w:rsidR="000C2051" w:rsidRPr="000C2051">
        <w:rPr>
          <w:rFonts w:ascii="Arial Narrow" w:eastAsia="Calibri" w:hAnsi="Arial Narrow" w:cs="Arial"/>
          <w:sz w:val="16"/>
          <w:szCs w:val="16"/>
          <w:lang w:eastAsia="en-US"/>
        </w:rPr>
        <w:t xml:space="preserve">pełny – z </w:t>
      </w:r>
      <w:r w:rsidR="000C2051">
        <w:rPr>
          <w:rFonts w:ascii="Arial Narrow" w:eastAsia="Calibri" w:hAnsi="Arial Narrow" w:cs="Arial"/>
          <w:sz w:val="16"/>
          <w:szCs w:val="16"/>
          <w:lang w:eastAsia="en-US"/>
        </w:rPr>
        <w:t>k</w:t>
      </w:r>
      <w:r w:rsidR="000C2051" w:rsidRPr="000C2051">
        <w:rPr>
          <w:rFonts w:ascii="Arial Narrow" w:eastAsia="Calibri" w:hAnsi="Arial Narrow" w:cs="Arial"/>
          <w:sz w:val="16"/>
          <w:szCs w:val="16"/>
          <w:lang w:eastAsia="en-US"/>
        </w:rPr>
        <w:t>odem pocztowym</w:t>
      </w:r>
      <w:r w:rsidR="000C2051">
        <w:rPr>
          <w:rFonts w:ascii="Arial Narrow" w:eastAsia="Calibri" w:hAnsi="Arial Narrow" w:cs="Arial"/>
          <w:sz w:val="18"/>
          <w:szCs w:val="18"/>
          <w:lang w:eastAsia="en-US"/>
        </w:rPr>
        <w:t>)</w:t>
      </w: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.…...……………………………………………</w:t>
      </w:r>
      <w:r w:rsidR="00727703"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Numer telefonu……………………</w:t>
      </w:r>
      <w:r w:rsidR="00904DFE" w:rsidRPr="002D4FFA">
        <w:rPr>
          <w:rFonts w:ascii="Arial Narrow" w:eastAsia="Calibri" w:hAnsi="Arial Narrow" w:cs="Arial"/>
          <w:sz w:val="18"/>
          <w:szCs w:val="18"/>
          <w:lang w:eastAsia="en-US"/>
        </w:rPr>
        <w:t>…</w:t>
      </w:r>
      <w:r w:rsidR="000C2051">
        <w:rPr>
          <w:rFonts w:ascii="Arial Narrow" w:eastAsia="Calibri" w:hAnsi="Arial Narrow" w:cs="Arial"/>
          <w:sz w:val="18"/>
          <w:szCs w:val="18"/>
          <w:lang w:eastAsia="en-US"/>
        </w:rPr>
        <w:t>…………</w:t>
      </w:r>
    </w:p>
    <w:p w14:paraId="3B54BB04" w14:textId="77777777" w:rsidR="00E32C6A" w:rsidRPr="002D4FFA" w:rsidRDefault="00E32C6A" w:rsidP="004F5C10">
      <w:pPr>
        <w:contextualSpacing/>
        <w:jc w:val="both"/>
        <w:rPr>
          <w:rFonts w:ascii="Arial Narrow" w:eastAsia="Calibri" w:hAnsi="Arial Narrow" w:cs="Arial"/>
          <w:b/>
          <w:bCs/>
          <w:sz w:val="18"/>
          <w:szCs w:val="18"/>
        </w:rPr>
      </w:pPr>
    </w:p>
    <w:p w14:paraId="7E1E04AC" w14:textId="46580F6E" w:rsidR="007B0241" w:rsidRPr="002D4FFA" w:rsidRDefault="004F5C10" w:rsidP="004F5C10">
      <w:pPr>
        <w:contextualSpacing/>
        <w:jc w:val="both"/>
        <w:rPr>
          <w:rFonts w:ascii="Arial Narrow" w:eastAsia="Calibri" w:hAnsi="Arial Narrow" w:cs="Arial"/>
          <w:b/>
          <w:bCs/>
          <w:sz w:val="18"/>
          <w:szCs w:val="18"/>
        </w:rPr>
      </w:pPr>
      <w:r w:rsidRPr="002D4FFA">
        <w:rPr>
          <w:rFonts w:ascii="Arial Narrow" w:eastAsia="Calibri" w:hAnsi="Arial Narrow" w:cs="Arial"/>
          <w:b/>
          <w:bCs/>
          <w:sz w:val="18"/>
          <w:szCs w:val="18"/>
        </w:rPr>
        <w:t xml:space="preserve">I. </w:t>
      </w:r>
      <w:r w:rsidR="007B0241" w:rsidRPr="002D4FFA">
        <w:rPr>
          <w:rFonts w:ascii="Arial Narrow" w:eastAsia="Calibri" w:hAnsi="Arial Narrow" w:cs="Arial"/>
          <w:b/>
          <w:bCs/>
          <w:sz w:val="18"/>
          <w:szCs w:val="18"/>
        </w:rPr>
        <w:t xml:space="preserve">Oświadczam, że osiągam dochód z tytułu </w:t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</w:rPr>
        <w:t xml:space="preserve">(zaznaczyć znakiem </w:t>
      </w:r>
      <w:r w:rsidR="007B0241" w:rsidRPr="002D4FFA">
        <w:rPr>
          <w:rFonts w:ascii="Arial Narrow" w:eastAsia="Calibri" w:hAnsi="Arial Narrow" w:cs="Arial"/>
          <w:b/>
          <w:bCs/>
          <w:sz w:val="18"/>
          <w:szCs w:val="18"/>
        </w:rPr>
        <w:fldChar w:fldCharType="begin">
          <w:ffData>
            <w:name w:val="Wybór19"/>
            <w:enabled/>
            <w:calcOnExit w:val="0"/>
            <w:checkBox>
              <w:sizeAuto/>
              <w:default w:val="1"/>
            </w:checkBox>
          </w:ffData>
        </w:fldChar>
      </w:r>
      <w:bookmarkStart w:id="1" w:name="Wybór19"/>
      <w:r w:rsidR="007B0241" w:rsidRPr="002D4FFA">
        <w:rPr>
          <w:rFonts w:ascii="Arial Narrow" w:eastAsia="Calibri" w:hAnsi="Arial Narrow" w:cs="Arial"/>
          <w:b/>
          <w:bCs/>
          <w:sz w:val="18"/>
          <w:szCs w:val="18"/>
        </w:rPr>
        <w:instrText xml:space="preserve"> FORMCHECKBOX </w:instrText>
      </w:r>
      <w:r w:rsidR="007B0241" w:rsidRPr="002D4FFA">
        <w:rPr>
          <w:rFonts w:ascii="Arial Narrow" w:eastAsia="Calibri" w:hAnsi="Arial Narrow" w:cs="Arial"/>
          <w:b/>
          <w:bCs/>
          <w:sz w:val="18"/>
          <w:szCs w:val="18"/>
        </w:rPr>
      </w:r>
      <w:r w:rsidR="007B0241" w:rsidRPr="002D4FFA">
        <w:rPr>
          <w:rFonts w:ascii="Arial Narrow" w:eastAsia="Calibri" w:hAnsi="Arial Narrow" w:cs="Arial"/>
          <w:b/>
          <w:bCs/>
          <w:sz w:val="18"/>
          <w:szCs w:val="18"/>
        </w:rPr>
        <w:fldChar w:fldCharType="separate"/>
      </w:r>
      <w:r w:rsidR="007B0241" w:rsidRPr="002D4FFA">
        <w:rPr>
          <w:rFonts w:ascii="Arial Narrow" w:eastAsia="Calibri" w:hAnsi="Arial Narrow" w:cs="Arial"/>
          <w:b/>
          <w:bCs/>
          <w:sz w:val="18"/>
          <w:szCs w:val="18"/>
        </w:rPr>
        <w:fldChar w:fldCharType="end"/>
      </w:r>
      <w:bookmarkEnd w:id="1"/>
      <w:r w:rsidR="007B0241" w:rsidRPr="002D4FFA">
        <w:rPr>
          <w:rFonts w:ascii="Arial Narrow" w:eastAsia="Calibri" w:hAnsi="Arial Narrow" w:cs="Arial"/>
          <w:b/>
          <w:bCs/>
          <w:sz w:val="18"/>
          <w:szCs w:val="18"/>
        </w:rPr>
        <w:t>)</w:t>
      </w:r>
      <w:r w:rsidR="008B628F" w:rsidRPr="002D4FFA">
        <w:rPr>
          <w:rFonts w:ascii="Arial Narrow" w:eastAsia="Calibri" w:hAnsi="Arial Narrow" w:cs="Arial"/>
          <w:b/>
          <w:bCs/>
          <w:sz w:val="18"/>
          <w:szCs w:val="18"/>
        </w:rPr>
        <w:t>:</w:t>
      </w:r>
    </w:p>
    <w:p w14:paraId="177B487E" w14:textId="437C9493" w:rsidR="007B0241" w:rsidRPr="002D4FFA" w:rsidRDefault="00674AE8" w:rsidP="00904DFE">
      <w:pPr>
        <w:pStyle w:val="Akapitzlist"/>
        <w:numPr>
          <w:ilvl w:val="0"/>
          <w:numId w:val="41"/>
        </w:numPr>
        <w:spacing w:after="0" w:line="360" w:lineRule="auto"/>
        <w:contextualSpacing/>
        <w:rPr>
          <w:rFonts w:ascii="Arial Narrow" w:eastAsia="Calibri" w:hAnsi="Arial Narrow" w:cs="Arial"/>
          <w:sz w:val="18"/>
          <w:szCs w:val="18"/>
        </w:rPr>
      </w:pPr>
      <w:sdt>
        <w:sdtPr>
          <w:rPr>
            <w:rFonts w:ascii="Arial Narrow" w:hAnsi="Arial Narrow"/>
            <w:sz w:val="20"/>
            <w:szCs w:val="20"/>
          </w:rPr>
          <w:id w:val="-688757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7B0241" w:rsidRPr="002D4FFA">
        <w:rPr>
          <w:rFonts w:ascii="Arial Narrow" w:eastAsia="Calibri" w:hAnsi="Arial Narrow" w:cs="Arial"/>
          <w:sz w:val="18"/>
          <w:szCs w:val="18"/>
        </w:rPr>
        <w:t>umowy o pracę zawartej na czas nieokreślony, od dnia…………………………………</w:t>
      </w:r>
      <w:r w:rsidR="008B628F" w:rsidRPr="002D4FFA">
        <w:rPr>
          <w:rFonts w:ascii="Arial Narrow" w:eastAsia="Calibri" w:hAnsi="Arial Narrow" w:cs="Arial"/>
          <w:sz w:val="18"/>
          <w:szCs w:val="18"/>
        </w:rPr>
        <w:t>……</w:t>
      </w:r>
      <w:r w:rsidR="00904DFE" w:rsidRPr="002D4FFA">
        <w:rPr>
          <w:rFonts w:ascii="Arial Narrow" w:eastAsia="Calibri" w:hAnsi="Arial Narrow" w:cs="Arial"/>
          <w:sz w:val="18"/>
          <w:szCs w:val="18"/>
        </w:rPr>
        <w:t>..</w:t>
      </w:r>
    </w:p>
    <w:p w14:paraId="65B8B194" w14:textId="53A139FB" w:rsidR="007B0241" w:rsidRPr="002D4FFA" w:rsidRDefault="001A550F" w:rsidP="00904DFE">
      <w:pPr>
        <w:spacing w:line="360" w:lineRule="auto"/>
        <w:ind w:left="720"/>
        <w:contextualSpacing/>
        <w:rPr>
          <w:rFonts w:ascii="Arial Narrow" w:eastAsia="Calibri" w:hAnsi="Arial Narrow" w:cs="Arial"/>
          <w:sz w:val="18"/>
          <w:szCs w:val="18"/>
          <w:lang w:eastAsia="en-US"/>
        </w:rPr>
      </w:pP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     </w:t>
      </w:r>
      <w:r w:rsidR="007B0241" w:rsidRPr="002D4FFA">
        <w:rPr>
          <w:rFonts w:ascii="Arial Narrow" w:eastAsia="Calibri" w:hAnsi="Arial Narrow" w:cs="Arial"/>
          <w:sz w:val="18"/>
          <w:szCs w:val="18"/>
          <w:lang w:eastAsia="en-US"/>
        </w:rPr>
        <w:t>średnie miesięczne wynagrodzenie brutto z ostatnich 3 miesięcy wynosi ……………</w:t>
      </w:r>
      <w:r w:rsidR="00904DFE" w:rsidRPr="002D4FFA">
        <w:rPr>
          <w:rFonts w:ascii="Arial Narrow" w:eastAsia="Calibri" w:hAnsi="Arial Narrow" w:cs="Arial"/>
          <w:sz w:val="18"/>
          <w:szCs w:val="18"/>
          <w:lang w:eastAsia="en-US"/>
        </w:rPr>
        <w:t>..</w:t>
      </w:r>
      <w:r w:rsidR="007B0241" w:rsidRPr="002D4FFA">
        <w:rPr>
          <w:rFonts w:ascii="Arial Narrow" w:eastAsia="Calibri" w:hAnsi="Arial Narrow" w:cs="Arial"/>
          <w:sz w:val="18"/>
          <w:szCs w:val="18"/>
          <w:lang w:eastAsia="en-US"/>
        </w:rPr>
        <w:t>… zł,</w:t>
      </w:r>
    </w:p>
    <w:p w14:paraId="2A450F55" w14:textId="59C06F53" w:rsidR="007B0241" w:rsidRPr="002D4FFA" w:rsidRDefault="00674AE8" w:rsidP="00904DFE">
      <w:pPr>
        <w:pStyle w:val="Akapitzlist"/>
        <w:numPr>
          <w:ilvl w:val="0"/>
          <w:numId w:val="41"/>
        </w:numPr>
        <w:spacing w:after="0" w:line="360" w:lineRule="auto"/>
        <w:contextualSpacing/>
        <w:rPr>
          <w:rFonts w:ascii="Arial Narrow" w:eastAsia="Calibri" w:hAnsi="Arial Narrow" w:cs="Arial"/>
          <w:sz w:val="18"/>
          <w:szCs w:val="18"/>
        </w:rPr>
      </w:pPr>
      <w:sdt>
        <w:sdtPr>
          <w:rPr>
            <w:rFonts w:ascii="Arial Narrow" w:hAnsi="Arial Narrow"/>
            <w:sz w:val="20"/>
            <w:szCs w:val="20"/>
          </w:rPr>
          <w:id w:val="-98631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7B0241" w:rsidRPr="002D4FFA">
        <w:rPr>
          <w:rFonts w:ascii="Arial Narrow" w:eastAsia="Calibri" w:hAnsi="Arial Narrow" w:cs="Arial"/>
          <w:sz w:val="18"/>
          <w:szCs w:val="18"/>
        </w:rPr>
        <w:t xml:space="preserve"> umowy o pracę zawartej na czas określony, od dnia ……………………do dnia …………</w:t>
      </w:r>
      <w:r w:rsidR="00904DFE" w:rsidRPr="002D4FFA">
        <w:rPr>
          <w:rFonts w:ascii="Arial Narrow" w:eastAsia="Calibri" w:hAnsi="Arial Narrow" w:cs="Arial"/>
          <w:sz w:val="18"/>
          <w:szCs w:val="18"/>
        </w:rPr>
        <w:t>…..</w:t>
      </w:r>
    </w:p>
    <w:p w14:paraId="72582750" w14:textId="5701F034" w:rsidR="007B0241" w:rsidRPr="002D4FFA" w:rsidRDefault="007B0241" w:rsidP="00904DFE">
      <w:pPr>
        <w:spacing w:line="360" w:lineRule="auto"/>
        <w:ind w:left="425" w:firstLine="283"/>
        <w:contextualSpacing/>
        <w:rPr>
          <w:rFonts w:ascii="Arial Narrow" w:eastAsia="Calibri" w:hAnsi="Arial Narrow" w:cs="Arial"/>
          <w:sz w:val="18"/>
          <w:szCs w:val="18"/>
          <w:lang w:eastAsia="en-US"/>
        </w:rPr>
      </w:pP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>średnie miesięczne wynagrodzenie brutto z ostatnich 3 miesięcy wynosi ……………</w:t>
      </w:r>
      <w:r w:rsidR="00904DFE" w:rsidRPr="002D4FFA">
        <w:rPr>
          <w:rFonts w:ascii="Arial Narrow" w:eastAsia="Calibri" w:hAnsi="Arial Narrow" w:cs="Arial"/>
          <w:sz w:val="18"/>
          <w:szCs w:val="18"/>
          <w:lang w:eastAsia="en-US"/>
        </w:rPr>
        <w:t>……….</w:t>
      </w: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zł,</w:t>
      </w:r>
    </w:p>
    <w:p w14:paraId="3AE92053" w14:textId="77777777" w:rsidR="007B0241" w:rsidRPr="002D4FFA" w:rsidRDefault="007B0241" w:rsidP="00904DFE">
      <w:pPr>
        <w:spacing w:line="360" w:lineRule="auto"/>
        <w:ind w:firstLine="708"/>
        <w:contextualSpacing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>Oświadczam, że:</w:t>
      </w:r>
    </w:p>
    <w:p w14:paraId="6F3665B9" w14:textId="3890AE2A" w:rsidR="007B0241" w:rsidRPr="002D4FFA" w:rsidRDefault="008B628F" w:rsidP="00674AE8">
      <w:pPr>
        <w:spacing w:line="360" w:lineRule="auto"/>
        <w:rPr>
          <w:rFonts w:ascii="Arial Narrow" w:eastAsia="Calibri" w:hAnsi="Arial Narrow" w:cs="Arial"/>
          <w:sz w:val="18"/>
          <w:szCs w:val="18"/>
          <w:lang w:eastAsia="en-US"/>
        </w:rPr>
      </w:pP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- </w:t>
      </w:r>
      <w:sdt>
        <w:sdtPr>
          <w:rPr>
            <w:rFonts w:ascii="Arial Narrow" w:hAnsi="Arial Narrow"/>
            <w:sz w:val="20"/>
            <w:szCs w:val="20"/>
          </w:rPr>
          <w:id w:val="43094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62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4AE8" w:rsidRPr="002D4FFA">
        <w:rPr>
          <w:rFonts w:ascii="Arial Narrow" w:hAnsi="Arial Narrow"/>
          <w:sz w:val="20"/>
          <w:szCs w:val="20"/>
        </w:rPr>
        <w:t xml:space="preserve">  </w:t>
      </w:r>
      <w:r w:rsidR="007B0241"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 nie </w:t>
      </w:r>
      <w:r w:rsidR="00674AE8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jestem </w:t>
      </w:r>
      <w:r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/ </w:t>
      </w:r>
      <w:sdt>
        <w:sdtPr>
          <w:rPr>
            <w:rFonts w:ascii="Arial Narrow" w:hAnsi="Arial Narrow"/>
            <w:sz w:val="20"/>
            <w:szCs w:val="20"/>
          </w:rPr>
          <w:id w:val="-185903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A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4AE8" w:rsidRPr="002D4FFA">
        <w:rPr>
          <w:rFonts w:ascii="Arial Narrow" w:hAnsi="Arial Narrow"/>
          <w:sz w:val="20"/>
          <w:szCs w:val="20"/>
        </w:rPr>
        <w:t xml:space="preserve">  </w:t>
      </w:r>
      <w:r w:rsidR="00674AE8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>j</w:t>
      </w:r>
      <w:r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>estem</w:t>
      </w: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</w:t>
      </w:r>
      <w:r w:rsidR="007B0241" w:rsidRPr="002D4FFA">
        <w:rPr>
          <w:rFonts w:ascii="Arial Narrow" w:eastAsia="Calibri" w:hAnsi="Arial Narrow" w:cs="Arial"/>
          <w:sz w:val="18"/>
          <w:szCs w:val="18"/>
          <w:lang w:eastAsia="en-US"/>
        </w:rPr>
        <w:t>w okresie wypowiedzenia umowy o pracę,</w:t>
      </w:r>
    </w:p>
    <w:p w14:paraId="14E95954" w14:textId="5E785FA4" w:rsidR="007B0241" w:rsidRPr="002D4FFA" w:rsidRDefault="008B628F" w:rsidP="00674AE8">
      <w:pPr>
        <w:spacing w:line="360" w:lineRule="auto"/>
        <w:rPr>
          <w:rFonts w:ascii="Arial Narrow" w:eastAsia="Calibri" w:hAnsi="Arial Narrow" w:cs="Arial"/>
          <w:sz w:val="18"/>
          <w:szCs w:val="18"/>
          <w:lang w:eastAsia="en-US"/>
        </w:rPr>
      </w:pP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- </w:t>
      </w:r>
      <w:r w:rsidR="007B0241" w:rsidRPr="002D4FFA">
        <w:rPr>
          <w:rFonts w:ascii="Arial Narrow" w:eastAsia="Calibri" w:hAnsi="Arial Narrow" w:cs="Arial"/>
          <w:sz w:val="18"/>
          <w:szCs w:val="18"/>
          <w:lang w:eastAsia="en-US"/>
        </w:rPr>
        <w:t>zakład pracy</w:t>
      </w: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369043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A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4AE8" w:rsidRPr="002D4FFA">
        <w:rPr>
          <w:rFonts w:ascii="Arial Narrow" w:hAnsi="Arial Narrow"/>
          <w:sz w:val="20"/>
          <w:szCs w:val="20"/>
        </w:rPr>
        <w:t xml:space="preserve">  </w:t>
      </w:r>
      <w:r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>nie jest</w:t>
      </w:r>
      <w:r w:rsidR="001A550F"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 </w:t>
      </w:r>
      <w:r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/ </w:t>
      </w:r>
      <w:sdt>
        <w:sdtPr>
          <w:rPr>
            <w:rFonts w:ascii="Arial Narrow" w:hAnsi="Arial Narrow"/>
            <w:sz w:val="20"/>
            <w:szCs w:val="20"/>
          </w:rPr>
          <w:id w:val="-192356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A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4AE8" w:rsidRPr="002D4FFA">
        <w:rPr>
          <w:rFonts w:ascii="Arial Narrow" w:hAnsi="Arial Narrow"/>
          <w:sz w:val="20"/>
          <w:szCs w:val="20"/>
        </w:rPr>
        <w:t xml:space="preserve">  </w:t>
      </w:r>
      <w:r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>jest</w:t>
      </w: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w stanie likwidacji lub upadłości</w:t>
      </w:r>
      <w:r w:rsidR="001A550F" w:rsidRPr="002D4FFA">
        <w:rPr>
          <w:rFonts w:ascii="Arial Narrow" w:eastAsia="Calibri" w:hAnsi="Arial Narrow" w:cs="Arial"/>
          <w:sz w:val="18"/>
          <w:szCs w:val="18"/>
          <w:lang w:eastAsia="en-US"/>
        </w:rPr>
        <w:t>;</w:t>
      </w:r>
      <w:r w:rsidRPr="002D4FFA">
        <w:rPr>
          <w:rFonts w:ascii="Arial Narrow" w:eastAsia="Calibri" w:hAnsi="Arial Narrow" w:cs="Arial"/>
          <w:sz w:val="18"/>
          <w:szCs w:val="18"/>
          <w:lang w:eastAsia="en-US"/>
        </w:rPr>
        <w:t xml:space="preserve"> </w:t>
      </w:r>
    </w:p>
    <w:p w14:paraId="5EDFF9ED" w14:textId="0067A85E" w:rsidR="00904DFE" w:rsidRPr="002D4FFA" w:rsidRDefault="00674AE8" w:rsidP="00904DFE">
      <w:pPr>
        <w:pStyle w:val="Akapitzlist"/>
        <w:numPr>
          <w:ilvl w:val="0"/>
          <w:numId w:val="41"/>
        </w:numPr>
        <w:spacing w:line="360" w:lineRule="auto"/>
        <w:contextualSpacing/>
        <w:rPr>
          <w:rFonts w:ascii="Arial Narrow" w:eastAsia="Calibri" w:hAnsi="Arial Narrow" w:cs="Arial"/>
          <w:sz w:val="18"/>
          <w:szCs w:val="18"/>
        </w:rPr>
      </w:pPr>
      <w:sdt>
        <w:sdtPr>
          <w:rPr>
            <w:rFonts w:ascii="Arial Narrow" w:hAnsi="Arial Narrow"/>
            <w:sz w:val="20"/>
            <w:szCs w:val="20"/>
          </w:rPr>
          <w:id w:val="-1009287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7B0241" w:rsidRPr="002D4FFA">
        <w:rPr>
          <w:rFonts w:ascii="Arial Narrow" w:eastAsia="Calibri" w:hAnsi="Arial Narrow" w:cs="Arial"/>
          <w:sz w:val="18"/>
          <w:szCs w:val="18"/>
        </w:rPr>
        <w:t xml:space="preserve"> działalności gospodarczej prowadzonej od dnia ……………………NIP ………..........</w:t>
      </w:r>
      <w:r w:rsidR="00904DFE" w:rsidRPr="002D4FFA">
        <w:rPr>
          <w:rFonts w:ascii="Arial Narrow" w:eastAsia="Calibri" w:hAnsi="Arial Narrow" w:cs="Arial"/>
          <w:sz w:val="18"/>
          <w:szCs w:val="18"/>
        </w:rPr>
        <w:t>...........</w:t>
      </w:r>
      <w:r w:rsidR="007B0241" w:rsidRPr="002D4FFA">
        <w:rPr>
          <w:rFonts w:ascii="Arial Narrow" w:eastAsia="Calibri" w:hAnsi="Arial Narrow" w:cs="Arial"/>
          <w:sz w:val="18"/>
          <w:szCs w:val="18"/>
        </w:rPr>
        <w:t>.</w:t>
      </w:r>
      <w:r w:rsidR="001A550F" w:rsidRPr="002D4FFA">
        <w:rPr>
          <w:rFonts w:ascii="Arial Narrow" w:eastAsia="Calibri" w:hAnsi="Arial Narrow" w:cs="Arial"/>
          <w:sz w:val="18"/>
          <w:szCs w:val="18"/>
        </w:rPr>
        <w:br/>
        <w:t xml:space="preserve"> </w:t>
      </w:r>
      <w:r w:rsidR="007B0241" w:rsidRPr="002D4FFA">
        <w:rPr>
          <w:rFonts w:ascii="Arial Narrow" w:eastAsia="Calibri" w:hAnsi="Arial Narrow" w:cs="Arial"/>
          <w:sz w:val="18"/>
          <w:szCs w:val="18"/>
        </w:rPr>
        <w:t xml:space="preserve">średni miesięczny dochód z ostatnich 3 miesięcy wynosi ………………… zł, </w:t>
      </w:r>
    </w:p>
    <w:p w14:paraId="6FD585E2" w14:textId="763C5D4D" w:rsidR="00E779CA" w:rsidRPr="002D4FFA" w:rsidRDefault="007B0241" w:rsidP="00904DFE">
      <w:pPr>
        <w:pStyle w:val="Akapitzlist"/>
        <w:spacing w:line="360" w:lineRule="auto"/>
        <w:contextualSpacing/>
        <w:rPr>
          <w:rFonts w:ascii="Arial Narrow" w:eastAsia="Calibri" w:hAnsi="Arial Narrow" w:cs="Arial"/>
          <w:sz w:val="18"/>
          <w:szCs w:val="18"/>
        </w:rPr>
      </w:pPr>
      <w:r w:rsidRPr="002D4FFA">
        <w:rPr>
          <w:rFonts w:ascii="Arial Narrow" w:eastAsia="Calibri" w:hAnsi="Arial Narrow" w:cs="Arial"/>
          <w:sz w:val="18"/>
          <w:szCs w:val="18"/>
        </w:rPr>
        <w:t>forma opodatkowania</w:t>
      </w:r>
      <w:r w:rsidR="00E779CA" w:rsidRPr="002D4FFA">
        <w:rPr>
          <w:rFonts w:ascii="Arial Narrow" w:eastAsia="Calibri" w:hAnsi="Arial Narrow" w:cs="Arial"/>
          <w:sz w:val="18"/>
          <w:szCs w:val="18"/>
        </w:rPr>
        <w:t xml:space="preserve"> ……..</w:t>
      </w:r>
      <w:r w:rsidRPr="002D4FFA">
        <w:rPr>
          <w:rFonts w:ascii="Arial Narrow" w:eastAsia="Calibri" w:hAnsi="Arial Narrow" w:cs="Arial"/>
          <w:sz w:val="18"/>
          <w:szCs w:val="18"/>
        </w:rPr>
        <w:t>…………</w:t>
      </w:r>
      <w:r w:rsidR="00904DFE" w:rsidRPr="002D4FFA">
        <w:rPr>
          <w:rFonts w:ascii="Arial Narrow" w:eastAsia="Calibri" w:hAnsi="Arial Narrow" w:cs="Arial"/>
          <w:sz w:val="18"/>
          <w:szCs w:val="18"/>
        </w:rPr>
        <w:t>……………………………………………………………….</w:t>
      </w:r>
      <w:r w:rsidRPr="002D4FFA">
        <w:rPr>
          <w:rFonts w:ascii="Arial Narrow" w:eastAsia="Calibri" w:hAnsi="Arial Narrow" w:cs="Arial"/>
          <w:sz w:val="18"/>
          <w:szCs w:val="18"/>
        </w:rPr>
        <w:t xml:space="preserve">… </w:t>
      </w:r>
    </w:p>
    <w:p w14:paraId="4D2DF8C0" w14:textId="665A46A9" w:rsidR="00E779CA" w:rsidRPr="002D4FFA" w:rsidRDefault="007B0241" w:rsidP="00904DFE">
      <w:pPr>
        <w:pStyle w:val="Akapitzlist"/>
        <w:spacing w:line="360" w:lineRule="auto"/>
        <w:contextualSpacing/>
        <w:rPr>
          <w:rFonts w:ascii="Arial Narrow" w:eastAsia="Calibri" w:hAnsi="Arial Narrow" w:cs="Arial"/>
          <w:sz w:val="18"/>
          <w:szCs w:val="18"/>
        </w:rPr>
      </w:pPr>
      <w:r w:rsidRPr="002D4FFA">
        <w:rPr>
          <w:rFonts w:ascii="Arial Narrow" w:eastAsia="Calibri" w:hAnsi="Arial Narrow" w:cs="Arial"/>
          <w:sz w:val="18"/>
          <w:szCs w:val="18"/>
        </w:rPr>
        <w:t>Działalność gospodarcza</w:t>
      </w:r>
      <w:r w:rsidR="00894A71" w:rsidRPr="002D4FFA">
        <w:rPr>
          <w:rFonts w:ascii="Arial Narrow" w:eastAsia="Calibri" w:hAnsi="Arial Narrow" w:cs="Arial"/>
          <w:sz w:val="18"/>
          <w:szCs w:val="18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-112539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A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4AE8" w:rsidRPr="002D4FFA">
        <w:rPr>
          <w:rFonts w:ascii="Arial Narrow" w:hAnsi="Arial Narrow"/>
          <w:sz w:val="20"/>
          <w:szCs w:val="20"/>
        </w:rPr>
        <w:t xml:space="preserve">  </w:t>
      </w:r>
      <w:r w:rsidRPr="002D4FFA">
        <w:rPr>
          <w:rFonts w:ascii="Arial Narrow" w:eastAsia="Calibri" w:hAnsi="Arial Narrow" w:cs="Arial"/>
          <w:b/>
          <w:bCs/>
          <w:i/>
          <w:iCs/>
          <w:sz w:val="18"/>
          <w:szCs w:val="18"/>
        </w:rPr>
        <w:t xml:space="preserve"> </w:t>
      </w:r>
      <w:r w:rsidRPr="002D4FFA">
        <w:rPr>
          <w:rFonts w:ascii="Arial Narrow" w:eastAsia="Calibri" w:hAnsi="Arial Narrow" w:cs="Arial"/>
          <w:b/>
          <w:bCs/>
          <w:sz w:val="18"/>
          <w:szCs w:val="18"/>
        </w:rPr>
        <w:t>nie jest</w:t>
      </w:r>
      <w:r w:rsidR="001A550F" w:rsidRPr="002D4FFA">
        <w:rPr>
          <w:rFonts w:ascii="Arial Narrow" w:eastAsia="Calibri" w:hAnsi="Arial Narrow" w:cs="Arial"/>
          <w:b/>
          <w:bCs/>
          <w:sz w:val="18"/>
          <w:szCs w:val="18"/>
        </w:rPr>
        <w:t xml:space="preserve"> / </w:t>
      </w:r>
      <w:r w:rsidRPr="002D4FFA">
        <w:rPr>
          <w:rFonts w:ascii="Arial Narrow" w:eastAsia="Calibri" w:hAnsi="Arial Narrow" w:cs="Arial"/>
          <w:b/>
          <w:bCs/>
          <w:sz w:val="18"/>
          <w:szCs w:val="18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-137169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A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4AE8" w:rsidRPr="002D4FFA">
        <w:rPr>
          <w:rFonts w:ascii="Arial Narrow" w:hAnsi="Arial Narrow"/>
          <w:sz w:val="20"/>
          <w:szCs w:val="20"/>
        </w:rPr>
        <w:t xml:space="preserve">  </w:t>
      </w:r>
      <w:r w:rsidR="001A550F" w:rsidRPr="002D4FFA">
        <w:rPr>
          <w:rFonts w:ascii="Arial Narrow" w:eastAsia="Calibri" w:hAnsi="Arial Narrow" w:cs="Arial"/>
          <w:b/>
          <w:bCs/>
          <w:sz w:val="18"/>
          <w:szCs w:val="18"/>
        </w:rPr>
        <w:t xml:space="preserve"> jest</w:t>
      </w:r>
      <w:r w:rsidR="001A550F" w:rsidRPr="002D4FFA">
        <w:rPr>
          <w:rFonts w:ascii="Arial Narrow" w:eastAsia="Calibri" w:hAnsi="Arial Narrow" w:cs="Arial"/>
          <w:i/>
          <w:iCs/>
          <w:sz w:val="18"/>
          <w:szCs w:val="18"/>
        </w:rPr>
        <w:t xml:space="preserve"> </w:t>
      </w:r>
      <w:r w:rsidRPr="002D4FFA">
        <w:rPr>
          <w:rFonts w:ascii="Arial Narrow" w:eastAsia="Calibri" w:hAnsi="Arial Narrow" w:cs="Arial"/>
          <w:sz w:val="18"/>
          <w:szCs w:val="18"/>
        </w:rPr>
        <w:t>w stanie likwidacji lub upadłości</w:t>
      </w:r>
      <w:r w:rsidR="00894A71" w:rsidRPr="002D4FFA">
        <w:rPr>
          <w:rFonts w:ascii="Arial Narrow" w:eastAsia="Calibri" w:hAnsi="Arial Narrow" w:cs="Arial"/>
          <w:sz w:val="18"/>
          <w:szCs w:val="18"/>
        </w:rPr>
        <w:t>;</w:t>
      </w:r>
    </w:p>
    <w:p w14:paraId="69582B5F" w14:textId="7016381E" w:rsidR="00E33AFC" w:rsidRPr="002D4FFA" w:rsidRDefault="00674AE8" w:rsidP="00904DFE">
      <w:pPr>
        <w:pStyle w:val="Akapitzlist"/>
        <w:numPr>
          <w:ilvl w:val="0"/>
          <w:numId w:val="41"/>
        </w:numPr>
        <w:spacing w:line="360" w:lineRule="auto"/>
        <w:contextualSpacing/>
        <w:rPr>
          <w:rFonts w:ascii="Arial Narrow" w:eastAsia="Calibri" w:hAnsi="Arial Narrow" w:cs="Arial"/>
          <w:sz w:val="18"/>
          <w:szCs w:val="18"/>
        </w:rPr>
      </w:pPr>
      <w:sdt>
        <w:sdtPr>
          <w:rPr>
            <w:rFonts w:ascii="Arial Narrow" w:hAnsi="Arial Narrow"/>
            <w:sz w:val="20"/>
            <w:szCs w:val="20"/>
          </w:rPr>
          <w:id w:val="11549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7B0241" w:rsidRPr="002D4FFA">
        <w:rPr>
          <w:rFonts w:ascii="Arial Narrow" w:eastAsia="Calibri" w:hAnsi="Arial Narrow" w:cs="Arial"/>
          <w:sz w:val="18"/>
          <w:szCs w:val="18"/>
        </w:rPr>
        <w:t>emerytury przyznanej od dnia ………………</w:t>
      </w:r>
      <w:r w:rsidR="008B628F" w:rsidRPr="002D4FFA">
        <w:rPr>
          <w:rFonts w:ascii="Arial Narrow" w:eastAsia="Calibri" w:hAnsi="Arial Narrow" w:cs="Arial"/>
          <w:sz w:val="18"/>
          <w:szCs w:val="18"/>
        </w:rPr>
        <w:t>……</w:t>
      </w:r>
      <w:r w:rsidR="00904DFE" w:rsidRPr="002D4FFA">
        <w:rPr>
          <w:rFonts w:ascii="Arial Narrow" w:eastAsia="Calibri" w:hAnsi="Arial Narrow" w:cs="Arial"/>
          <w:sz w:val="18"/>
          <w:szCs w:val="18"/>
        </w:rPr>
        <w:t>.</w:t>
      </w:r>
      <w:r w:rsidR="007B0241" w:rsidRPr="002D4FFA">
        <w:rPr>
          <w:rFonts w:ascii="Arial Narrow" w:eastAsia="Calibri" w:hAnsi="Arial Narrow" w:cs="Arial"/>
          <w:sz w:val="18"/>
          <w:szCs w:val="18"/>
        </w:rPr>
        <w:t xml:space="preserve"> w kwocie brutto wynosi </w:t>
      </w:r>
      <w:r w:rsidR="00E779CA" w:rsidRPr="002D4FFA">
        <w:rPr>
          <w:rFonts w:ascii="Arial Narrow" w:eastAsia="Calibri" w:hAnsi="Arial Narrow" w:cs="Arial"/>
          <w:sz w:val="18"/>
          <w:szCs w:val="18"/>
        </w:rPr>
        <w:t>……….</w:t>
      </w:r>
      <w:r w:rsidR="007B0241" w:rsidRPr="002D4FFA">
        <w:rPr>
          <w:rFonts w:ascii="Arial Narrow" w:eastAsia="Calibri" w:hAnsi="Arial Narrow" w:cs="Arial"/>
          <w:sz w:val="18"/>
          <w:szCs w:val="18"/>
        </w:rPr>
        <w:t>.……… zł,</w:t>
      </w:r>
    </w:p>
    <w:p w14:paraId="2C0C1171" w14:textId="237F2799" w:rsidR="00904DFE" w:rsidRPr="00674AE8" w:rsidRDefault="00674AE8" w:rsidP="00674AE8">
      <w:pPr>
        <w:pStyle w:val="Akapitzlist"/>
        <w:numPr>
          <w:ilvl w:val="0"/>
          <w:numId w:val="41"/>
        </w:numPr>
        <w:spacing w:after="0" w:line="360" w:lineRule="auto"/>
        <w:contextualSpacing/>
        <w:rPr>
          <w:rFonts w:ascii="Arial Narrow" w:eastAsia="Calibri" w:hAnsi="Arial Narrow" w:cs="Arial"/>
          <w:sz w:val="18"/>
          <w:szCs w:val="18"/>
        </w:rPr>
      </w:pPr>
      <w:sdt>
        <w:sdtPr>
          <w:rPr>
            <w:rFonts w:ascii="Arial Narrow" w:hAnsi="Arial Narrow"/>
            <w:sz w:val="20"/>
            <w:szCs w:val="20"/>
          </w:rPr>
          <w:id w:val="-173037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7B0241" w:rsidRPr="002D4FFA">
        <w:rPr>
          <w:rFonts w:ascii="Arial Narrow" w:eastAsia="Calibri" w:hAnsi="Arial Narrow" w:cs="Arial"/>
          <w:sz w:val="18"/>
          <w:szCs w:val="18"/>
        </w:rPr>
        <w:t xml:space="preserve"> renty stałej </w:t>
      </w:r>
      <w:r w:rsidR="008B628F" w:rsidRPr="002D4FFA">
        <w:rPr>
          <w:rFonts w:ascii="Arial Narrow" w:eastAsia="Calibri" w:hAnsi="Arial Narrow" w:cs="Arial"/>
          <w:sz w:val="18"/>
          <w:szCs w:val="18"/>
        </w:rPr>
        <w:t>przyznanej od dnia ……………………</w:t>
      </w:r>
      <w:r w:rsidR="00894A71" w:rsidRPr="002D4FFA">
        <w:rPr>
          <w:rFonts w:ascii="Arial Narrow" w:eastAsia="Calibri" w:hAnsi="Arial Narrow" w:cs="Arial"/>
          <w:sz w:val="18"/>
          <w:szCs w:val="18"/>
        </w:rPr>
        <w:t xml:space="preserve"> </w:t>
      </w:r>
      <w:r w:rsidR="007B0241" w:rsidRPr="002D4FFA">
        <w:rPr>
          <w:rFonts w:ascii="Arial Narrow" w:eastAsia="Calibri" w:hAnsi="Arial Narrow" w:cs="Arial"/>
          <w:sz w:val="18"/>
          <w:szCs w:val="18"/>
        </w:rPr>
        <w:t xml:space="preserve">w kwocie brutto wynosi </w:t>
      </w:r>
      <w:r w:rsidR="00E779CA" w:rsidRPr="002D4FFA">
        <w:rPr>
          <w:rFonts w:ascii="Arial Narrow" w:eastAsia="Calibri" w:hAnsi="Arial Narrow" w:cs="Arial"/>
          <w:sz w:val="18"/>
          <w:szCs w:val="18"/>
        </w:rPr>
        <w:t>……….</w:t>
      </w:r>
      <w:r w:rsidR="007B0241" w:rsidRPr="002D4FFA">
        <w:rPr>
          <w:rFonts w:ascii="Arial Narrow" w:eastAsia="Calibri" w:hAnsi="Arial Narrow" w:cs="Arial"/>
          <w:sz w:val="18"/>
          <w:szCs w:val="18"/>
        </w:rPr>
        <w:t>………</w:t>
      </w:r>
      <w:r w:rsidR="00904DFE" w:rsidRPr="002D4FFA">
        <w:rPr>
          <w:rFonts w:ascii="Arial Narrow" w:eastAsia="Calibri" w:hAnsi="Arial Narrow" w:cs="Arial"/>
          <w:sz w:val="18"/>
          <w:szCs w:val="18"/>
        </w:rPr>
        <w:t>.</w:t>
      </w:r>
      <w:r w:rsidR="007B0241" w:rsidRPr="002D4FFA">
        <w:rPr>
          <w:rFonts w:ascii="Arial Narrow" w:eastAsia="Calibri" w:hAnsi="Arial Narrow" w:cs="Arial"/>
          <w:sz w:val="18"/>
          <w:szCs w:val="18"/>
        </w:rPr>
        <w:t>zł.</w:t>
      </w:r>
    </w:p>
    <w:p w14:paraId="389B972E" w14:textId="051B3988" w:rsidR="007B0241" w:rsidRPr="002D4FFA" w:rsidRDefault="004B2EDD" w:rsidP="00894A71">
      <w:pPr>
        <w:spacing w:line="259" w:lineRule="auto"/>
        <w:contextualSpacing/>
        <w:jc w:val="both"/>
        <w:rPr>
          <w:rFonts w:ascii="Arial Narrow" w:eastAsia="Calibri" w:hAnsi="Arial Narrow" w:cs="Arial"/>
          <w:b/>
          <w:bCs/>
          <w:sz w:val="18"/>
          <w:szCs w:val="18"/>
          <w:lang w:eastAsia="en-US"/>
        </w:rPr>
      </w:pPr>
      <w:r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II. </w:t>
      </w:r>
      <w:r w:rsidR="007B0241"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>Oświadczam</w:t>
      </w:r>
      <w:r w:rsidR="003255FF"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, </w:t>
      </w:r>
      <w:r w:rsidR="007B0241"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że </w:t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 xml:space="preserve">(zaznaczyć znakiem </w:t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fldChar w:fldCharType="begin">
          <w:ffData>
            <w:name w:val="Wybór20"/>
            <w:enabled/>
            <w:calcOnExit w:val="0"/>
            <w:checkBox>
              <w:sizeAuto/>
              <w:default w:val="1"/>
            </w:checkBox>
          </w:ffData>
        </w:fldChar>
      </w:r>
      <w:bookmarkStart w:id="2" w:name="Wybór20"/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instrText xml:space="preserve"> FORMCHECKBOX </w:instrText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fldChar w:fldCharType="separate"/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fldChar w:fldCharType="end"/>
      </w:r>
      <w:bookmarkEnd w:id="2"/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>)</w:t>
      </w:r>
      <w:r w:rsidR="001A550F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>:</w:t>
      </w:r>
    </w:p>
    <w:p w14:paraId="378B6629" w14:textId="1FFC7461" w:rsidR="0044335B" w:rsidRPr="000C2051" w:rsidRDefault="00674AE8" w:rsidP="008A6677">
      <w:pPr>
        <w:pStyle w:val="Akapitzlist"/>
        <w:numPr>
          <w:ilvl w:val="0"/>
          <w:numId w:val="42"/>
        </w:numPr>
        <w:spacing w:after="0" w:line="240" w:lineRule="auto"/>
        <w:rPr>
          <w:rFonts w:ascii="Arial Narrow" w:eastAsia="Calibri" w:hAnsi="Arial Narrow" w:cs="Arial"/>
          <w:sz w:val="18"/>
          <w:szCs w:val="18"/>
        </w:rPr>
      </w:pPr>
      <w:sdt>
        <w:sdtPr>
          <w:rPr>
            <w:rFonts w:ascii="Arial Narrow" w:hAnsi="Arial Narrow"/>
            <w:sz w:val="20"/>
            <w:szCs w:val="20"/>
          </w:rPr>
          <w:id w:val="606853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44335B" w:rsidRPr="000C2051">
        <w:rPr>
          <w:rFonts w:ascii="Arial Narrow" w:eastAsia="Calibri" w:hAnsi="Arial Narrow" w:cs="Arial"/>
          <w:b/>
          <w:bCs/>
          <w:sz w:val="18"/>
          <w:szCs w:val="18"/>
        </w:rPr>
        <w:t xml:space="preserve"> pozostaję / </w:t>
      </w:r>
      <w:sdt>
        <w:sdtPr>
          <w:rPr>
            <w:rFonts w:ascii="Arial Narrow" w:hAnsi="Arial Narrow"/>
            <w:sz w:val="20"/>
            <w:szCs w:val="20"/>
          </w:rPr>
          <w:id w:val="194818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44335B" w:rsidRPr="000C2051">
        <w:rPr>
          <w:rFonts w:ascii="Arial Narrow" w:eastAsia="Calibri" w:hAnsi="Arial Narrow" w:cs="Arial"/>
          <w:b/>
          <w:bCs/>
          <w:sz w:val="18"/>
          <w:szCs w:val="18"/>
        </w:rPr>
        <w:t xml:space="preserve"> nie pozostaję</w:t>
      </w:r>
      <w:r w:rsidR="0044335B" w:rsidRPr="000C2051">
        <w:rPr>
          <w:rFonts w:ascii="Arial Narrow" w:eastAsia="Calibri" w:hAnsi="Arial Narrow" w:cs="Arial"/>
          <w:sz w:val="18"/>
          <w:szCs w:val="18"/>
        </w:rPr>
        <w:t xml:space="preserve"> w związku małżeńskim</w:t>
      </w:r>
      <w:r w:rsidR="00E779CA" w:rsidRPr="000C2051">
        <w:rPr>
          <w:rFonts w:ascii="Arial Narrow" w:eastAsia="Calibri" w:hAnsi="Arial Narrow" w:cs="Arial"/>
          <w:sz w:val="18"/>
          <w:szCs w:val="18"/>
        </w:rPr>
        <w:t xml:space="preserve"> </w:t>
      </w:r>
      <w:r w:rsidR="0044335B" w:rsidRPr="000C2051">
        <w:rPr>
          <w:rFonts w:ascii="Arial Narrow" w:eastAsia="Calibri" w:hAnsi="Arial Narrow" w:cs="Arial"/>
          <w:sz w:val="18"/>
          <w:szCs w:val="18"/>
        </w:rPr>
        <w:t>- stan cywilny</w:t>
      </w:r>
      <w:r>
        <w:rPr>
          <w:rFonts w:ascii="Arial Narrow" w:eastAsia="Calibri" w:hAnsi="Arial Narrow" w:cs="Arial"/>
          <w:sz w:val="18"/>
          <w:szCs w:val="18"/>
        </w:rPr>
        <w:t xml:space="preserve"> </w:t>
      </w:r>
      <w:r w:rsidR="0044335B" w:rsidRPr="000C2051">
        <w:rPr>
          <w:rFonts w:ascii="Arial Narrow" w:eastAsia="Calibri" w:hAnsi="Arial Narrow" w:cs="Arial"/>
          <w:sz w:val="18"/>
          <w:szCs w:val="18"/>
        </w:rPr>
        <w:t>………………………</w:t>
      </w:r>
      <w:r w:rsidR="000C2051" w:rsidRPr="000C2051">
        <w:rPr>
          <w:rFonts w:ascii="Arial Narrow" w:eastAsia="Calibri" w:hAnsi="Arial Narrow" w:cs="Arial"/>
          <w:sz w:val="18"/>
          <w:szCs w:val="18"/>
        </w:rPr>
        <w:t>………………………………</w:t>
      </w:r>
      <w:r>
        <w:rPr>
          <w:rFonts w:ascii="Arial Narrow" w:eastAsia="Calibri" w:hAnsi="Arial Narrow" w:cs="Arial"/>
          <w:sz w:val="18"/>
          <w:szCs w:val="18"/>
        </w:rPr>
        <w:t>….</w:t>
      </w:r>
    </w:p>
    <w:p w14:paraId="582A5D30" w14:textId="31272A34" w:rsidR="0044335B" w:rsidRPr="000C2051" w:rsidRDefault="000C2051" w:rsidP="000C2051">
      <w:pPr>
        <w:spacing w:line="312" w:lineRule="auto"/>
        <w:ind w:left="4956"/>
        <w:rPr>
          <w:rFonts w:ascii="Arial Narrow" w:eastAsia="Calibri" w:hAnsi="Arial Narrow" w:cs="Arial"/>
          <w:sz w:val="16"/>
          <w:szCs w:val="16"/>
        </w:rPr>
      </w:pPr>
      <w:r w:rsidRPr="000C2051">
        <w:rPr>
          <w:rFonts w:ascii="Arial Narrow" w:eastAsia="Calibri" w:hAnsi="Arial Narrow" w:cs="Arial"/>
          <w:sz w:val="16"/>
          <w:szCs w:val="16"/>
        </w:rPr>
        <w:t xml:space="preserve">              </w:t>
      </w:r>
      <w:r w:rsidR="0044335B" w:rsidRPr="000C2051">
        <w:rPr>
          <w:rFonts w:ascii="Arial Narrow" w:eastAsia="Calibri" w:hAnsi="Arial Narrow" w:cs="Arial"/>
          <w:sz w:val="16"/>
          <w:szCs w:val="16"/>
        </w:rPr>
        <w:t>(panna/kawaler, rozwiedziona/rozwiedziony, wdowa/wdowiec)</w:t>
      </w:r>
    </w:p>
    <w:p w14:paraId="6E6A565C" w14:textId="33FACE9B" w:rsidR="00580167" w:rsidRPr="002D4FFA" w:rsidRDefault="00674AE8" w:rsidP="008A6677">
      <w:pPr>
        <w:pStyle w:val="Akapitzlist"/>
        <w:numPr>
          <w:ilvl w:val="0"/>
          <w:numId w:val="42"/>
        </w:numPr>
        <w:spacing w:after="0"/>
        <w:jc w:val="both"/>
        <w:rPr>
          <w:rFonts w:ascii="Arial Narrow" w:eastAsia="Calibri" w:hAnsi="Arial Narrow" w:cs="Arial"/>
          <w:sz w:val="18"/>
          <w:szCs w:val="18"/>
        </w:rPr>
      </w:pPr>
      <w:sdt>
        <w:sdtPr>
          <w:rPr>
            <w:rFonts w:ascii="Arial Narrow" w:hAnsi="Arial Narrow"/>
            <w:sz w:val="20"/>
            <w:szCs w:val="20"/>
          </w:rPr>
          <w:id w:val="1780222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7B0241" w:rsidRPr="000C2051">
        <w:rPr>
          <w:rFonts w:ascii="Arial Narrow" w:eastAsia="Calibri" w:hAnsi="Arial Narrow" w:cs="Arial"/>
          <w:b/>
          <w:bCs/>
          <w:sz w:val="18"/>
          <w:szCs w:val="18"/>
        </w:rPr>
        <w:t xml:space="preserve"> pozostaję</w:t>
      </w:r>
      <w:r w:rsidR="008B628F" w:rsidRPr="000C2051">
        <w:rPr>
          <w:rFonts w:ascii="Arial Narrow" w:eastAsia="Calibri" w:hAnsi="Arial Narrow" w:cs="Arial"/>
          <w:b/>
          <w:bCs/>
          <w:sz w:val="18"/>
          <w:szCs w:val="18"/>
        </w:rPr>
        <w:t xml:space="preserve"> / </w:t>
      </w:r>
      <w:r w:rsidR="007B0241" w:rsidRPr="000C2051">
        <w:rPr>
          <w:rFonts w:ascii="Arial Narrow" w:eastAsia="Calibri" w:hAnsi="Arial Narrow" w:cs="Arial"/>
          <w:b/>
          <w:bCs/>
          <w:sz w:val="18"/>
          <w:szCs w:val="18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-63696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</w:t>
      </w:r>
      <w:r w:rsidR="008B628F" w:rsidRPr="000C2051">
        <w:rPr>
          <w:rFonts w:ascii="Arial Narrow" w:eastAsia="Calibri" w:hAnsi="Arial Narrow" w:cs="Arial"/>
          <w:b/>
          <w:bCs/>
          <w:sz w:val="18"/>
          <w:szCs w:val="18"/>
        </w:rPr>
        <w:t>nie pozostaję</w:t>
      </w:r>
      <w:r w:rsidR="008B628F" w:rsidRPr="002D4FFA">
        <w:rPr>
          <w:rFonts w:ascii="Arial Narrow" w:eastAsia="Calibri" w:hAnsi="Arial Narrow" w:cs="Arial"/>
          <w:sz w:val="18"/>
          <w:szCs w:val="18"/>
        </w:rPr>
        <w:t xml:space="preserve"> </w:t>
      </w:r>
      <w:r w:rsidR="007B0241" w:rsidRPr="002D4FFA">
        <w:rPr>
          <w:rFonts w:ascii="Arial Narrow" w:eastAsia="Calibri" w:hAnsi="Arial Narrow" w:cs="Arial"/>
          <w:sz w:val="18"/>
          <w:szCs w:val="18"/>
        </w:rPr>
        <w:t>we wspólności majątkowej małżeńskiej</w:t>
      </w:r>
      <w:r w:rsidR="00894A71" w:rsidRPr="002D4FFA">
        <w:rPr>
          <w:rFonts w:ascii="Arial Narrow" w:eastAsia="Calibri" w:hAnsi="Arial Narrow" w:cs="Arial"/>
          <w:sz w:val="18"/>
          <w:szCs w:val="18"/>
        </w:rPr>
        <w:t>;</w:t>
      </w:r>
    </w:p>
    <w:p w14:paraId="0B895698" w14:textId="46664E11" w:rsidR="00904DFE" w:rsidRPr="00674AE8" w:rsidRDefault="004B2EDD" w:rsidP="00580167">
      <w:pPr>
        <w:spacing w:after="160"/>
        <w:jc w:val="both"/>
        <w:rPr>
          <w:rFonts w:ascii="Arial Narrow" w:hAnsi="Arial Narrow" w:cs="Arial"/>
          <w:bCs/>
          <w:iCs/>
          <w:sz w:val="18"/>
          <w:szCs w:val="18"/>
        </w:rPr>
      </w:pPr>
      <w:r w:rsidRPr="002D4FFA">
        <w:rPr>
          <w:rFonts w:ascii="Arial Narrow" w:hAnsi="Arial Narrow" w:cs="Arial"/>
          <w:bCs/>
          <w:i/>
          <w:sz w:val="18"/>
          <w:szCs w:val="18"/>
        </w:rPr>
        <w:t>* W przypadku rozdzielności majątkowej przed poręczeniem wymagane jest przedstawienie oryginału aktu notarialnego potwierdzającego ustanowienie rozdzielności</w:t>
      </w:r>
      <w:r w:rsidRPr="002D4FFA">
        <w:rPr>
          <w:rFonts w:ascii="Arial Narrow" w:hAnsi="Arial Narrow" w:cs="Arial"/>
          <w:bCs/>
          <w:iCs/>
          <w:sz w:val="18"/>
          <w:szCs w:val="18"/>
        </w:rPr>
        <w:t>.</w:t>
      </w:r>
    </w:p>
    <w:p w14:paraId="0CF08A62" w14:textId="2123AE49" w:rsidR="007B0241" w:rsidRPr="002D4FFA" w:rsidRDefault="004B2EDD" w:rsidP="00894A71">
      <w:pPr>
        <w:spacing w:line="276" w:lineRule="auto"/>
        <w:contextualSpacing/>
        <w:jc w:val="both"/>
        <w:rPr>
          <w:rFonts w:ascii="Arial Narrow" w:eastAsia="Calibri" w:hAnsi="Arial Narrow" w:cs="Arial"/>
          <w:b/>
          <w:bCs/>
          <w:sz w:val="18"/>
          <w:szCs w:val="18"/>
          <w:lang w:eastAsia="en-US"/>
        </w:rPr>
      </w:pPr>
      <w:r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III. </w:t>
      </w:r>
      <w:r w:rsidR="007B0241" w:rsidRPr="002D4FFA">
        <w:rPr>
          <w:rFonts w:ascii="Arial Narrow" w:eastAsia="Calibri" w:hAnsi="Arial Narrow" w:cs="Arial"/>
          <w:b/>
          <w:bCs/>
          <w:sz w:val="18"/>
          <w:szCs w:val="18"/>
          <w:lang w:eastAsia="en-US"/>
        </w:rPr>
        <w:t xml:space="preserve">Aktualne zobowiązania finansowe </w:t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 xml:space="preserve">(zaznaczyć znakiem </w:t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fldChar w:fldCharType="begin">
          <w:ffData>
            <w:name w:val="Wybór21"/>
            <w:enabled/>
            <w:calcOnExit w:val="0"/>
            <w:checkBox>
              <w:sizeAuto/>
              <w:default w:val="1"/>
            </w:checkBox>
          </w:ffData>
        </w:fldChar>
      </w:r>
      <w:bookmarkStart w:id="3" w:name="Wybór21"/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instrText xml:space="preserve"> FORMCHECKBOX </w:instrText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fldChar w:fldCharType="separate"/>
      </w:r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fldChar w:fldCharType="end"/>
      </w:r>
      <w:bookmarkEnd w:id="3"/>
      <w:r w:rsidR="007B0241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>)</w:t>
      </w:r>
      <w:r w:rsidR="001A550F" w:rsidRPr="002D4FFA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>:</w:t>
      </w:r>
    </w:p>
    <w:p w14:paraId="0936ED00" w14:textId="46F378B2" w:rsidR="00894A71" w:rsidRPr="000C2051" w:rsidRDefault="00674AE8" w:rsidP="008A6677">
      <w:pPr>
        <w:pStyle w:val="Akapitzlist"/>
        <w:numPr>
          <w:ilvl w:val="0"/>
          <w:numId w:val="43"/>
        </w:numPr>
        <w:spacing w:after="0"/>
        <w:jc w:val="both"/>
        <w:rPr>
          <w:rFonts w:ascii="Arial Narrow" w:eastAsia="Calibri" w:hAnsi="Arial Narrow" w:cs="Arial"/>
          <w:b/>
          <w:bCs/>
          <w:sz w:val="18"/>
          <w:szCs w:val="18"/>
          <w:lang w:eastAsia="pl-PL"/>
        </w:rPr>
      </w:pPr>
      <w:sdt>
        <w:sdtPr>
          <w:rPr>
            <w:rFonts w:ascii="Arial Narrow" w:hAnsi="Arial Narrow"/>
            <w:sz w:val="20"/>
            <w:szCs w:val="20"/>
          </w:rPr>
          <w:id w:val="120020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8B628F" w:rsidRPr="000C2051">
        <w:rPr>
          <w:rFonts w:ascii="Arial Narrow" w:eastAsia="Calibri" w:hAnsi="Arial Narrow" w:cs="Arial"/>
          <w:b/>
          <w:bCs/>
          <w:sz w:val="18"/>
          <w:szCs w:val="18"/>
        </w:rPr>
        <w:t xml:space="preserve"> nie posiadam</w:t>
      </w:r>
      <w:r w:rsidR="00894A71" w:rsidRPr="000C2051">
        <w:rPr>
          <w:rFonts w:ascii="Arial Narrow" w:eastAsia="Calibri" w:hAnsi="Arial Narrow" w:cs="Arial"/>
          <w:b/>
          <w:bCs/>
          <w:sz w:val="18"/>
          <w:szCs w:val="18"/>
        </w:rPr>
        <w:t xml:space="preserve">, </w:t>
      </w:r>
    </w:p>
    <w:p w14:paraId="0ABFEEE9" w14:textId="2DA5EB5A" w:rsidR="00904DFE" w:rsidRPr="002D4FFA" w:rsidRDefault="00674AE8" w:rsidP="00904DFE">
      <w:pPr>
        <w:pStyle w:val="Akapitzlist"/>
        <w:numPr>
          <w:ilvl w:val="0"/>
          <w:numId w:val="43"/>
        </w:numPr>
        <w:spacing w:after="0"/>
        <w:ind w:left="646"/>
        <w:jc w:val="both"/>
        <w:rPr>
          <w:rFonts w:ascii="Arial Narrow" w:eastAsia="Calibri" w:hAnsi="Arial Narrow" w:cs="Arial"/>
          <w:sz w:val="18"/>
          <w:szCs w:val="18"/>
          <w:lang w:eastAsia="pl-PL"/>
        </w:rPr>
      </w:pPr>
      <w:sdt>
        <w:sdtPr>
          <w:rPr>
            <w:rFonts w:ascii="Arial Narrow" w:hAnsi="Arial Narrow"/>
            <w:sz w:val="20"/>
            <w:szCs w:val="20"/>
          </w:rPr>
          <w:id w:val="-45733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4FFA">
        <w:rPr>
          <w:rFonts w:ascii="Arial Narrow" w:hAnsi="Arial Narrow"/>
          <w:sz w:val="20"/>
          <w:szCs w:val="20"/>
        </w:rPr>
        <w:t xml:space="preserve">  </w:t>
      </w:r>
      <w:r w:rsidR="00580167" w:rsidRPr="000C2051">
        <w:rPr>
          <w:rFonts w:ascii="Arial Narrow" w:eastAsia="Calibri" w:hAnsi="Arial Narrow" w:cs="Arial"/>
          <w:b/>
          <w:bCs/>
          <w:sz w:val="18"/>
          <w:szCs w:val="18"/>
        </w:rPr>
        <w:t xml:space="preserve"> </w:t>
      </w:r>
      <w:r w:rsidR="007B0241" w:rsidRPr="000C2051">
        <w:rPr>
          <w:rFonts w:ascii="Arial Narrow" w:eastAsia="Calibri" w:hAnsi="Arial Narrow" w:cs="Arial"/>
          <w:b/>
          <w:bCs/>
          <w:sz w:val="18"/>
          <w:szCs w:val="18"/>
        </w:rPr>
        <w:t>posiadam</w:t>
      </w:r>
      <w:r w:rsidR="007B0241" w:rsidRPr="002D4FFA">
        <w:rPr>
          <w:rFonts w:ascii="Arial Narrow" w:eastAsia="Calibri" w:hAnsi="Arial Narrow" w:cs="Arial"/>
          <w:sz w:val="18"/>
          <w:szCs w:val="18"/>
        </w:rPr>
        <w:t xml:space="preserve"> w kwocie …………………</w:t>
      </w:r>
      <w:r w:rsidR="00894A71" w:rsidRPr="002D4FFA">
        <w:rPr>
          <w:rFonts w:ascii="Arial Narrow" w:eastAsia="Calibri" w:hAnsi="Arial Narrow" w:cs="Arial"/>
          <w:sz w:val="18"/>
          <w:szCs w:val="18"/>
        </w:rPr>
        <w:t>…</w:t>
      </w:r>
      <w:r w:rsidR="000C2051">
        <w:rPr>
          <w:rFonts w:ascii="Arial Narrow" w:eastAsia="Calibri" w:hAnsi="Arial Narrow" w:cs="Arial"/>
          <w:sz w:val="18"/>
          <w:szCs w:val="18"/>
        </w:rPr>
        <w:t>……………….</w:t>
      </w:r>
      <w:r w:rsidR="00894A71" w:rsidRPr="002D4FFA">
        <w:rPr>
          <w:rFonts w:ascii="Arial Narrow" w:eastAsia="Calibri" w:hAnsi="Arial Narrow" w:cs="Arial"/>
          <w:sz w:val="18"/>
          <w:szCs w:val="18"/>
        </w:rPr>
        <w:t>.</w:t>
      </w:r>
      <w:r w:rsidR="007B0241" w:rsidRPr="002D4FFA">
        <w:rPr>
          <w:rFonts w:ascii="Arial Narrow" w:eastAsia="Calibri" w:hAnsi="Arial Narrow" w:cs="Arial"/>
          <w:sz w:val="18"/>
          <w:szCs w:val="18"/>
        </w:rPr>
        <w:t>zł</w:t>
      </w:r>
      <w:r w:rsidR="008B628F" w:rsidRPr="002D4FFA">
        <w:rPr>
          <w:rFonts w:ascii="Arial Narrow" w:eastAsia="Calibri" w:hAnsi="Arial Narrow" w:cs="Arial"/>
          <w:sz w:val="18"/>
          <w:szCs w:val="18"/>
        </w:rPr>
        <w:t>.</w:t>
      </w:r>
      <w:r w:rsidR="001A550F" w:rsidRPr="002D4FFA">
        <w:rPr>
          <w:rFonts w:ascii="Arial Narrow" w:eastAsia="Calibri" w:hAnsi="Arial Narrow" w:cs="Arial"/>
          <w:sz w:val="18"/>
          <w:szCs w:val="18"/>
        </w:rPr>
        <w:t xml:space="preserve"> </w:t>
      </w:r>
    </w:p>
    <w:p w14:paraId="51A0C559" w14:textId="33AE22C1" w:rsidR="007B0241" w:rsidRPr="002D4FFA" w:rsidRDefault="001A550F" w:rsidP="00904DFE">
      <w:pPr>
        <w:pStyle w:val="Akapitzlist"/>
        <w:spacing w:after="0"/>
        <w:ind w:left="646"/>
        <w:jc w:val="both"/>
        <w:rPr>
          <w:rFonts w:ascii="Arial Narrow" w:eastAsia="Calibri" w:hAnsi="Arial Narrow" w:cs="Arial"/>
          <w:sz w:val="18"/>
          <w:szCs w:val="18"/>
        </w:rPr>
      </w:pPr>
      <w:r w:rsidRPr="002D4FFA">
        <w:rPr>
          <w:rFonts w:ascii="Arial Narrow" w:eastAsia="Calibri" w:hAnsi="Arial Narrow" w:cs="Arial"/>
          <w:sz w:val="18"/>
          <w:szCs w:val="18"/>
        </w:rPr>
        <w:t>W</w:t>
      </w:r>
      <w:r w:rsidR="007B0241" w:rsidRPr="002D4FFA">
        <w:rPr>
          <w:rFonts w:ascii="Arial Narrow" w:eastAsia="Calibri" w:hAnsi="Arial Narrow" w:cs="Arial"/>
          <w:sz w:val="18"/>
          <w:szCs w:val="18"/>
        </w:rPr>
        <w:t>ysokość miesięcznej spłaty zadłużenia wynosi ………………</w:t>
      </w:r>
      <w:r w:rsidR="00894A71" w:rsidRPr="002D4FFA">
        <w:rPr>
          <w:rFonts w:ascii="Arial Narrow" w:eastAsia="Calibri" w:hAnsi="Arial Narrow" w:cs="Arial"/>
          <w:sz w:val="18"/>
          <w:szCs w:val="18"/>
        </w:rPr>
        <w:t>……</w:t>
      </w:r>
      <w:r w:rsidR="000C2051">
        <w:rPr>
          <w:rFonts w:ascii="Arial Narrow" w:eastAsia="Calibri" w:hAnsi="Arial Narrow" w:cs="Arial"/>
          <w:sz w:val="18"/>
          <w:szCs w:val="18"/>
        </w:rPr>
        <w:t>………………</w:t>
      </w:r>
      <w:r w:rsidR="00894A71" w:rsidRPr="002D4FFA">
        <w:rPr>
          <w:rFonts w:ascii="Arial Narrow" w:eastAsia="Calibri" w:hAnsi="Arial Narrow" w:cs="Arial"/>
          <w:sz w:val="18"/>
          <w:szCs w:val="18"/>
        </w:rPr>
        <w:t>.</w:t>
      </w:r>
      <w:r w:rsidR="007B0241" w:rsidRPr="002D4FFA">
        <w:rPr>
          <w:rFonts w:ascii="Arial Narrow" w:eastAsia="Calibri" w:hAnsi="Arial Narrow" w:cs="Arial"/>
          <w:sz w:val="18"/>
          <w:szCs w:val="18"/>
        </w:rPr>
        <w:t xml:space="preserve">zł. </w:t>
      </w:r>
    </w:p>
    <w:p w14:paraId="43B95660" w14:textId="77777777" w:rsidR="00904DFE" w:rsidRPr="002D4FFA" w:rsidRDefault="00904DFE" w:rsidP="00904DFE">
      <w:pPr>
        <w:pStyle w:val="Akapitzlist"/>
        <w:spacing w:after="0"/>
        <w:ind w:left="646"/>
        <w:jc w:val="both"/>
        <w:rPr>
          <w:rFonts w:ascii="Arial Narrow" w:eastAsia="Calibri" w:hAnsi="Arial Narrow" w:cs="Arial"/>
          <w:sz w:val="18"/>
          <w:szCs w:val="18"/>
          <w:lang w:eastAsia="pl-PL"/>
        </w:rPr>
      </w:pPr>
    </w:p>
    <w:p w14:paraId="0077A219" w14:textId="601ED173" w:rsidR="003255FF" w:rsidRPr="00674AE8" w:rsidRDefault="004B2EDD" w:rsidP="00674AE8">
      <w:pPr>
        <w:spacing w:line="360" w:lineRule="auto"/>
        <w:rPr>
          <w:rFonts w:ascii="Arial Narrow" w:hAnsi="Arial Narrow" w:cs="Arial"/>
          <w:bCs/>
          <w:i/>
          <w:sz w:val="18"/>
          <w:szCs w:val="18"/>
        </w:rPr>
      </w:pPr>
      <w:r w:rsidRPr="002D4FFA">
        <w:rPr>
          <w:rFonts w:ascii="Arial Narrow" w:hAnsi="Arial Narrow" w:cs="Arial"/>
          <w:b/>
          <w:bCs/>
          <w:sz w:val="18"/>
          <w:szCs w:val="18"/>
        </w:rPr>
        <w:t xml:space="preserve">IV. </w:t>
      </w:r>
      <w:r w:rsidR="00894A71" w:rsidRPr="002D4FFA">
        <w:rPr>
          <w:rFonts w:ascii="Arial Narrow" w:hAnsi="Arial Narrow" w:cs="Arial"/>
          <w:b/>
          <w:bCs/>
          <w:sz w:val="18"/>
          <w:szCs w:val="18"/>
        </w:rPr>
        <w:t xml:space="preserve">Liczba osób w gospodarstwie domowym </w:t>
      </w:r>
      <w:r w:rsidR="00894A71" w:rsidRPr="002D4FFA">
        <w:rPr>
          <w:rFonts w:ascii="Arial Narrow" w:hAnsi="Arial Narrow" w:cs="Arial"/>
          <w:bCs/>
          <w:i/>
          <w:sz w:val="18"/>
          <w:szCs w:val="18"/>
        </w:rPr>
        <w:t>(łącznie z poręczycielem):………………………………</w:t>
      </w:r>
      <w:r w:rsidR="00904DFE" w:rsidRPr="002D4FFA">
        <w:rPr>
          <w:rFonts w:ascii="Arial Narrow" w:hAnsi="Arial Narrow" w:cs="Arial"/>
          <w:bCs/>
          <w:i/>
          <w:sz w:val="18"/>
          <w:szCs w:val="18"/>
        </w:rPr>
        <w:t>.</w:t>
      </w:r>
    </w:p>
    <w:p w14:paraId="075A4A74" w14:textId="5EF03105" w:rsidR="007B0241" w:rsidRPr="002D4FFA" w:rsidRDefault="003255FF" w:rsidP="0044335B">
      <w:pPr>
        <w:spacing w:line="276" w:lineRule="auto"/>
        <w:ind w:right="-426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2D4FFA">
        <w:rPr>
          <w:rFonts w:ascii="Arial Narrow" w:hAnsi="Arial Narrow" w:cs="Arial"/>
          <w:b/>
          <w:bCs/>
          <w:sz w:val="18"/>
          <w:szCs w:val="18"/>
        </w:rPr>
        <w:t xml:space="preserve">V. </w:t>
      </w:r>
      <w:r w:rsidR="007B0241" w:rsidRPr="002D4FFA">
        <w:rPr>
          <w:rFonts w:ascii="Arial Narrow" w:hAnsi="Arial Narrow" w:cs="Arial"/>
          <w:b/>
          <w:bCs/>
          <w:sz w:val="18"/>
          <w:szCs w:val="18"/>
        </w:rPr>
        <w:t>Oświadczam, że:</w:t>
      </w:r>
    </w:p>
    <w:p w14:paraId="2DE6F718" w14:textId="7CC1E9C4" w:rsidR="007B0241" w:rsidRPr="002D4FFA" w:rsidRDefault="0044335B" w:rsidP="003255FF">
      <w:pPr>
        <w:pStyle w:val="Akapitzlist"/>
        <w:numPr>
          <w:ilvl w:val="0"/>
          <w:numId w:val="46"/>
        </w:numPr>
        <w:spacing w:after="0"/>
        <w:ind w:left="714" w:right="-425" w:hanging="357"/>
        <w:jc w:val="both"/>
        <w:rPr>
          <w:rFonts w:ascii="Arial Narrow" w:hAnsi="Arial Narrow" w:cs="Arial"/>
          <w:bCs/>
          <w:i/>
          <w:iCs/>
          <w:sz w:val="18"/>
          <w:szCs w:val="18"/>
        </w:rPr>
      </w:pPr>
      <w:r w:rsidRPr="002D4FFA">
        <w:rPr>
          <w:rFonts w:ascii="Arial Narrow" w:eastAsia="Calibri" w:hAnsi="Arial Narrow" w:cs="Arial"/>
          <w:i/>
          <w:iCs/>
          <w:sz w:val="18"/>
          <w:szCs w:val="18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-45471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A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4AE8" w:rsidRPr="002D4FFA">
        <w:rPr>
          <w:rFonts w:ascii="Arial Narrow" w:hAnsi="Arial Narrow"/>
          <w:sz w:val="20"/>
          <w:szCs w:val="20"/>
        </w:rPr>
        <w:t xml:space="preserve">  </w:t>
      </w:r>
      <w:r w:rsidR="00894A71" w:rsidRPr="002D4FFA">
        <w:rPr>
          <w:rFonts w:ascii="Arial Narrow" w:eastAsia="Calibri" w:hAnsi="Arial Narrow" w:cs="Arial"/>
          <w:i/>
          <w:iCs/>
          <w:sz w:val="18"/>
          <w:szCs w:val="18"/>
        </w:rPr>
        <w:t xml:space="preserve"> </w:t>
      </w:r>
      <w:r w:rsidR="007B0241" w:rsidRPr="000C2051">
        <w:rPr>
          <w:rFonts w:ascii="Arial Narrow" w:hAnsi="Arial Narrow" w:cs="Arial"/>
          <w:b/>
          <w:bCs/>
          <w:sz w:val="18"/>
          <w:szCs w:val="18"/>
        </w:rPr>
        <w:t xml:space="preserve">jestem / </w:t>
      </w:r>
      <w:sdt>
        <w:sdtPr>
          <w:rPr>
            <w:rFonts w:ascii="Arial Narrow" w:hAnsi="Arial Narrow"/>
            <w:sz w:val="20"/>
            <w:szCs w:val="20"/>
          </w:rPr>
          <w:id w:val="180688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A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4AE8" w:rsidRPr="002D4FFA">
        <w:rPr>
          <w:rFonts w:ascii="Arial Narrow" w:hAnsi="Arial Narrow"/>
          <w:sz w:val="20"/>
          <w:szCs w:val="20"/>
        </w:rPr>
        <w:t xml:space="preserve">  </w:t>
      </w:r>
      <w:r w:rsidR="007B0241" w:rsidRPr="000C2051">
        <w:rPr>
          <w:rFonts w:ascii="Arial Narrow" w:hAnsi="Arial Narrow" w:cs="Arial"/>
          <w:b/>
          <w:bCs/>
          <w:sz w:val="18"/>
          <w:szCs w:val="18"/>
        </w:rPr>
        <w:t>nie jestem</w:t>
      </w:r>
      <w:r w:rsidR="007B0241" w:rsidRPr="002D4FFA">
        <w:rPr>
          <w:rFonts w:ascii="Arial Narrow" w:hAnsi="Arial Narrow" w:cs="Arial"/>
          <w:b/>
          <w:bCs/>
          <w:i/>
          <w:iCs/>
          <w:sz w:val="18"/>
          <w:szCs w:val="18"/>
          <w:vertAlign w:val="superscript"/>
        </w:rPr>
        <w:t xml:space="preserve"> 1</w:t>
      </w:r>
      <w:r w:rsidR="007B0241" w:rsidRPr="000C2051">
        <w:rPr>
          <w:rFonts w:ascii="Arial Narrow" w:hAnsi="Arial Narrow" w:cs="Arial"/>
          <w:b/>
          <w:bCs/>
          <w:sz w:val="18"/>
          <w:szCs w:val="18"/>
          <w:vertAlign w:val="superscript"/>
        </w:rPr>
        <w:t xml:space="preserve"> </w:t>
      </w:r>
      <w:r w:rsidR="007B0241" w:rsidRPr="000C2051">
        <w:rPr>
          <w:rFonts w:ascii="Arial Narrow" w:hAnsi="Arial Narrow" w:cs="Arial"/>
          <w:bCs/>
          <w:sz w:val="18"/>
          <w:szCs w:val="18"/>
        </w:rPr>
        <w:t>poręczycielem w trwającej umowie o dotację/dofinansowanie oraz refundację, udzielonych ze środków Funduszu Pracy, EFS lub PFRON;</w:t>
      </w:r>
    </w:p>
    <w:p w14:paraId="10A21AFB" w14:textId="0E3CF184" w:rsidR="007B0241" w:rsidRPr="000C2051" w:rsidRDefault="007B0241" w:rsidP="003255FF">
      <w:pPr>
        <w:pStyle w:val="Akapitzlist"/>
        <w:numPr>
          <w:ilvl w:val="0"/>
          <w:numId w:val="46"/>
        </w:numPr>
        <w:spacing w:after="0"/>
        <w:ind w:left="714" w:right="-425" w:hanging="357"/>
        <w:jc w:val="both"/>
        <w:rPr>
          <w:rFonts w:ascii="Arial Narrow" w:hAnsi="Arial Narrow" w:cs="Arial"/>
          <w:bCs/>
          <w:sz w:val="18"/>
          <w:szCs w:val="18"/>
        </w:rPr>
      </w:pPr>
      <w:r w:rsidRPr="000C2051">
        <w:rPr>
          <w:rFonts w:ascii="Arial Narrow" w:hAnsi="Arial Narrow" w:cs="Arial"/>
          <w:b/>
          <w:sz w:val="18"/>
          <w:szCs w:val="18"/>
        </w:rPr>
        <w:t>nie posiadam</w:t>
      </w:r>
      <w:r w:rsidRPr="000C2051">
        <w:rPr>
          <w:rFonts w:ascii="Arial Narrow" w:hAnsi="Arial Narrow" w:cs="Arial"/>
          <w:bCs/>
          <w:sz w:val="18"/>
          <w:szCs w:val="18"/>
        </w:rPr>
        <w:t xml:space="preserve"> żadnych długów objętych tytułami egzekucyjnymi oraz </w:t>
      </w:r>
      <w:r w:rsidRPr="000C2051">
        <w:rPr>
          <w:rFonts w:ascii="Arial Narrow" w:hAnsi="Arial Narrow" w:cs="Arial"/>
          <w:b/>
          <w:sz w:val="18"/>
          <w:szCs w:val="18"/>
        </w:rPr>
        <w:t>nie toczą się</w:t>
      </w:r>
      <w:r w:rsidRPr="000C2051">
        <w:rPr>
          <w:rFonts w:ascii="Arial Narrow" w:hAnsi="Arial Narrow" w:cs="Arial"/>
          <w:bCs/>
          <w:sz w:val="18"/>
          <w:szCs w:val="18"/>
        </w:rPr>
        <w:t xml:space="preserve"> w stosunku do mnie żadne postępowania sądowe lub administracyjne dotyczące niepłaconych zobowiązań pieniężnych, jak również </w:t>
      </w:r>
      <w:r w:rsidRPr="000C2051">
        <w:rPr>
          <w:rFonts w:ascii="Arial Narrow" w:hAnsi="Arial Narrow" w:cs="Arial"/>
          <w:b/>
          <w:sz w:val="18"/>
          <w:szCs w:val="18"/>
        </w:rPr>
        <w:t>nie są prowadzone przeciwko mnie</w:t>
      </w:r>
      <w:r w:rsidRPr="000C2051">
        <w:rPr>
          <w:rFonts w:ascii="Arial Narrow" w:hAnsi="Arial Narrow" w:cs="Arial"/>
          <w:bCs/>
          <w:sz w:val="18"/>
          <w:szCs w:val="18"/>
        </w:rPr>
        <w:t xml:space="preserve"> żadne postepowania z tytułu egzekucji sądowej i administracyjnej;</w:t>
      </w:r>
    </w:p>
    <w:p w14:paraId="53197318" w14:textId="77777777" w:rsidR="00904DFE" w:rsidRPr="002D4FFA" w:rsidRDefault="00904DFE" w:rsidP="00904DFE">
      <w:pPr>
        <w:pStyle w:val="Akapitzlist"/>
        <w:spacing w:after="0"/>
        <w:ind w:left="714" w:right="-425"/>
        <w:jc w:val="both"/>
        <w:rPr>
          <w:rFonts w:ascii="Arial Narrow" w:hAnsi="Arial Narrow" w:cs="Arial"/>
          <w:bCs/>
          <w:i/>
          <w:iCs/>
          <w:sz w:val="18"/>
          <w:szCs w:val="18"/>
        </w:rPr>
      </w:pPr>
    </w:p>
    <w:p w14:paraId="71DE071F" w14:textId="250610EB" w:rsidR="00E779CA" w:rsidRPr="002D4FFA" w:rsidRDefault="00E779CA" w:rsidP="003C67C7">
      <w:pPr>
        <w:ind w:right="-426"/>
        <w:jc w:val="both"/>
        <w:rPr>
          <w:rFonts w:ascii="Arial Narrow" w:hAnsi="Arial Narrow" w:cs="Arial"/>
          <w:bCs/>
          <w:i/>
          <w:iCs/>
          <w:sz w:val="18"/>
          <w:szCs w:val="18"/>
        </w:rPr>
      </w:pPr>
      <w:r w:rsidRPr="002D4FFA">
        <w:rPr>
          <w:rFonts w:ascii="Arial Narrow" w:hAnsi="Arial Narrow" w:cs="Arial"/>
          <w:b/>
          <w:sz w:val="18"/>
          <w:szCs w:val="18"/>
        </w:rPr>
        <w:t xml:space="preserve">Oświadczenie dotyczy również współmałżonka </w:t>
      </w:r>
      <w:r w:rsidRPr="002D4FFA">
        <w:rPr>
          <w:rFonts w:ascii="Arial Narrow" w:hAnsi="Arial Narrow" w:cs="Arial"/>
          <w:bCs/>
          <w:i/>
          <w:iCs/>
          <w:sz w:val="18"/>
          <w:szCs w:val="18"/>
        </w:rPr>
        <w:t>– w przypadku wspólności majątkowej</w:t>
      </w:r>
      <w:r w:rsidR="003255FF" w:rsidRPr="002D4FFA">
        <w:rPr>
          <w:rFonts w:ascii="Arial Narrow" w:hAnsi="Arial Narrow" w:cs="Arial"/>
          <w:bCs/>
          <w:i/>
          <w:iCs/>
          <w:sz w:val="18"/>
          <w:szCs w:val="18"/>
        </w:rPr>
        <w:t>.</w:t>
      </w:r>
    </w:p>
    <w:p w14:paraId="175940AD" w14:textId="77777777" w:rsidR="003255FF" w:rsidRPr="00A00296" w:rsidRDefault="003255FF" w:rsidP="003C67C7">
      <w:pPr>
        <w:ind w:right="-426"/>
        <w:jc w:val="both"/>
        <w:rPr>
          <w:rFonts w:ascii="Arial Narrow" w:hAnsi="Arial Narrow" w:cs="Arial"/>
          <w:bCs/>
          <w:i/>
          <w:iCs/>
          <w:sz w:val="18"/>
          <w:szCs w:val="18"/>
        </w:rPr>
      </w:pPr>
    </w:p>
    <w:p w14:paraId="2CAAA809" w14:textId="7B3ED395" w:rsidR="003255FF" w:rsidRPr="00A00296" w:rsidRDefault="003255FF" w:rsidP="00662D65">
      <w:pPr>
        <w:spacing w:after="120"/>
        <w:jc w:val="both"/>
        <w:rPr>
          <w:rFonts w:ascii="Arial Narrow" w:hAnsi="Arial Narrow" w:cs="Arial"/>
          <w:sz w:val="18"/>
          <w:szCs w:val="18"/>
        </w:rPr>
      </w:pPr>
      <w:r w:rsidRPr="00A00296">
        <w:rPr>
          <w:rFonts w:ascii="Arial Narrow" w:hAnsi="Arial Narrow" w:cs="Arial"/>
          <w:sz w:val="18"/>
          <w:szCs w:val="18"/>
        </w:rPr>
        <w:t>Z</w:t>
      </w:r>
      <w:r w:rsidR="00D51999" w:rsidRPr="00A00296">
        <w:rPr>
          <w:rFonts w:ascii="Arial Narrow" w:hAnsi="Arial Narrow" w:cs="Arial"/>
          <w:sz w:val="18"/>
          <w:szCs w:val="18"/>
        </w:rPr>
        <w:t>apoznałem</w:t>
      </w:r>
      <w:r w:rsidRPr="00A00296">
        <w:rPr>
          <w:rFonts w:ascii="Arial Narrow" w:hAnsi="Arial Narrow" w:cs="Arial"/>
          <w:sz w:val="18"/>
          <w:szCs w:val="18"/>
        </w:rPr>
        <w:t>/am się z „</w:t>
      </w:r>
      <w:r w:rsidR="00662D65" w:rsidRPr="00A00296">
        <w:rPr>
          <w:rFonts w:ascii="Arial Narrow" w:hAnsi="Arial Narrow" w:cs="Arial"/>
          <w:sz w:val="18"/>
          <w:szCs w:val="18"/>
        </w:rPr>
        <w:t>Informacją dotycząca przetwarzania danych osobowych w Powiatowy</w:t>
      </w:r>
      <w:r w:rsidR="00A00296">
        <w:rPr>
          <w:rFonts w:ascii="Arial Narrow" w:hAnsi="Arial Narrow" w:cs="Arial"/>
          <w:sz w:val="18"/>
          <w:szCs w:val="18"/>
        </w:rPr>
        <w:t>m</w:t>
      </w:r>
      <w:r w:rsidR="00662D65" w:rsidRPr="00A00296">
        <w:rPr>
          <w:rFonts w:ascii="Arial Narrow" w:hAnsi="Arial Narrow" w:cs="Arial"/>
          <w:sz w:val="18"/>
          <w:szCs w:val="18"/>
        </w:rPr>
        <w:t xml:space="preserve"> Urz</w:t>
      </w:r>
      <w:r w:rsidR="00A00296">
        <w:rPr>
          <w:rFonts w:ascii="Arial Narrow" w:hAnsi="Arial Narrow" w:cs="Arial"/>
          <w:sz w:val="18"/>
          <w:szCs w:val="18"/>
        </w:rPr>
        <w:t>ędzie</w:t>
      </w:r>
      <w:r w:rsidR="00662D65" w:rsidRPr="00A00296">
        <w:rPr>
          <w:rFonts w:ascii="Arial Narrow" w:hAnsi="Arial Narrow" w:cs="Arial"/>
          <w:sz w:val="18"/>
          <w:szCs w:val="18"/>
        </w:rPr>
        <w:t xml:space="preserve"> Pracy w Sulęcinie”</w:t>
      </w:r>
      <w:r w:rsidR="00662D65" w:rsidRPr="00A00296">
        <w:rPr>
          <w:rFonts w:ascii="Arial Narrow" w:hAnsi="Arial Narrow" w:cs="Arial"/>
          <w:sz w:val="18"/>
          <w:szCs w:val="18"/>
          <w:highlight w:val="yellow"/>
        </w:rPr>
        <w:t xml:space="preserve"> </w:t>
      </w:r>
    </w:p>
    <w:p w14:paraId="4FE218CC" w14:textId="7A489964" w:rsidR="00653944" w:rsidRDefault="003C67C7" w:rsidP="00653944">
      <w:pPr>
        <w:ind w:right="-426"/>
        <w:jc w:val="both"/>
        <w:rPr>
          <w:rFonts w:ascii="Arial Narrow" w:hAnsi="Arial Narrow" w:cs="Arial"/>
          <w:b/>
          <w:sz w:val="18"/>
          <w:szCs w:val="18"/>
        </w:rPr>
      </w:pPr>
      <w:r w:rsidRPr="002D4FFA">
        <w:rPr>
          <w:rFonts w:ascii="Arial Narrow" w:hAnsi="Arial Narrow" w:cs="Arial"/>
          <w:b/>
          <w:sz w:val="18"/>
          <w:szCs w:val="18"/>
        </w:rPr>
        <w:t>W</w:t>
      </w:r>
      <w:r w:rsidR="007B0241" w:rsidRPr="002D4FFA">
        <w:rPr>
          <w:rFonts w:ascii="Arial Narrow" w:hAnsi="Arial Narrow" w:cs="Arial"/>
          <w:b/>
          <w:sz w:val="18"/>
          <w:szCs w:val="18"/>
        </w:rPr>
        <w:t>szystkie informacje zawarte w niniejszym oświadczeniu są prawdziwe i zgodne ze stanem faktycznym</w:t>
      </w:r>
      <w:r w:rsidR="003255FF" w:rsidRPr="002D4FFA">
        <w:rPr>
          <w:rFonts w:ascii="Arial Narrow" w:hAnsi="Arial Narrow" w:cs="Arial"/>
          <w:b/>
          <w:sz w:val="18"/>
          <w:szCs w:val="18"/>
        </w:rPr>
        <w:t xml:space="preserve">. </w:t>
      </w:r>
      <w:r w:rsidR="003255FF" w:rsidRPr="002D4FFA">
        <w:rPr>
          <w:rFonts w:ascii="Arial Narrow" w:hAnsi="Arial Narrow" w:cs="Arial"/>
          <w:b/>
          <w:bCs/>
          <w:sz w:val="18"/>
          <w:szCs w:val="18"/>
        </w:rPr>
        <w:t>Jestem świadomy/a odpowiedzialności karnej za złożenie fałszywego oświadczenia.</w:t>
      </w:r>
      <w:r w:rsidR="00653944">
        <w:rPr>
          <w:rFonts w:ascii="Arial Narrow" w:hAnsi="Arial Narrow" w:cs="Arial"/>
          <w:b/>
          <w:sz w:val="18"/>
          <w:szCs w:val="18"/>
        </w:rPr>
        <w:tab/>
      </w:r>
    </w:p>
    <w:p w14:paraId="125248E1" w14:textId="77777777" w:rsidR="00A00296" w:rsidRDefault="00A00296" w:rsidP="00653944">
      <w:pPr>
        <w:ind w:left="5664" w:right="-426" w:firstLine="708"/>
        <w:jc w:val="both"/>
        <w:rPr>
          <w:rFonts w:ascii="Arial Narrow" w:hAnsi="Arial Narrow" w:cs="Arial"/>
          <w:sz w:val="18"/>
          <w:szCs w:val="18"/>
        </w:rPr>
      </w:pPr>
    </w:p>
    <w:p w14:paraId="58EBDE41" w14:textId="77777777" w:rsidR="00A00296" w:rsidRDefault="00A00296" w:rsidP="00FD30A6">
      <w:pPr>
        <w:ind w:right="-426"/>
        <w:jc w:val="both"/>
        <w:rPr>
          <w:rFonts w:ascii="Arial Narrow" w:hAnsi="Arial Narrow" w:cs="Arial"/>
          <w:sz w:val="18"/>
          <w:szCs w:val="18"/>
        </w:rPr>
      </w:pPr>
    </w:p>
    <w:p w14:paraId="38C09121" w14:textId="75159B18" w:rsidR="003255FF" w:rsidRPr="00653944" w:rsidRDefault="007B0241" w:rsidP="00653944">
      <w:pPr>
        <w:ind w:left="5664" w:right="-426" w:firstLine="708"/>
        <w:jc w:val="both"/>
        <w:rPr>
          <w:rFonts w:ascii="Arial Narrow" w:hAnsi="Arial Narrow" w:cs="Arial"/>
          <w:b/>
          <w:sz w:val="18"/>
          <w:szCs w:val="18"/>
        </w:rPr>
      </w:pPr>
      <w:r w:rsidRPr="002D4FFA">
        <w:rPr>
          <w:rFonts w:ascii="Arial Narrow" w:hAnsi="Arial Narrow" w:cs="Arial"/>
          <w:sz w:val="18"/>
          <w:szCs w:val="18"/>
        </w:rPr>
        <w:t>........................................................</w:t>
      </w:r>
      <w:r w:rsidR="003C67C7" w:rsidRPr="002D4FFA">
        <w:rPr>
          <w:rFonts w:ascii="Arial Narrow" w:hAnsi="Arial Narrow" w:cs="Arial"/>
          <w:sz w:val="18"/>
          <w:szCs w:val="18"/>
        </w:rPr>
        <w:t xml:space="preserve">   </w:t>
      </w:r>
    </w:p>
    <w:p w14:paraId="0D660C05" w14:textId="7C30C17C" w:rsidR="008A6677" w:rsidRPr="00653944" w:rsidRDefault="007B0241" w:rsidP="00653944">
      <w:pPr>
        <w:ind w:left="6372" w:right="-426"/>
        <w:jc w:val="both"/>
        <w:rPr>
          <w:rFonts w:ascii="Arial Narrow" w:hAnsi="Arial Narrow" w:cs="Arial"/>
          <w:sz w:val="18"/>
          <w:szCs w:val="18"/>
        </w:rPr>
      </w:pPr>
      <w:r w:rsidRPr="002D4FFA">
        <w:rPr>
          <w:rFonts w:ascii="Arial Narrow" w:hAnsi="Arial Narrow" w:cs="Arial"/>
          <w:sz w:val="18"/>
          <w:szCs w:val="18"/>
        </w:rPr>
        <w:t>data i czytelny podpis</w:t>
      </w:r>
      <w:r w:rsidRPr="002D4FFA">
        <w:rPr>
          <w:rFonts w:ascii="Arial Narrow" w:hAnsi="Arial Narrow" w:cs="Arial"/>
          <w:sz w:val="18"/>
          <w:szCs w:val="18"/>
          <w:u w:val="single"/>
        </w:rPr>
        <w:t xml:space="preserve"> poręczyciel</w:t>
      </w:r>
      <w:r w:rsidR="00662D65">
        <w:rPr>
          <w:rFonts w:ascii="Arial Narrow" w:hAnsi="Arial Narrow" w:cs="Arial"/>
          <w:sz w:val="18"/>
          <w:szCs w:val="18"/>
          <w:u w:val="single"/>
        </w:rPr>
        <w:t>a</w:t>
      </w:r>
    </w:p>
    <w:p w14:paraId="05769BE8" w14:textId="77777777" w:rsidR="0044335B" w:rsidRPr="002D4FFA" w:rsidRDefault="0044335B" w:rsidP="003C67C7">
      <w:pPr>
        <w:ind w:right="-426"/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26261BA8" w14:textId="77777777" w:rsidR="00904DFE" w:rsidRPr="002D4FFA" w:rsidRDefault="00904DFE" w:rsidP="00904DFE">
      <w:pPr>
        <w:spacing w:after="200" w:line="276" w:lineRule="auto"/>
        <w:rPr>
          <w:rFonts w:ascii="Arial Narrow" w:eastAsia="Calibri" w:hAnsi="Arial Narrow" w:cs="Arial"/>
          <w:sz w:val="18"/>
          <w:szCs w:val="18"/>
          <w:lang w:eastAsia="en-US"/>
        </w:rPr>
      </w:pPr>
    </w:p>
    <w:p w14:paraId="5EEC9DA7" w14:textId="77777777" w:rsidR="00BA1C49" w:rsidRDefault="00D87898" w:rsidP="00BA1C49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653944">
        <w:rPr>
          <w:rFonts w:ascii="Arial Narrow" w:hAnsi="Arial Narrow" w:cs="Arial"/>
          <w:b/>
          <w:bCs/>
          <w:sz w:val="20"/>
          <w:szCs w:val="20"/>
        </w:rPr>
        <w:t>OŚWIADCZENIE WSPÓŁMAŁŻONKA PORĘCZYCIELA</w:t>
      </w:r>
    </w:p>
    <w:p w14:paraId="4C0F1DA0" w14:textId="72987C7C" w:rsidR="00BA1C49" w:rsidRPr="00F3234B" w:rsidRDefault="00BA1C49" w:rsidP="00BA1C49">
      <w:pPr>
        <w:jc w:val="center"/>
        <w:rPr>
          <w:rFonts w:ascii="Arial Narrow" w:hAnsi="Arial Narrow"/>
          <w:bCs/>
          <w:sz w:val="20"/>
          <w:szCs w:val="20"/>
        </w:rPr>
      </w:pPr>
      <w:r w:rsidRPr="00F3234B">
        <w:rPr>
          <w:rFonts w:ascii="Arial Narrow" w:hAnsi="Arial Narrow"/>
          <w:bCs/>
          <w:sz w:val="20"/>
          <w:szCs w:val="20"/>
        </w:rPr>
        <w:t>(wypełnić w sytuacji istnienia między małżonkami ustawowej wspólnoty majątkowej)</w:t>
      </w:r>
    </w:p>
    <w:p w14:paraId="6D9A456F" w14:textId="7AF05FCF" w:rsidR="00653944" w:rsidRDefault="00653944" w:rsidP="00A00296">
      <w:pPr>
        <w:spacing w:after="200"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66451FF" w14:textId="77777777" w:rsidR="00653944" w:rsidRPr="00653944" w:rsidRDefault="00653944" w:rsidP="00D87898">
      <w:pPr>
        <w:spacing w:after="200" w:line="276" w:lineRule="auto"/>
        <w:jc w:val="center"/>
        <w:rPr>
          <w:rFonts w:ascii="Arial Narrow" w:hAnsi="Arial Narrow" w:cs="Arial"/>
          <w:b/>
          <w:bCs/>
          <w:i/>
          <w:iCs/>
          <w:sz w:val="20"/>
          <w:szCs w:val="20"/>
        </w:rPr>
      </w:pPr>
    </w:p>
    <w:p w14:paraId="2C694319" w14:textId="1105E82F" w:rsidR="00727703" w:rsidRPr="00913877" w:rsidRDefault="00727703" w:rsidP="00D87898">
      <w:pPr>
        <w:spacing w:line="360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913877">
        <w:rPr>
          <w:rFonts w:ascii="Arial Narrow" w:eastAsia="Calibri" w:hAnsi="Arial Narrow" w:cs="Arial"/>
          <w:sz w:val="20"/>
          <w:szCs w:val="20"/>
          <w:lang w:eastAsia="en-US"/>
        </w:rPr>
        <w:t>Imię (imiona) i nazwisko małżonka poręczyciela</w:t>
      </w:r>
      <w:r w:rsidR="00653944" w:rsidRPr="00913877">
        <w:rPr>
          <w:rFonts w:ascii="Arial Narrow" w:eastAsia="Calibri" w:hAnsi="Arial Narrow" w:cs="Arial"/>
          <w:sz w:val="18"/>
          <w:szCs w:val="18"/>
          <w:lang w:eastAsia="en-US"/>
        </w:rPr>
        <w:t xml:space="preserve"> </w:t>
      </w:r>
      <w:r w:rsidR="00653944" w:rsidRPr="00913877">
        <w:rPr>
          <w:rFonts w:ascii="Arial Narrow" w:eastAsia="Calibri" w:hAnsi="Arial Narrow" w:cs="Arial"/>
          <w:sz w:val="20"/>
          <w:szCs w:val="20"/>
          <w:lang w:eastAsia="en-US"/>
        </w:rPr>
        <w:t xml:space="preserve"> ………………………………………………………………………………………..</w:t>
      </w:r>
      <w:r w:rsidR="00653944" w:rsidRPr="00913877">
        <w:rPr>
          <w:rFonts w:ascii="Arial Narrow" w:eastAsia="Calibri" w:hAnsi="Arial Narrow" w:cs="Arial"/>
          <w:sz w:val="18"/>
          <w:szCs w:val="18"/>
          <w:lang w:eastAsia="en-US"/>
        </w:rPr>
        <w:t xml:space="preserve"> </w:t>
      </w:r>
      <w:r w:rsidR="004F5C10" w:rsidRPr="00913877">
        <w:rPr>
          <w:rFonts w:ascii="Arial Narrow" w:eastAsia="Calibri" w:hAnsi="Arial Narrow" w:cs="Arial"/>
          <w:sz w:val="20"/>
          <w:szCs w:val="20"/>
          <w:lang w:eastAsia="en-US"/>
        </w:rPr>
        <w:t>PESEL</w:t>
      </w:r>
      <w:r w:rsidR="00D87898" w:rsidRPr="00913877">
        <w:rPr>
          <w:rFonts w:ascii="Arial Narrow" w:eastAsia="Calibri" w:hAnsi="Arial Narrow" w:cs="Arial"/>
          <w:sz w:val="20"/>
          <w:szCs w:val="20"/>
          <w:lang w:eastAsia="en-US"/>
        </w:rPr>
        <w:t xml:space="preserve"> </w:t>
      </w:r>
      <w:r w:rsidR="004F5C10" w:rsidRPr="00913877">
        <w:rPr>
          <w:rFonts w:ascii="Arial Narrow" w:eastAsia="Calibri" w:hAnsi="Arial Narrow" w:cs="Arial"/>
          <w:sz w:val="20"/>
          <w:szCs w:val="20"/>
          <w:lang w:eastAsia="en-US"/>
        </w:rPr>
        <w:t>.………………………</w:t>
      </w:r>
      <w:r w:rsidR="00E779CA" w:rsidRPr="00913877">
        <w:rPr>
          <w:rFonts w:ascii="Arial Narrow" w:eastAsia="Calibri" w:hAnsi="Arial Narrow" w:cs="Arial"/>
          <w:sz w:val="20"/>
          <w:szCs w:val="20"/>
          <w:lang w:eastAsia="en-US"/>
        </w:rPr>
        <w:t>………</w:t>
      </w:r>
      <w:r w:rsidR="00653944" w:rsidRPr="00913877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……………………………………………………………………………..</w:t>
      </w:r>
      <w:r w:rsidR="00D87898" w:rsidRPr="00913877">
        <w:rPr>
          <w:rFonts w:ascii="Arial Narrow" w:eastAsia="Calibri" w:hAnsi="Arial Narrow" w:cs="Arial"/>
          <w:sz w:val="20"/>
          <w:szCs w:val="20"/>
          <w:lang w:eastAsia="en-US"/>
        </w:rPr>
        <w:t xml:space="preserve"> </w:t>
      </w:r>
    </w:p>
    <w:p w14:paraId="39FE38A1" w14:textId="21994C04" w:rsidR="00D87898" w:rsidRPr="00913877" w:rsidRDefault="00727703" w:rsidP="00D87898">
      <w:pPr>
        <w:spacing w:line="360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913877">
        <w:rPr>
          <w:rFonts w:ascii="Arial Narrow" w:eastAsia="Calibri" w:hAnsi="Arial Narrow" w:cs="Arial"/>
          <w:sz w:val="20"/>
          <w:szCs w:val="20"/>
          <w:lang w:eastAsia="en-US"/>
        </w:rPr>
        <w:t>Adres zamieszkania .…...………………………………</w:t>
      </w:r>
      <w:r w:rsidR="004B2EDD" w:rsidRPr="00913877">
        <w:rPr>
          <w:rFonts w:ascii="Arial Narrow" w:eastAsia="Calibri" w:hAnsi="Arial Narrow" w:cs="Arial"/>
          <w:sz w:val="20"/>
          <w:szCs w:val="20"/>
          <w:lang w:eastAsia="en-US"/>
        </w:rPr>
        <w:t>…….</w:t>
      </w:r>
      <w:r w:rsidRPr="00913877">
        <w:rPr>
          <w:rFonts w:ascii="Arial Narrow" w:eastAsia="Calibri" w:hAnsi="Arial Narrow" w:cs="Arial"/>
          <w:sz w:val="20"/>
          <w:szCs w:val="20"/>
          <w:lang w:eastAsia="en-US"/>
        </w:rPr>
        <w:t>…</w:t>
      </w:r>
      <w:r w:rsidR="003C67C7" w:rsidRPr="00913877">
        <w:rPr>
          <w:rFonts w:ascii="Arial Narrow" w:eastAsia="Calibri" w:hAnsi="Arial Narrow" w:cs="Arial"/>
          <w:sz w:val="20"/>
          <w:szCs w:val="20"/>
          <w:lang w:eastAsia="en-US"/>
        </w:rPr>
        <w:t>…………………</w:t>
      </w:r>
      <w:r w:rsidR="00D87898" w:rsidRPr="00913877">
        <w:rPr>
          <w:rFonts w:ascii="Arial Narrow" w:eastAsia="Calibri" w:hAnsi="Arial Narrow" w:cs="Arial"/>
          <w:sz w:val="20"/>
          <w:szCs w:val="20"/>
          <w:lang w:eastAsia="en-US"/>
        </w:rPr>
        <w:t>……………………</w:t>
      </w:r>
      <w:r w:rsidR="00653944" w:rsidRPr="00913877">
        <w:rPr>
          <w:rFonts w:ascii="Arial Narrow" w:eastAsia="Calibri" w:hAnsi="Arial Narrow" w:cs="Arial"/>
          <w:sz w:val="20"/>
          <w:szCs w:val="20"/>
          <w:lang w:eastAsia="en-US"/>
        </w:rPr>
        <w:t>………..</w:t>
      </w:r>
    </w:p>
    <w:p w14:paraId="6E011D8C" w14:textId="567B5FB7" w:rsidR="00653944" w:rsidRDefault="004F5C10" w:rsidP="00D87898">
      <w:pPr>
        <w:spacing w:line="360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913877">
        <w:rPr>
          <w:rFonts w:ascii="Arial Narrow" w:eastAsia="Calibri" w:hAnsi="Arial Narrow" w:cs="Arial"/>
          <w:sz w:val="20"/>
          <w:szCs w:val="20"/>
          <w:lang w:eastAsia="en-US"/>
        </w:rPr>
        <w:t>nr</w:t>
      </w:r>
      <w:r w:rsidR="00727703" w:rsidRPr="00913877">
        <w:rPr>
          <w:rFonts w:ascii="Arial Narrow" w:eastAsia="Calibri" w:hAnsi="Arial Narrow" w:cs="Arial"/>
          <w:sz w:val="20"/>
          <w:szCs w:val="20"/>
          <w:lang w:eastAsia="en-US"/>
        </w:rPr>
        <w:t xml:space="preserve"> telefonu……………………………</w:t>
      </w:r>
      <w:r w:rsidR="003C67C7" w:rsidRPr="00913877">
        <w:rPr>
          <w:rFonts w:ascii="Arial Narrow" w:eastAsia="Calibri" w:hAnsi="Arial Narrow" w:cs="Arial"/>
          <w:sz w:val="20"/>
          <w:szCs w:val="20"/>
          <w:lang w:eastAsia="en-US"/>
        </w:rPr>
        <w:t>…………</w:t>
      </w:r>
      <w:r w:rsidR="00E779CA" w:rsidRPr="00913877">
        <w:rPr>
          <w:rFonts w:ascii="Arial Narrow" w:eastAsia="Calibri" w:hAnsi="Arial Narrow" w:cs="Arial"/>
          <w:sz w:val="20"/>
          <w:szCs w:val="20"/>
          <w:lang w:eastAsia="en-US"/>
        </w:rPr>
        <w:t>…</w:t>
      </w:r>
      <w:r w:rsidR="00653944" w:rsidRPr="00913877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</w:t>
      </w:r>
    </w:p>
    <w:p w14:paraId="6E64FC44" w14:textId="77777777" w:rsidR="00913877" w:rsidRPr="00BA1C49" w:rsidRDefault="00913877" w:rsidP="00D87898">
      <w:pPr>
        <w:spacing w:line="360" w:lineRule="auto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14:paraId="34DF1E9D" w14:textId="77777777" w:rsidR="00BA1C49" w:rsidRDefault="004B2EDD" w:rsidP="00BA1C49">
      <w:pPr>
        <w:jc w:val="both"/>
        <w:rPr>
          <w:rFonts w:ascii="Arial Narrow" w:hAnsi="Arial Narrow" w:cs="Arial"/>
          <w:bCs/>
          <w:sz w:val="20"/>
          <w:szCs w:val="20"/>
        </w:rPr>
      </w:pPr>
      <w:r w:rsidRPr="00BA1C49">
        <w:rPr>
          <w:rFonts w:ascii="Arial Narrow" w:hAnsi="Arial Narrow" w:cs="Arial"/>
          <w:bCs/>
          <w:sz w:val="20"/>
          <w:szCs w:val="20"/>
        </w:rPr>
        <w:t>Wyrażam zgodę, aby mój współmałżonek</w:t>
      </w:r>
      <w:r w:rsidR="00BA1C49" w:rsidRPr="00BA1C49">
        <w:rPr>
          <w:rFonts w:ascii="Arial Narrow" w:hAnsi="Arial Narrow"/>
          <w:bCs/>
          <w:sz w:val="16"/>
          <w:szCs w:val="16"/>
        </w:rPr>
        <w:t>…………………………………………………………………………………</w:t>
      </w:r>
      <w:r w:rsidR="00BA1C49" w:rsidRPr="00BA1C49">
        <w:rPr>
          <w:rFonts w:ascii="Arial Narrow" w:hAnsi="Arial Narrow" w:cs="Arial"/>
          <w:bCs/>
          <w:sz w:val="20"/>
          <w:szCs w:val="20"/>
        </w:rPr>
        <w:t xml:space="preserve"> poręczył zobowiązania, </w:t>
      </w:r>
    </w:p>
    <w:p w14:paraId="7C4E908E" w14:textId="08D5B3B6" w:rsidR="00BA1C49" w:rsidRDefault="00BA1C49" w:rsidP="00BA1C49">
      <w:pPr>
        <w:ind w:left="3540" w:firstLine="708"/>
        <w:jc w:val="both"/>
        <w:rPr>
          <w:rFonts w:ascii="Arial Narrow" w:hAnsi="Arial Narrow" w:cs="Arial"/>
          <w:bCs/>
          <w:sz w:val="20"/>
          <w:szCs w:val="20"/>
        </w:rPr>
      </w:pPr>
      <w:r w:rsidRPr="00BA1C49">
        <w:rPr>
          <w:rFonts w:ascii="Arial Narrow" w:hAnsi="Arial Narrow"/>
          <w:bCs/>
          <w:i/>
          <w:sz w:val="16"/>
          <w:szCs w:val="16"/>
        </w:rPr>
        <w:t>(imię, nazwisko małżonka)</w:t>
      </w:r>
      <w:r w:rsidRPr="00BA1C49">
        <w:rPr>
          <w:rFonts w:ascii="Arial Narrow" w:hAnsi="Arial Narrow" w:cs="Arial"/>
          <w:bCs/>
          <w:sz w:val="20"/>
          <w:szCs w:val="20"/>
        </w:rPr>
        <w:t xml:space="preserve"> </w:t>
      </w:r>
    </w:p>
    <w:p w14:paraId="6C4ACD24" w14:textId="02E5B68D" w:rsidR="00BA1C49" w:rsidRPr="00BA1C49" w:rsidRDefault="00BA1C49" w:rsidP="00BA1C49">
      <w:pPr>
        <w:jc w:val="both"/>
        <w:rPr>
          <w:rFonts w:ascii="Arial Narrow" w:hAnsi="Arial Narrow"/>
          <w:bCs/>
          <w:sz w:val="16"/>
          <w:szCs w:val="16"/>
        </w:rPr>
      </w:pPr>
      <w:r w:rsidRPr="00BA1C49">
        <w:rPr>
          <w:rFonts w:ascii="Arial Narrow" w:hAnsi="Arial Narrow" w:cs="Arial"/>
          <w:bCs/>
          <w:sz w:val="20"/>
          <w:szCs w:val="20"/>
        </w:rPr>
        <w:t>w przypadku przyznania wnioskodawcy dofinansowania</w:t>
      </w:r>
      <w:r>
        <w:rPr>
          <w:rFonts w:ascii="Arial Narrow" w:hAnsi="Arial Narrow" w:cs="Arial"/>
          <w:bCs/>
          <w:sz w:val="20"/>
          <w:szCs w:val="20"/>
        </w:rPr>
        <w:t xml:space="preserve"> na podjęcie działalności gospodarczej</w:t>
      </w:r>
      <w:r w:rsidRPr="00BA1C49">
        <w:rPr>
          <w:rFonts w:ascii="Arial Narrow" w:hAnsi="Arial Narrow" w:cs="Arial"/>
          <w:bCs/>
          <w:sz w:val="20"/>
          <w:szCs w:val="20"/>
        </w:rPr>
        <w:t xml:space="preserve">.  </w:t>
      </w:r>
    </w:p>
    <w:p w14:paraId="7C1F2F5D" w14:textId="77777777" w:rsidR="00BA1C49" w:rsidRPr="00BA1C49" w:rsidRDefault="00BA1C49" w:rsidP="00BA1C49">
      <w:pPr>
        <w:ind w:left="3540" w:firstLine="708"/>
        <w:jc w:val="both"/>
        <w:rPr>
          <w:rFonts w:ascii="Arial Narrow" w:hAnsi="Arial Narrow"/>
          <w:bCs/>
          <w:sz w:val="16"/>
          <w:szCs w:val="16"/>
        </w:rPr>
      </w:pPr>
    </w:p>
    <w:p w14:paraId="528EE465" w14:textId="77777777" w:rsidR="00A00296" w:rsidRPr="00662D65" w:rsidRDefault="00A00296" w:rsidP="00E32C6A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5AA001FC" w14:textId="718D7A7F" w:rsidR="00662D65" w:rsidRPr="00A00296" w:rsidRDefault="00D51999" w:rsidP="00662D65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A00296">
        <w:rPr>
          <w:rFonts w:ascii="Arial Narrow" w:hAnsi="Arial Narrow" w:cs="Arial"/>
          <w:sz w:val="20"/>
          <w:szCs w:val="20"/>
        </w:rPr>
        <w:t>Zapoznałem/</w:t>
      </w:r>
      <w:r w:rsidR="00662D65" w:rsidRPr="00A00296">
        <w:rPr>
          <w:rFonts w:ascii="Arial Narrow" w:hAnsi="Arial Narrow" w:cs="Arial"/>
          <w:sz w:val="20"/>
          <w:szCs w:val="20"/>
        </w:rPr>
        <w:t>am się z „Informacją dotycząca przetwarzania danych osobowych w Powiatowy</w:t>
      </w:r>
      <w:r w:rsidR="00A00296" w:rsidRPr="00A00296">
        <w:rPr>
          <w:rFonts w:ascii="Arial Narrow" w:hAnsi="Arial Narrow" w:cs="Arial"/>
          <w:sz w:val="20"/>
          <w:szCs w:val="20"/>
        </w:rPr>
        <w:t>m</w:t>
      </w:r>
      <w:r w:rsidR="00662D65" w:rsidRPr="00A00296">
        <w:rPr>
          <w:rFonts w:ascii="Arial Narrow" w:hAnsi="Arial Narrow" w:cs="Arial"/>
          <w:sz w:val="20"/>
          <w:szCs w:val="20"/>
        </w:rPr>
        <w:t xml:space="preserve"> Urz</w:t>
      </w:r>
      <w:r w:rsidR="00A00296" w:rsidRPr="00A00296">
        <w:rPr>
          <w:rFonts w:ascii="Arial Narrow" w:hAnsi="Arial Narrow" w:cs="Arial"/>
          <w:sz w:val="20"/>
          <w:szCs w:val="20"/>
        </w:rPr>
        <w:t xml:space="preserve">ędzie </w:t>
      </w:r>
      <w:r w:rsidR="00662D65" w:rsidRPr="00A00296">
        <w:rPr>
          <w:rFonts w:ascii="Arial Narrow" w:hAnsi="Arial Narrow" w:cs="Arial"/>
          <w:sz w:val="20"/>
          <w:szCs w:val="20"/>
        </w:rPr>
        <w:t>Pracy w Sulęcinie”</w:t>
      </w:r>
      <w:r w:rsidR="00662D65" w:rsidRPr="00A00296">
        <w:rPr>
          <w:rFonts w:ascii="Arial Narrow" w:hAnsi="Arial Narrow" w:cs="Arial"/>
          <w:sz w:val="20"/>
          <w:szCs w:val="20"/>
          <w:highlight w:val="yellow"/>
        </w:rPr>
        <w:t xml:space="preserve"> </w:t>
      </w:r>
    </w:p>
    <w:p w14:paraId="3F83165F" w14:textId="5AFCEA5E" w:rsidR="00536203" w:rsidRPr="00A00296" w:rsidRDefault="00D87898" w:rsidP="00ED42EA">
      <w:pPr>
        <w:rPr>
          <w:rFonts w:ascii="Arial Narrow" w:hAnsi="Arial Narrow" w:cs="Arial"/>
          <w:sz w:val="20"/>
          <w:szCs w:val="20"/>
        </w:rPr>
      </w:pPr>
      <w:r w:rsidRPr="00A00296">
        <w:rPr>
          <w:rFonts w:ascii="Arial Narrow" w:hAnsi="Arial Narrow" w:cs="Arial"/>
          <w:sz w:val="20"/>
          <w:szCs w:val="20"/>
        </w:rPr>
        <w:t>Wszystkie informacje zawarte w niniejszym oświadczeniu są prawdziwe i zgodne ze stanem faktycznym. Jestem świadomy/a odpowiedzialności karnej za złożenie fałszywego oświadczenia</w:t>
      </w:r>
      <w:r w:rsidR="00A00296" w:rsidRPr="00A00296">
        <w:rPr>
          <w:rFonts w:ascii="Arial Narrow" w:hAnsi="Arial Narrow" w:cs="Arial"/>
          <w:sz w:val="20"/>
          <w:szCs w:val="20"/>
        </w:rPr>
        <w:t>.</w:t>
      </w:r>
    </w:p>
    <w:p w14:paraId="21D46C06" w14:textId="77777777" w:rsidR="00913877" w:rsidRDefault="00913877" w:rsidP="00496E2C">
      <w:pPr>
        <w:rPr>
          <w:rFonts w:ascii="Arial" w:hAnsi="Arial" w:cs="Arial"/>
          <w:color w:val="EE0000"/>
          <w:sz w:val="20"/>
          <w:szCs w:val="20"/>
        </w:rPr>
      </w:pPr>
    </w:p>
    <w:p w14:paraId="4D66A914" w14:textId="465E118F" w:rsidR="00E779CA" w:rsidRPr="00A00296" w:rsidRDefault="0044335B" w:rsidP="00536203">
      <w:pPr>
        <w:ind w:left="4956" w:firstLine="708"/>
        <w:rPr>
          <w:rFonts w:ascii="Arial" w:hAnsi="Arial" w:cs="Arial"/>
          <w:sz w:val="20"/>
          <w:szCs w:val="20"/>
        </w:rPr>
      </w:pPr>
      <w:r w:rsidRPr="00A00296">
        <w:rPr>
          <w:rFonts w:ascii="Arial" w:hAnsi="Arial" w:cs="Arial"/>
          <w:sz w:val="20"/>
          <w:szCs w:val="20"/>
        </w:rPr>
        <w:t xml:space="preserve">   </w:t>
      </w:r>
      <w:r w:rsidR="00E779CA" w:rsidRPr="00A00296">
        <w:rPr>
          <w:rFonts w:ascii="Arial" w:hAnsi="Arial" w:cs="Arial"/>
          <w:sz w:val="20"/>
          <w:szCs w:val="20"/>
        </w:rPr>
        <w:t>……….……………………………..</w:t>
      </w:r>
      <w:r w:rsidR="004B2EDD" w:rsidRPr="00A00296">
        <w:rPr>
          <w:rFonts w:ascii="Arial" w:hAnsi="Arial" w:cs="Arial"/>
          <w:sz w:val="20"/>
          <w:szCs w:val="20"/>
        </w:rPr>
        <w:t>…..….……</w:t>
      </w:r>
    </w:p>
    <w:p w14:paraId="0CFA0E4E" w14:textId="48E912E5" w:rsidR="003E061E" w:rsidRPr="00A00296" w:rsidRDefault="004B2EDD" w:rsidP="00A00296">
      <w:pPr>
        <w:spacing w:after="240"/>
        <w:ind w:left="4956"/>
        <w:rPr>
          <w:rFonts w:ascii="Arial Narrow" w:hAnsi="Arial Narrow" w:cs="Arial"/>
          <w:sz w:val="20"/>
          <w:szCs w:val="20"/>
        </w:rPr>
      </w:pPr>
      <w:r w:rsidRPr="00A00296">
        <w:rPr>
          <w:rFonts w:ascii="Arial Narrow" w:hAnsi="Arial Narrow" w:cs="Arial"/>
          <w:sz w:val="20"/>
          <w:szCs w:val="20"/>
        </w:rPr>
        <w:t>data i czytelny podpis</w:t>
      </w:r>
      <w:r w:rsidRPr="00A00296">
        <w:rPr>
          <w:rFonts w:ascii="Arial Narrow" w:hAnsi="Arial Narrow" w:cs="Arial"/>
          <w:sz w:val="20"/>
          <w:szCs w:val="20"/>
          <w:u w:val="single"/>
        </w:rPr>
        <w:t xml:space="preserve"> współmałżonka </w:t>
      </w:r>
      <w:r w:rsidRPr="00A00296">
        <w:rPr>
          <w:rFonts w:ascii="Arial Narrow" w:hAnsi="Arial Narrow" w:cs="Arial"/>
          <w:sz w:val="20"/>
          <w:szCs w:val="20"/>
        </w:rPr>
        <w:t>poręczyci</w:t>
      </w:r>
      <w:r w:rsidR="00E779CA" w:rsidRPr="00A00296">
        <w:rPr>
          <w:rFonts w:ascii="Arial Narrow" w:hAnsi="Arial Narrow" w:cs="Arial"/>
          <w:sz w:val="20"/>
          <w:szCs w:val="20"/>
        </w:rPr>
        <w:t>e</w:t>
      </w:r>
      <w:r w:rsidR="00AF367A" w:rsidRPr="00A00296">
        <w:rPr>
          <w:rFonts w:ascii="Arial Narrow" w:hAnsi="Arial Narrow" w:cs="Arial"/>
          <w:sz w:val="20"/>
          <w:szCs w:val="20"/>
        </w:rPr>
        <w:t>la</w:t>
      </w:r>
    </w:p>
    <w:p w14:paraId="4AD9D47B" w14:textId="77777777" w:rsidR="00A00296" w:rsidRDefault="00A00296" w:rsidP="00A00296">
      <w:pPr>
        <w:rPr>
          <w:rFonts w:ascii="Arial Narrow" w:hAnsi="Arial Narrow"/>
          <w:b/>
          <w:bCs/>
          <w:sz w:val="16"/>
          <w:szCs w:val="16"/>
          <w:u w:val="single"/>
        </w:rPr>
      </w:pPr>
    </w:p>
    <w:p w14:paraId="40849BF8" w14:textId="6FEBF9C4" w:rsidR="00A00296" w:rsidRPr="009041C3" w:rsidRDefault="00A00296" w:rsidP="006A4479">
      <w:pPr>
        <w:jc w:val="center"/>
        <w:rPr>
          <w:rFonts w:ascii="Arial Narrow" w:hAnsi="Arial Narrow"/>
          <w:b/>
          <w:bCs/>
          <w:sz w:val="16"/>
          <w:szCs w:val="16"/>
          <w:u w:val="single"/>
        </w:rPr>
      </w:pPr>
      <w:r w:rsidRPr="009041C3">
        <w:rPr>
          <w:rFonts w:ascii="Arial Narrow" w:hAnsi="Arial Narrow"/>
          <w:b/>
          <w:bCs/>
          <w:sz w:val="16"/>
          <w:szCs w:val="16"/>
          <w:u w:val="single"/>
        </w:rPr>
        <w:t xml:space="preserve">Informacja dotycząca przetwarzania danych osobowych </w:t>
      </w:r>
      <w:r>
        <w:rPr>
          <w:rFonts w:ascii="Arial Narrow" w:hAnsi="Arial Narrow"/>
          <w:b/>
          <w:bCs/>
          <w:sz w:val="16"/>
          <w:szCs w:val="16"/>
          <w:u w:val="single"/>
        </w:rPr>
        <w:t xml:space="preserve"> </w:t>
      </w:r>
      <w:r w:rsidRPr="009041C3">
        <w:rPr>
          <w:rFonts w:ascii="Arial Narrow" w:hAnsi="Arial Narrow"/>
          <w:b/>
          <w:bCs/>
          <w:sz w:val="16"/>
          <w:szCs w:val="16"/>
          <w:u w:val="single"/>
        </w:rPr>
        <w:t>w Powiatowym Urzędzie Pracy w Sulęcinie</w:t>
      </w:r>
    </w:p>
    <w:p w14:paraId="3A604572" w14:textId="77777777" w:rsidR="00A00296" w:rsidRPr="009041C3" w:rsidRDefault="00A00296" w:rsidP="00A00296">
      <w:pPr>
        <w:jc w:val="both"/>
        <w:rPr>
          <w:rFonts w:ascii="Arial Narrow" w:hAnsi="Arial Narrow"/>
          <w:sz w:val="16"/>
          <w:szCs w:val="16"/>
        </w:rPr>
      </w:pPr>
    </w:p>
    <w:p w14:paraId="1A5503C7" w14:textId="77777777" w:rsidR="00A00296" w:rsidRPr="009041C3" w:rsidRDefault="00A00296" w:rsidP="00A00296">
      <w:pPr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Zgodnie z art. 13 Rozporządzenia 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 Urz. UE L 119 z 04.05.2016), dalej RODO informuję, iż:</w:t>
      </w:r>
    </w:p>
    <w:p w14:paraId="4A7EA935" w14:textId="77777777" w:rsidR="00A00296" w:rsidRPr="009041C3" w:rsidRDefault="00A00296" w:rsidP="00A00296">
      <w:pPr>
        <w:numPr>
          <w:ilvl w:val="0"/>
          <w:numId w:val="58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Administratorem Pani/Pana danych osobowych jest Powiatowy Urząd Pracy w Sulęcinie z siedzibą w Sulęcinie, ul. Lipowa 18b, 69-200 Sulęcin, tel. 95-777-00-11, e-mail:sekretariat@pupsulecin.pl </w:t>
      </w:r>
    </w:p>
    <w:p w14:paraId="782E2DC4" w14:textId="77777777" w:rsidR="00A00296" w:rsidRPr="009041C3" w:rsidRDefault="00A00296" w:rsidP="00A00296">
      <w:pPr>
        <w:numPr>
          <w:ilvl w:val="0"/>
          <w:numId w:val="59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Kontakt z Inspektorem Ochrony Danych: iod@pupsulecin.pl </w:t>
      </w:r>
    </w:p>
    <w:p w14:paraId="1E9EBE67" w14:textId="77777777" w:rsidR="00A00296" w:rsidRPr="009041C3" w:rsidRDefault="00A00296" w:rsidP="00A00296">
      <w:pPr>
        <w:numPr>
          <w:ilvl w:val="0"/>
          <w:numId w:val="60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Pani/Pana dane osobowe przetwarzane są w celu realizacji ustawowych zadań urzędu – na podstawie </w:t>
      </w:r>
    </w:p>
    <w:p w14:paraId="4AFB352E" w14:textId="77777777" w:rsidR="00A00296" w:rsidRPr="009041C3" w:rsidRDefault="00A00296" w:rsidP="00A00296">
      <w:pPr>
        <w:numPr>
          <w:ilvl w:val="0"/>
          <w:numId w:val="61"/>
        </w:numPr>
        <w:spacing w:line="276" w:lineRule="auto"/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RODO art. 6 ust. 1:</w:t>
      </w:r>
    </w:p>
    <w:p w14:paraId="223415A8" w14:textId="77777777" w:rsidR="00A00296" w:rsidRPr="009041C3" w:rsidRDefault="00A00296" w:rsidP="00A00296">
      <w:pPr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b: przetwarzanie jest niezbędne do wykonania umowy, której stroną jest osoba, której dane dotyczą, lub do podjęcia działań na żądanie osoby, której dane dotyczą przed zawarciem umowy;</w:t>
      </w:r>
    </w:p>
    <w:p w14:paraId="432F8FBE" w14:textId="77777777" w:rsidR="00A00296" w:rsidRPr="009041C3" w:rsidRDefault="00A00296" w:rsidP="00A00296">
      <w:pPr>
        <w:tabs>
          <w:tab w:val="left" w:pos="709"/>
        </w:tabs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c: przetwarzanie jest niezbędne do wypełnienia obowiązku prawnego ciążącego na administratorze;</w:t>
      </w:r>
    </w:p>
    <w:p w14:paraId="12AA5154" w14:textId="77777777" w:rsidR="00A00296" w:rsidRPr="009041C3" w:rsidRDefault="00A00296" w:rsidP="00A00296">
      <w:pPr>
        <w:ind w:left="612" w:right="17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- lit. e: przetwarzanie jest niezbędne do wykonania zadania realizowanego w interesie publicznym lub w ramach sprawowania władzy publicznej powierzonej administratorowi.</w:t>
      </w:r>
    </w:p>
    <w:p w14:paraId="2AFECD2C" w14:textId="77777777" w:rsidR="00A00296" w:rsidRPr="009041C3" w:rsidRDefault="00A00296" w:rsidP="00A00296">
      <w:pPr>
        <w:numPr>
          <w:ilvl w:val="0"/>
          <w:numId w:val="61"/>
        </w:numPr>
        <w:spacing w:line="276" w:lineRule="auto"/>
        <w:ind w:left="61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>ustawy z dnia 20 marca 2025 r. o rynku pracy i służbach zatrudnienia (Dz. U. z 2025r., poz. 620)</w:t>
      </w:r>
    </w:p>
    <w:p w14:paraId="0C11D9AB" w14:textId="77777777" w:rsidR="00A00296" w:rsidRPr="009041C3" w:rsidRDefault="00A00296" w:rsidP="00A00296">
      <w:pPr>
        <w:numPr>
          <w:ilvl w:val="0"/>
          <w:numId w:val="62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Odbiorcami Pani/Pana danych osobowych mogą być tylko podmioty uprawnione do odbioru danych w uzasadnionych przypadkach albo na podstawie odpowiednich przepisów prawa oraz podmioty, które przetwarzają dane osobowe w imieniu Administratora, na podstawie zawartej umowy powierzenia przetwarzania danych osobowych (tzw. podmioty przetwarzające). </w:t>
      </w:r>
    </w:p>
    <w:p w14:paraId="23D82FF1" w14:textId="77777777" w:rsidR="00A00296" w:rsidRPr="009041C3" w:rsidRDefault="00A00296" w:rsidP="00A00296">
      <w:pPr>
        <w:numPr>
          <w:ilvl w:val="0"/>
          <w:numId w:val="63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Pani/Pana dane osobowe przechowywane będą w czasie określonym przepisami prawa, zgodnie z instrukcją kancelaryjną i jednolitym rzeczowym wykazem akt. </w:t>
      </w:r>
      <w:r w:rsidRPr="009041C3">
        <w:rPr>
          <w:rFonts w:ascii="Arial Narrow" w:hAnsi="Arial Narrow"/>
          <w:i/>
          <w:iCs/>
          <w:sz w:val="16"/>
          <w:szCs w:val="16"/>
        </w:rPr>
        <w:t xml:space="preserve"> </w:t>
      </w:r>
    </w:p>
    <w:p w14:paraId="37B3FA95" w14:textId="77777777" w:rsidR="00A00296" w:rsidRPr="009041C3" w:rsidRDefault="00A00296" w:rsidP="00A00296">
      <w:pPr>
        <w:numPr>
          <w:ilvl w:val="0"/>
          <w:numId w:val="64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W związku z przetwarzaniem przez PUP Pani/Pana danych osobowych, przysługują Pani/Panu następujące uprawnienia: </w:t>
      </w:r>
    </w:p>
    <w:p w14:paraId="0EA0EB4B" w14:textId="77777777" w:rsidR="00A00296" w:rsidRPr="009041C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dostępu do swoich danych osobowych,</w:t>
      </w:r>
    </w:p>
    <w:p w14:paraId="4E6F4275" w14:textId="77777777" w:rsidR="00A00296" w:rsidRPr="009041C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 ich sprostowania (poprawiania),</w:t>
      </w:r>
    </w:p>
    <w:p w14:paraId="1D5574C6" w14:textId="755756BB" w:rsidR="00A00296" w:rsidRPr="009041C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prawo do usunięcia na podstawie art. 17 rozporządzenia z ograniczeniami tego prawa wynikającymi z art. 17 ust. 3 lit. b, d lub e, w których </w:t>
      </w:r>
      <w:r w:rsidR="00496E2C">
        <w:rPr>
          <w:rFonts w:ascii="Arial Narrow" w:hAnsi="Arial Narrow" w:cs="Times New Roman"/>
          <w:sz w:val="16"/>
          <w:szCs w:val="16"/>
          <w:lang w:eastAsia="pl-PL"/>
        </w:rPr>
        <w:br/>
      </w: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to przypadkach prawo to nie przysługuje, </w:t>
      </w:r>
    </w:p>
    <w:p w14:paraId="726D837A" w14:textId="77777777" w:rsidR="00A00296" w:rsidRPr="009041C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do ograniczenia przetwarzania z zastrzeżeniem przypadków, o których mowa w art. 18 ust. 1 i 2 rozporządzenia,</w:t>
      </w:r>
    </w:p>
    <w:p w14:paraId="6E59DE52" w14:textId="77777777" w:rsidR="00A00296" w:rsidRPr="009041C3" w:rsidRDefault="00A00296" w:rsidP="00A00296">
      <w:pPr>
        <w:pStyle w:val="Akapitzlist"/>
        <w:numPr>
          <w:ilvl w:val="0"/>
          <w:numId w:val="67"/>
        </w:numPr>
        <w:spacing w:after="0"/>
        <w:ind w:left="567" w:right="15" w:hanging="283"/>
        <w:contextualSpacing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>prawo sprzeciwu wobec przetwarzania danych – na podstawie art. 21 rozporządzenia.</w:t>
      </w:r>
    </w:p>
    <w:p w14:paraId="08B2EB80" w14:textId="77777777" w:rsidR="00A00296" w:rsidRPr="009041C3" w:rsidRDefault="00A00296" w:rsidP="00A00296">
      <w:pPr>
        <w:numPr>
          <w:ilvl w:val="0"/>
          <w:numId w:val="65"/>
        </w:numPr>
        <w:spacing w:line="276" w:lineRule="auto"/>
        <w:ind w:left="255" w:right="15"/>
        <w:jc w:val="both"/>
        <w:rPr>
          <w:rFonts w:ascii="Arial Narrow" w:hAnsi="Arial Narrow"/>
          <w:sz w:val="16"/>
          <w:szCs w:val="16"/>
        </w:rPr>
      </w:pPr>
      <w:r w:rsidRPr="009041C3">
        <w:rPr>
          <w:rFonts w:ascii="Arial Narrow" w:hAnsi="Arial Narrow"/>
          <w:sz w:val="16"/>
          <w:szCs w:val="16"/>
        </w:rPr>
        <w:t xml:space="preserve">W przypadku uznania, że przetwarzanie przez PUP Pani/Pana danych osobowych narusza przepisy RODO, przysługuje Pani/Panu prawo do wniesienia skargi do Prezesa Urzędu Ochrony Danych Osobowych. </w:t>
      </w:r>
    </w:p>
    <w:p w14:paraId="53013CC7" w14:textId="32A7420A" w:rsidR="00A00296" w:rsidRPr="009041C3" w:rsidRDefault="00A00296" w:rsidP="00A00296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Podanie danych osobowych w zakresie wymaganym ustawodawstwem (ustawa z dnia 20 marca 2025 r.  o rynku pracy i służbach zatrudnienia </w:t>
      </w:r>
      <w:r w:rsidR="00496E2C">
        <w:rPr>
          <w:rFonts w:ascii="Arial Narrow" w:hAnsi="Arial Narrow" w:cs="Times New Roman"/>
          <w:sz w:val="16"/>
          <w:szCs w:val="16"/>
          <w:lang w:eastAsia="pl-PL"/>
        </w:rPr>
        <w:br/>
      </w:r>
      <w:r w:rsidRPr="009041C3">
        <w:rPr>
          <w:rFonts w:ascii="Arial Narrow" w:hAnsi="Arial Narrow" w:cs="Times New Roman"/>
          <w:sz w:val="16"/>
          <w:szCs w:val="16"/>
          <w:lang w:eastAsia="pl-PL"/>
        </w:rPr>
        <w:t>(Dz. U. z 2025r., poz. 620) jest obligatoryjne. Niepodanie danych osobowych będzie skutkowało brakiem możliwości realizacji określonych zadań przewidzianych przepisami prawa oraz możliwości udzielenia pomocy przewidzianej w w/w ustawie.</w:t>
      </w:r>
    </w:p>
    <w:p w14:paraId="71858FBB" w14:textId="77777777" w:rsidR="00A00296" w:rsidRPr="009041C3" w:rsidRDefault="00A00296" w:rsidP="00A00296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Pani/Pana dane osobowe nie będą podlegały zautomatyzowanym procesom podejmowania decyzji przez Administratora, w tym profilowaniu. </w:t>
      </w:r>
    </w:p>
    <w:p w14:paraId="0AE73A4C" w14:textId="5210E0FF" w:rsidR="00662D65" w:rsidRPr="00FD30A6" w:rsidRDefault="00A00296" w:rsidP="003A20D3">
      <w:pPr>
        <w:pStyle w:val="Akapitzlist"/>
        <w:numPr>
          <w:ilvl w:val="0"/>
          <w:numId w:val="66"/>
        </w:numPr>
        <w:tabs>
          <w:tab w:val="clear" w:pos="720"/>
          <w:tab w:val="num" w:pos="284"/>
        </w:tabs>
        <w:ind w:left="284" w:hanging="426"/>
        <w:contextualSpacing/>
        <w:rPr>
          <w:rFonts w:ascii="Arial Narrow" w:hAnsi="Arial Narrow" w:cs="Times New Roman"/>
          <w:sz w:val="16"/>
          <w:szCs w:val="16"/>
          <w:lang w:eastAsia="pl-PL"/>
        </w:rPr>
      </w:pPr>
      <w:r w:rsidRPr="009041C3">
        <w:rPr>
          <w:rFonts w:ascii="Arial Narrow" w:hAnsi="Arial Narrow" w:cs="Times New Roman"/>
          <w:sz w:val="16"/>
          <w:szCs w:val="16"/>
          <w:lang w:eastAsia="pl-PL"/>
        </w:rPr>
        <w:t xml:space="preserve">Pani/Pana dane osobowe nie będą przekazane odbiorcy w państwie trzecim (poza obszar Europejskiego Obszaru Gospodarczego) lub organizacji międzynarodowej. </w:t>
      </w:r>
      <w:bookmarkEnd w:id="0"/>
    </w:p>
    <w:sectPr w:rsidR="00662D65" w:rsidRPr="00FD30A6" w:rsidSect="000A70A9">
      <w:footerReference w:type="even" r:id="rId8"/>
      <w:footerReference w:type="default" r:id="rId9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0511" w14:textId="77777777" w:rsidR="00437C6A" w:rsidRDefault="00437C6A">
      <w:r>
        <w:separator/>
      </w:r>
    </w:p>
  </w:endnote>
  <w:endnote w:type="continuationSeparator" w:id="0">
    <w:p w14:paraId="6B907181" w14:textId="77777777" w:rsidR="00437C6A" w:rsidRDefault="0043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DB7" w14:textId="27E70A23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1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127F5C" w14:textId="77777777" w:rsidR="005C4B41" w:rsidRDefault="005C4B41" w:rsidP="00D103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38B" w14:textId="77777777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3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995D04" w14:textId="77777777" w:rsidR="005C4B41" w:rsidRDefault="005C4B41" w:rsidP="00047E50">
    <w:pPr>
      <w:pStyle w:val="Stopka"/>
      <w:numPr>
        <w:ilvl w:val="0"/>
        <w:numId w:val="5"/>
      </w:numPr>
      <w:ind w:right="360"/>
      <w:rPr>
        <w:sz w:val="18"/>
        <w:szCs w:val="18"/>
      </w:rPr>
    </w:pPr>
    <w:r w:rsidRPr="00B73DD4">
      <w:rPr>
        <w:sz w:val="18"/>
        <w:szCs w:val="18"/>
      </w:rPr>
      <w:t>zaznaczyć właściwe</w:t>
    </w:r>
  </w:p>
  <w:p w14:paraId="2C921D20" w14:textId="77777777" w:rsidR="005C4B41" w:rsidRPr="00D821F7" w:rsidRDefault="005C4B41" w:rsidP="00D1034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C6E0" w14:textId="77777777" w:rsidR="00437C6A" w:rsidRDefault="00437C6A">
      <w:r>
        <w:separator/>
      </w:r>
    </w:p>
  </w:footnote>
  <w:footnote w:type="continuationSeparator" w:id="0">
    <w:p w14:paraId="5640011A" w14:textId="77777777" w:rsidR="00437C6A" w:rsidRDefault="0043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0000004"/>
    <w:multiLevelType w:val="multilevel"/>
    <w:tmpl w:val="C00E78D2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68A2E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2A8E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6"/>
    <w:multiLevelType w:val="multilevel"/>
    <w:tmpl w:val="167E252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multilevel"/>
    <w:tmpl w:val="BF469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</w:rPr>
    </w:lvl>
  </w:abstractNum>
  <w:abstractNum w:abstractNumId="11" w15:restartNumberingAfterBreak="0">
    <w:nsid w:val="00240AF8"/>
    <w:multiLevelType w:val="multilevel"/>
    <w:tmpl w:val="7E168AA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22467E"/>
    <w:multiLevelType w:val="hybridMultilevel"/>
    <w:tmpl w:val="05F6EA38"/>
    <w:lvl w:ilvl="0" w:tplc="2D0A46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169E8"/>
    <w:multiLevelType w:val="hybridMultilevel"/>
    <w:tmpl w:val="6C104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0F8C104B"/>
    <w:multiLevelType w:val="hybridMultilevel"/>
    <w:tmpl w:val="6D1AE636"/>
    <w:lvl w:ilvl="0" w:tplc="3E48C8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50304"/>
    <w:multiLevelType w:val="hybridMultilevel"/>
    <w:tmpl w:val="D42AC69C"/>
    <w:lvl w:ilvl="0" w:tplc="0A90A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B45F72"/>
    <w:multiLevelType w:val="hybridMultilevel"/>
    <w:tmpl w:val="34F061C0"/>
    <w:lvl w:ilvl="0" w:tplc="66A40E1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7135905"/>
    <w:multiLevelType w:val="hybridMultilevel"/>
    <w:tmpl w:val="75940B8C"/>
    <w:lvl w:ilvl="0" w:tplc="78FE1D10">
      <w:start w:val="1"/>
      <w:numFmt w:val="lowerLetter"/>
      <w:lvlText w:val="%1)"/>
      <w:lvlJc w:val="left"/>
      <w:pPr>
        <w:ind w:left="644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E91107"/>
    <w:multiLevelType w:val="multilevel"/>
    <w:tmpl w:val="D0A4DC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1013"/>
    <w:multiLevelType w:val="hybridMultilevel"/>
    <w:tmpl w:val="A3C8C1A8"/>
    <w:lvl w:ilvl="0" w:tplc="0A90AF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2D182D"/>
    <w:multiLevelType w:val="hybridMultilevel"/>
    <w:tmpl w:val="577A6D74"/>
    <w:lvl w:ilvl="0" w:tplc="F2462C6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D4F0BDC"/>
    <w:multiLevelType w:val="hybridMultilevel"/>
    <w:tmpl w:val="BC2A3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EBA5644">
      <w:start w:val="1"/>
      <w:numFmt w:val="decimal"/>
      <w:lvlText w:val="%2)"/>
      <w:lvlJc w:val="left"/>
      <w:pPr>
        <w:ind w:left="928" w:hanging="360"/>
      </w:pPr>
      <w:rPr>
        <w:color w:val="auto"/>
      </w:rPr>
    </w:lvl>
    <w:lvl w:ilvl="2" w:tplc="597EB6A4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D8F23B3"/>
    <w:multiLevelType w:val="hybridMultilevel"/>
    <w:tmpl w:val="1E7C0328"/>
    <w:lvl w:ilvl="0" w:tplc="D4BA86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8225F3"/>
    <w:multiLevelType w:val="hybridMultilevel"/>
    <w:tmpl w:val="6A4EA08E"/>
    <w:lvl w:ilvl="0" w:tplc="D9C28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729C4"/>
    <w:multiLevelType w:val="hybridMultilevel"/>
    <w:tmpl w:val="506EE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924EA04">
      <w:start w:val="1"/>
      <w:numFmt w:val="decimal"/>
      <w:lvlText w:val="%2)"/>
      <w:lvlJc w:val="left"/>
      <w:pPr>
        <w:ind w:left="1788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60E1135"/>
    <w:multiLevelType w:val="hybridMultilevel"/>
    <w:tmpl w:val="3E54A8E4"/>
    <w:lvl w:ilvl="0" w:tplc="E6B09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6C3E10"/>
    <w:multiLevelType w:val="multilevel"/>
    <w:tmpl w:val="B3426F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2C0E574E"/>
    <w:multiLevelType w:val="hybridMultilevel"/>
    <w:tmpl w:val="F7422B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EE662A7"/>
    <w:multiLevelType w:val="hybridMultilevel"/>
    <w:tmpl w:val="F42E2026"/>
    <w:lvl w:ilvl="0" w:tplc="E6B09B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FB9112E"/>
    <w:multiLevelType w:val="hybridMultilevel"/>
    <w:tmpl w:val="7F8481A8"/>
    <w:lvl w:ilvl="0" w:tplc="04150017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35082042"/>
    <w:multiLevelType w:val="hybridMultilevel"/>
    <w:tmpl w:val="530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04366"/>
    <w:multiLevelType w:val="hybridMultilevel"/>
    <w:tmpl w:val="D4C423DE"/>
    <w:lvl w:ilvl="0" w:tplc="9530DFE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C0629"/>
    <w:multiLevelType w:val="hybridMultilevel"/>
    <w:tmpl w:val="A6DA9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2A748F"/>
    <w:multiLevelType w:val="hybridMultilevel"/>
    <w:tmpl w:val="B7108ACE"/>
    <w:name w:val="WW8Num1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A96B2C"/>
    <w:multiLevelType w:val="hybridMultilevel"/>
    <w:tmpl w:val="499AE6C2"/>
    <w:lvl w:ilvl="0" w:tplc="3F76F69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069D3"/>
    <w:multiLevelType w:val="hybridMultilevel"/>
    <w:tmpl w:val="916A22E8"/>
    <w:lvl w:ilvl="0" w:tplc="8E12F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5FFF"/>
    <w:multiLevelType w:val="hybridMultilevel"/>
    <w:tmpl w:val="396E8896"/>
    <w:lvl w:ilvl="0" w:tplc="5FE0AB64">
      <w:start w:val="1"/>
      <w:numFmt w:val="decimal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32DFA"/>
    <w:multiLevelType w:val="hybridMultilevel"/>
    <w:tmpl w:val="F99A1542"/>
    <w:lvl w:ilvl="0" w:tplc="0A90A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70A1554"/>
    <w:multiLevelType w:val="hybridMultilevel"/>
    <w:tmpl w:val="E20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B44AE"/>
    <w:multiLevelType w:val="hybridMultilevel"/>
    <w:tmpl w:val="ED30D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C76DF"/>
    <w:multiLevelType w:val="hybridMultilevel"/>
    <w:tmpl w:val="32263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4618A"/>
    <w:multiLevelType w:val="hybridMultilevel"/>
    <w:tmpl w:val="4178E77C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C27"/>
    <w:multiLevelType w:val="hybridMultilevel"/>
    <w:tmpl w:val="1978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55D"/>
    <w:multiLevelType w:val="hybridMultilevel"/>
    <w:tmpl w:val="EDE4EAAA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7" w15:restartNumberingAfterBreak="0">
    <w:nsid w:val="54C43140"/>
    <w:multiLevelType w:val="multilevel"/>
    <w:tmpl w:val="7AE89C5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8" w15:restartNumberingAfterBreak="0">
    <w:nsid w:val="59554976"/>
    <w:multiLevelType w:val="hybridMultilevel"/>
    <w:tmpl w:val="F716A19C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73004"/>
    <w:multiLevelType w:val="hybridMultilevel"/>
    <w:tmpl w:val="21284F9A"/>
    <w:lvl w:ilvl="0" w:tplc="4F48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B2ECE"/>
    <w:multiLevelType w:val="hybridMultilevel"/>
    <w:tmpl w:val="4B627CAA"/>
    <w:lvl w:ilvl="0" w:tplc="8BDAA7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2077688"/>
    <w:multiLevelType w:val="hybridMultilevel"/>
    <w:tmpl w:val="1CC40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6EA78D4"/>
    <w:multiLevelType w:val="hybridMultilevel"/>
    <w:tmpl w:val="82EC07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097DD4"/>
    <w:multiLevelType w:val="hybridMultilevel"/>
    <w:tmpl w:val="D132E0F2"/>
    <w:lvl w:ilvl="0" w:tplc="BD8AE23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2151EB"/>
    <w:multiLevelType w:val="hybridMultilevel"/>
    <w:tmpl w:val="D3084F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CAB25D0"/>
    <w:multiLevelType w:val="hybridMultilevel"/>
    <w:tmpl w:val="4552B3FA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F50E05"/>
    <w:multiLevelType w:val="hybridMultilevel"/>
    <w:tmpl w:val="B4D851E4"/>
    <w:lvl w:ilvl="0" w:tplc="09FED4CE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6FB11680"/>
    <w:multiLevelType w:val="hybridMultilevel"/>
    <w:tmpl w:val="7D48B6CA"/>
    <w:lvl w:ilvl="0" w:tplc="F8FA465A">
      <w:start w:val="1"/>
      <w:numFmt w:val="decimal"/>
      <w:lvlText w:val="%1)"/>
      <w:lvlJc w:val="left"/>
      <w:pPr>
        <w:ind w:left="106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07517CA"/>
    <w:multiLevelType w:val="hybridMultilevel"/>
    <w:tmpl w:val="13506410"/>
    <w:lvl w:ilvl="0" w:tplc="300E0C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84873"/>
    <w:multiLevelType w:val="hybridMultilevel"/>
    <w:tmpl w:val="2EE0A57E"/>
    <w:lvl w:ilvl="0" w:tplc="E1900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57A5"/>
    <w:multiLevelType w:val="hybridMultilevel"/>
    <w:tmpl w:val="DC3CAE52"/>
    <w:lvl w:ilvl="0" w:tplc="179030A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62D6F"/>
    <w:multiLevelType w:val="hybridMultilevel"/>
    <w:tmpl w:val="718094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B020D4"/>
    <w:multiLevelType w:val="hybridMultilevel"/>
    <w:tmpl w:val="79E22F80"/>
    <w:lvl w:ilvl="0" w:tplc="B1E2D2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A6669E0"/>
    <w:multiLevelType w:val="hybridMultilevel"/>
    <w:tmpl w:val="0E32D7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B0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438C0"/>
    <w:multiLevelType w:val="hybridMultilevel"/>
    <w:tmpl w:val="D6728622"/>
    <w:lvl w:ilvl="0" w:tplc="0A90A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BB6565E"/>
    <w:multiLevelType w:val="hybridMultilevel"/>
    <w:tmpl w:val="BA8618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57D03"/>
    <w:multiLevelType w:val="hybridMultilevel"/>
    <w:tmpl w:val="2182D49C"/>
    <w:lvl w:ilvl="0" w:tplc="274C060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29595574">
    <w:abstractNumId w:val="60"/>
  </w:num>
  <w:num w:numId="2" w16cid:durableId="2058623010">
    <w:abstractNumId w:val="58"/>
  </w:num>
  <w:num w:numId="3" w16cid:durableId="542640639">
    <w:abstractNumId w:val="69"/>
  </w:num>
  <w:num w:numId="4" w16cid:durableId="701441518">
    <w:abstractNumId w:val="53"/>
  </w:num>
  <w:num w:numId="5" w16cid:durableId="1951627206">
    <w:abstractNumId w:val="61"/>
  </w:num>
  <w:num w:numId="6" w16cid:durableId="467938058">
    <w:abstractNumId w:val="62"/>
  </w:num>
  <w:num w:numId="7" w16cid:durableId="1107576644">
    <w:abstractNumId w:val="13"/>
  </w:num>
  <w:num w:numId="8" w16cid:durableId="158153880">
    <w:abstractNumId w:val="65"/>
  </w:num>
  <w:num w:numId="9" w16cid:durableId="738140151">
    <w:abstractNumId w:val="19"/>
  </w:num>
  <w:num w:numId="10" w16cid:durableId="248272819">
    <w:abstractNumId w:val="34"/>
  </w:num>
  <w:num w:numId="11" w16cid:durableId="1695498596">
    <w:abstractNumId w:val="48"/>
  </w:num>
  <w:num w:numId="12" w16cid:durableId="1162702616">
    <w:abstractNumId w:val="57"/>
  </w:num>
  <w:num w:numId="13" w16cid:durableId="1966539214">
    <w:abstractNumId w:val="23"/>
  </w:num>
  <w:num w:numId="14" w16cid:durableId="611134383">
    <w:abstractNumId w:val="44"/>
  </w:num>
  <w:num w:numId="15" w16cid:durableId="1775905049">
    <w:abstractNumId w:val="4"/>
  </w:num>
  <w:num w:numId="16" w16cid:durableId="24791921">
    <w:abstractNumId w:val="6"/>
  </w:num>
  <w:num w:numId="17" w16cid:durableId="361902783">
    <w:abstractNumId w:val="7"/>
  </w:num>
  <w:num w:numId="18" w16cid:durableId="1441224707">
    <w:abstractNumId w:val="8"/>
  </w:num>
  <w:num w:numId="19" w16cid:durableId="320279172">
    <w:abstractNumId w:val="9"/>
  </w:num>
  <w:num w:numId="20" w16cid:durableId="1210990368">
    <w:abstractNumId w:val="10"/>
  </w:num>
  <w:num w:numId="21" w16cid:durableId="1614089716">
    <w:abstractNumId w:val="40"/>
  </w:num>
  <w:num w:numId="22" w16cid:durableId="187838574">
    <w:abstractNumId w:val="35"/>
  </w:num>
  <w:num w:numId="23" w16cid:durableId="1209685118">
    <w:abstractNumId w:val="24"/>
  </w:num>
  <w:num w:numId="24" w16cid:durableId="538781006">
    <w:abstractNumId w:val="46"/>
  </w:num>
  <w:num w:numId="25" w16cid:durableId="141969902">
    <w:abstractNumId w:val="42"/>
  </w:num>
  <w:num w:numId="26" w16cid:durableId="798842100">
    <w:abstractNumId w:val="14"/>
  </w:num>
  <w:num w:numId="27" w16cid:durableId="1118060666">
    <w:abstractNumId w:val="32"/>
  </w:num>
  <w:num w:numId="28" w16cid:durableId="283658109">
    <w:abstractNumId w:val="41"/>
  </w:num>
  <w:num w:numId="29" w16cid:durableId="1097210784">
    <w:abstractNumId w:val="18"/>
  </w:num>
  <w:num w:numId="30" w16cid:durableId="2028672349">
    <w:abstractNumId w:val="39"/>
  </w:num>
  <w:num w:numId="31" w16cid:durableId="686834538">
    <w:abstractNumId w:val="25"/>
  </w:num>
  <w:num w:numId="32" w16cid:durableId="1098913074">
    <w:abstractNumId w:val="55"/>
  </w:num>
  <w:num w:numId="33" w16cid:durableId="1886528318">
    <w:abstractNumId w:val="50"/>
  </w:num>
  <w:num w:numId="34" w16cid:durableId="136188448">
    <w:abstractNumId w:val="22"/>
  </w:num>
  <w:num w:numId="35" w16cid:durableId="482477982">
    <w:abstractNumId w:val="68"/>
  </w:num>
  <w:num w:numId="36" w16cid:durableId="715206287">
    <w:abstractNumId w:val="29"/>
  </w:num>
  <w:num w:numId="37" w16cid:durableId="632565625">
    <w:abstractNumId w:val="67"/>
  </w:num>
  <w:num w:numId="38" w16cid:durableId="1754278831">
    <w:abstractNumId w:val="17"/>
  </w:num>
  <w:num w:numId="39" w16cid:durableId="1456557031">
    <w:abstractNumId w:val="33"/>
  </w:num>
  <w:num w:numId="40" w16cid:durableId="1598053816">
    <w:abstractNumId w:val="21"/>
  </w:num>
  <w:num w:numId="41" w16cid:durableId="551188199">
    <w:abstractNumId w:val="38"/>
  </w:num>
  <w:num w:numId="42" w16cid:durableId="1612779811">
    <w:abstractNumId w:val="26"/>
  </w:num>
  <w:num w:numId="43" w16cid:durableId="371269106">
    <w:abstractNumId w:val="63"/>
  </w:num>
  <w:num w:numId="44" w16cid:durableId="374232899">
    <w:abstractNumId w:val="45"/>
  </w:num>
  <w:num w:numId="45" w16cid:durableId="1431005664">
    <w:abstractNumId w:val="20"/>
  </w:num>
  <w:num w:numId="46" w16cid:durableId="732431454">
    <w:abstractNumId w:val="37"/>
  </w:num>
  <w:num w:numId="47" w16cid:durableId="1064836523">
    <w:abstractNumId w:val="16"/>
  </w:num>
  <w:num w:numId="48" w16cid:durableId="342321177">
    <w:abstractNumId w:val="47"/>
  </w:num>
  <w:num w:numId="49" w16cid:durableId="190802550">
    <w:abstractNumId w:val="30"/>
  </w:num>
  <w:num w:numId="50" w16cid:durableId="1936673075">
    <w:abstractNumId w:val="31"/>
  </w:num>
  <w:num w:numId="51" w16cid:durableId="236479080">
    <w:abstractNumId w:val="66"/>
  </w:num>
  <w:num w:numId="52" w16cid:durableId="1059979964">
    <w:abstractNumId w:val="28"/>
  </w:num>
  <w:num w:numId="53" w16cid:durableId="1980304896">
    <w:abstractNumId w:val="11"/>
  </w:num>
  <w:num w:numId="54" w16cid:durableId="976033921">
    <w:abstractNumId w:val="43"/>
  </w:num>
  <w:num w:numId="55" w16cid:durableId="2088069269">
    <w:abstractNumId w:val="59"/>
  </w:num>
  <w:num w:numId="56" w16cid:durableId="1470897823">
    <w:abstractNumId w:val="56"/>
  </w:num>
  <w:num w:numId="57" w16cid:durableId="957495143">
    <w:abstractNumId w:val="27"/>
  </w:num>
  <w:num w:numId="58" w16cid:durableId="1840270450">
    <w:abstractNumId w:val="51"/>
  </w:num>
  <w:num w:numId="59" w16cid:durableId="853609625">
    <w:abstractNumId w:val="51"/>
    <w:lvlOverride w:ilvl="0">
      <w:startOverride w:val="2"/>
    </w:lvlOverride>
  </w:num>
  <w:num w:numId="60" w16cid:durableId="1405756727">
    <w:abstractNumId w:val="51"/>
    <w:lvlOverride w:ilvl="0">
      <w:startOverride w:val="3"/>
    </w:lvlOverride>
  </w:num>
  <w:num w:numId="61" w16cid:durableId="1549761327">
    <w:abstractNumId w:val="12"/>
  </w:num>
  <w:num w:numId="62" w16cid:durableId="1878201838">
    <w:abstractNumId w:val="64"/>
    <w:lvlOverride w:ilvl="0">
      <w:startOverride w:val="4"/>
    </w:lvlOverride>
  </w:num>
  <w:num w:numId="63" w16cid:durableId="124349526">
    <w:abstractNumId w:val="64"/>
    <w:lvlOverride w:ilvl="0">
      <w:startOverride w:val="5"/>
    </w:lvlOverride>
  </w:num>
  <w:num w:numId="64" w16cid:durableId="1991905800">
    <w:abstractNumId w:val="64"/>
    <w:lvlOverride w:ilvl="0">
      <w:startOverride w:val="6"/>
    </w:lvlOverride>
  </w:num>
  <w:num w:numId="65" w16cid:durableId="1892616126">
    <w:abstractNumId w:val="49"/>
    <w:lvlOverride w:ilvl="0">
      <w:startOverride w:val="7"/>
    </w:lvlOverride>
  </w:num>
  <w:num w:numId="66" w16cid:durableId="1466387327">
    <w:abstractNumId w:val="49"/>
    <w:lvlOverride w:ilvl="0">
      <w:startOverride w:val="8"/>
    </w:lvlOverride>
  </w:num>
  <w:num w:numId="67" w16cid:durableId="321012559">
    <w:abstractNumId w:val="15"/>
  </w:num>
  <w:num w:numId="68" w16cid:durableId="456917791">
    <w:abstractNumId w:val="54"/>
  </w:num>
  <w:num w:numId="69" w16cid:durableId="124616417">
    <w:abstractNumId w:val="5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7"/>
    <w:rsid w:val="000006FA"/>
    <w:rsid w:val="000026FC"/>
    <w:rsid w:val="00002CFC"/>
    <w:rsid w:val="00003357"/>
    <w:rsid w:val="00004962"/>
    <w:rsid w:val="00005B62"/>
    <w:rsid w:val="000100AA"/>
    <w:rsid w:val="00010E89"/>
    <w:rsid w:val="00011F7A"/>
    <w:rsid w:val="000124BD"/>
    <w:rsid w:val="000133AF"/>
    <w:rsid w:val="00014521"/>
    <w:rsid w:val="00016423"/>
    <w:rsid w:val="00016E85"/>
    <w:rsid w:val="00017A40"/>
    <w:rsid w:val="00017B18"/>
    <w:rsid w:val="000200DB"/>
    <w:rsid w:val="00020FD3"/>
    <w:rsid w:val="00020FE5"/>
    <w:rsid w:val="00021936"/>
    <w:rsid w:val="00021C33"/>
    <w:rsid w:val="00022227"/>
    <w:rsid w:val="00022CFF"/>
    <w:rsid w:val="00024219"/>
    <w:rsid w:val="00024E71"/>
    <w:rsid w:val="00025F78"/>
    <w:rsid w:val="0002655A"/>
    <w:rsid w:val="000315C7"/>
    <w:rsid w:val="00031CB7"/>
    <w:rsid w:val="00032BCA"/>
    <w:rsid w:val="000337ED"/>
    <w:rsid w:val="00040DA4"/>
    <w:rsid w:val="00040F42"/>
    <w:rsid w:val="00041578"/>
    <w:rsid w:val="0004327F"/>
    <w:rsid w:val="0004497A"/>
    <w:rsid w:val="00047E24"/>
    <w:rsid w:val="00047E50"/>
    <w:rsid w:val="00050A0F"/>
    <w:rsid w:val="0005272A"/>
    <w:rsid w:val="000533EA"/>
    <w:rsid w:val="0005532C"/>
    <w:rsid w:val="00056BF8"/>
    <w:rsid w:val="00057DAE"/>
    <w:rsid w:val="00060DCE"/>
    <w:rsid w:val="00061695"/>
    <w:rsid w:val="000638A0"/>
    <w:rsid w:val="00067C60"/>
    <w:rsid w:val="0007095C"/>
    <w:rsid w:val="00073E76"/>
    <w:rsid w:val="00074816"/>
    <w:rsid w:val="0007510D"/>
    <w:rsid w:val="00075237"/>
    <w:rsid w:val="00075613"/>
    <w:rsid w:val="0007639D"/>
    <w:rsid w:val="00076664"/>
    <w:rsid w:val="000779FC"/>
    <w:rsid w:val="00080420"/>
    <w:rsid w:val="00081781"/>
    <w:rsid w:val="00081BCD"/>
    <w:rsid w:val="00082B18"/>
    <w:rsid w:val="00083889"/>
    <w:rsid w:val="00084D36"/>
    <w:rsid w:val="00086463"/>
    <w:rsid w:val="000864FC"/>
    <w:rsid w:val="00087679"/>
    <w:rsid w:val="0009022A"/>
    <w:rsid w:val="00090EA2"/>
    <w:rsid w:val="00091BB1"/>
    <w:rsid w:val="00093DA4"/>
    <w:rsid w:val="00096539"/>
    <w:rsid w:val="00096BC4"/>
    <w:rsid w:val="000970CC"/>
    <w:rsid w:val="00097479"/>
    <w:rsid w:val="000975ED"/>
    <w:rsid w:val="000A1210"/>
    <w:rsid w:val="000A12B6"/>
    <w:rsid w:val="000A12E3"/>
    <w:rsid w:val="000A12E4"/>
    <w:rsid w:val="000A25ED"/>
    <w:rsid w:val="000A52B9"/>
    <w:rsid w:val="000A70A9"/>
    <w:rsid w:val="000B0EFC"/>
    <w:rsid w:val="000B14CE"/>
    <w:rsid w:val="000B161D"/>
    <w:rsid w:val="000B23CA"/>
    <w:rsid w:val="000B28DC"/>
    <w:rsid w:val="000B3084"/>
    <w:rsid w:val="000B73E1"/>
    <w:rsid w:val="000C0BA0"/>
    <w:rsid w:val="000C146B"/>
    <w:rsid w:val="000C2051"/>
    <w:rsid w:val="000C2969"/>
    <w:rsid w:val="000C4310"/>
    <w:rsid w:val="000C52F8"/>
    <w:rsid w:val="000C7441"/>
    <w:rsid w:val="000D0612"/>
    <w:rsid w:val="000D1CF7"/>
    <w:rsid w:val="000D339D"/>
    <w:rsid w:val="000D5BA4"/>
    <w:rsid w:val="000D6BFF"/>
    <w:rsid w:val="000D7A15"/>
    <w:rsid w:val="000E5283"/>
    <w:rsid w:val="000E6869"/>
    <w:rsid w:val="000E79A2"/>
    <w:rsid w:val="000F3A84"/>
    <w:rsid w:val="000F466C"/>
    <w:rsid w:val="000F5853"/>
    <w:rsid w:val="000F5B55"/>
    <w:rsid w:val="000F6701"/>
    <w:rsid w:val="00100289"/>
    <w:rsid w:val="00102187"/>
    <w:rsid w:val="00102B98"/>
    <w:rsid w:val="00106125"/>
    <w:rsid w:val="00107451"/>
    <w:rsid w:val="00115571"/>
    <w:rsid w:val="00116E31"/>
    <w:rsid w:val="00117E39"/>
    <w:rsid w:val="00120488"/>
    <w:rsid w:val="00125368"/>
    <w:rsid w:val="001264E7"/>
    <w:rsid w:val="0013003E"/>
    <w:rsid w:val="001332D3"/>
    <w:rsid w:val="00133522"/>
    <w:rsid w:val="00135D3C"/>
    <w:rsid w:val="001373F1"/>
    <w:rsid w:val="00137C74"/>
    <w:rsid w:val="00142EE6"/>
    <w:rsid w:val="001430DC"/>
    <w:rsid w:val="00143ADF"/>
    <w:rsid w:val="0014421F"/>
    <w:rsid w:val="00151BBE"/>
    <w:rsid w:val="0015236B"/>
    <w:rsid w:val="001529C2"/>
    <w:rsid w:val="0015463A"/>
    <w:rsid w:val="00155969"/>
    <w:rsid w:val="00157E8A"/>
    <w:rsid w:val="00161914"/>
    <w:rsid w:val="00162740"/>
    <w:rsid w:val="00163465"/>
    <w:rsid w:val="00164326"/>
    <w:rsid w:val="00164C92"/>
    <w:rsid w:val="00166DDB"/>
    <w:rsid w:val="001711B3"/>
    <w:rsid w:val="001722F5"/>
    <w:rsid w:val="00172B47"/>
    <w:rsid w:val="0017368E"/>
    <w:rsid w:val="00173769"/>
    <w:rsid w:val="001751F2"/>
    <w:rsid w:val="00176220"/>
    <w:rsid w:val="00176D4F"/>
    <w:rsid w:val="00177AB2"/>
    <w:rsid w:val="00180E37"/>
    <w:rsid w:val="00181C40"/>
    <w:rsid w:val="00182508"/>
    <w:rsid w:val="00182776"/>
    <w:rsid w:val="00182F0E"/>
    <w:rsid w:val="00183AB9"/>
    <w:rsid w:val="00184C59"/>
    <w:rsid w:val="00185B1F"/>
    <w:rsid w:val="00187F79"/>
    <w:rsid w:val="001910C0"/>
    <w:rsid w:val="0019309E"/>
    <w:rsid w:val="00194B17"/>
    <w:rsid w:val="00194D62"/>
    <w:rsid w:val="00197767"/>
    <w:rsid w:val="00197D4B"/>
    <w:rsid w:val="001A010E"/>
    <w:rsid w:val="001A03EE"/>
    <w:rsid w:val="001A1FF6"/>
    <w:rsid w:val="001A2D5A"/>
    <w:rsid w:val="001A3252"/>
    <w:rsid w:val="001A4327"/>
    <w:rsid w:val="001A4682"/>
    <w:rsid w:val="001A550F"/>
    <w:rsid w:val="001A630F"/>
    <w:rsid w:val="001A7C3C"/>
    <w:rsid w:val="001A7C5B"/>
    <w:rsid w:val="001B0894"/>
    <w:rsid w:val="001B0FB0"/>
    <w:rsid w:val="001B209F"/>
    <w:rsid w:val="001B4631"/>
    <w:rsid w:val="001B47EB"/>
    <w:rsid w:val="001B6AB3"/>
    <w:rsid w:val="001C09E1"/>
    <w:rsid w:val="001C1675"/>
    <w:rsid w:val="001C189C"/>
    <w:rsid w:val="001C2194"/>
    <w:rsid w:val="001C303C"/>
    <w:rsid w:val="001C39C8"/>
    <w:rsid w:val="001C48A4"/>
    <w:rsid w:val="001C6C4F"/>
    <w:rsid w:val="001D06F2"/>
    <w:rsid w:val="001D2113"/>
    <w:rsid w:val="001D3EEC"/>
    <w:rsid w:val="001D4E1E"/>
    <w:rsid w:val="001D5A1A"/>
    <w:rsid w:val="001D72AE"/>
    <w:rsid w:val="001D73CC"/>
    <w:rsid w:val="001D75D7"/>
    <w:rsid w:val="001E0FC5"/>
    <w:rsid w:val="001E1C6F"/>
    <w:rsid w:val="001E22FA"/>
    <w:rsid w:val="001E31B4"/>
    <w:rsid w:val="001E3882"/>
    <w:rsid w:val="001E3BAA"/>
    <w:rsid w:val="001E3DC4"/>
    <w:rsid w:val="001E5FB4"/>
    <w:rsid w:val="001E64D2"/>
    <w:rsid w:val="001E6907"/>
    <w:rsid w:val="001E7604"/>
    <w:rsid w:val="001F04A5"/>
    <w:rsid w:val="001F348C"/>
    <w:rsid w:val="001F3F96"/>
    <w:rsid w:val="001F5254"/>
    <w:rsid w:val="001F60C4"/>
    <w:rsid w:val="001F6F52"/>
    <w:rsid w:val="001F709E"/>
    <w:rsid w:val="001F71FE"/>
    <w:rsid w:val="001F7EB8"/>
    <w:rsid w:val="0020137C"/>
    <w:rsid w:val="0020235B"/>
    <w:rsid w:val="00202E12"/>
    <w:rsid w:val="00204C4F"/>
    <w:rsid w:val="00205526"/>
    <w:rsid w:val="00205E96"/>
    <w:rsid w:val="002072F5"/>
    <w:rsid w:val="00207DD4"/>
    <w:rsid w:val="00211095"/>
    <w:rsid w:val="00213145"/>
    <w:rsid w:val="002136DC"/>
    <w:rsid w:val="00213812"/>
    <w:rsid w:val="00216B01"/>
    <w:rsid w:val="00216E16"/>
    <w:rsid w:val="00217B96"/>
    <w:rsid w:val="00220150"/>
    <w:rsid w:val="00222658"/>
    <w:rsid w:val="00222FFE"/>
    <w:rsid w:val="00223E2B"/>
    <w:rsid w:val="002248BC"/>
    <w:rsid w:val="00224D32"/>
    <w:rsid w:val="00224F81"/>
    <w:rsid w:val="00227409"/>
    <w:rsid w:val="00227441"/>
    <w:rsid w:val="00227DA0"/>
    <w:rsid w:val="002306FB"/>
    <w:rsid w:val="0023626D"/>
    <w:rsid w:val="00236FAD"/>
    <w:rsid w:val="00237084"/>
    <w:rsid w:val="002379FC"/>
    <w:rsid w:val="00237D03"/>
    <w:rsid w:val="00242151"/>
    <w:rsid w:val="00242B41"/>
    <w:rsid w:val="00245267"/>
    <w:rsid w:val="0024729D"/>
    <w:rsid w:val="00250533"/>
    <w:rsid w:val="00251029"/>
    <w:rsid w:val="0025131C"/>
    <w:rsid w:val="002514EB"/>
    <w:rsid w:val="002515A2"/>
    <w:rsid w:val="00251FED"/>
    <w:rsid w:val="002527F7"/>
    <w:rsid w:val="00254B55"/>
    <w:rsid w:val="00254EBB"/>
    <w:rsid w:val="0025556B"/>
    <w:rsid w:val="00256241"/>
    <w:rsid w:val="00257379"/>
    <w:rsid w:val="002638EC"/>
    <w:rsid w:val="0026402E"/>
    <w:rsid w:val="00265630"/>
    <w:rsid w:val="002660A6"/>
    <w:rsid w:val="00266B10"/>
    <w:rsid w:val="0027023B"/>
    <w:rsid w:val="0027036D"/>
    <w:rsid w:val="00270B84"/>
    <w:rsid w:val="0027219E"/>
    <w:rsid w:val="002731B8"/>
    <w:rsid w:val="00275E70"/>
    <w:rsid w:val="0027785B"/>
    <w:rsid w:val="002778A1"/>
    <w:rsid w:val="00281351"/>
    <w:rsid w:val="00281FDE"/>
    <w:rsid w:val="00282E1D"/>
    <w:rsid w:val="00285725"/>
    <w:rsid w:val="00291412"/>
    <w:rsid w:val="00293CC1"/>
    <w:rsid w:val="00294813"/>
    <w:rsid w:val="002A0976"/>
    <w:rsid w:val="002A2077"/>
    <w:rsid w:val="002A2663"/>
    <w:rsid w:val="002A2B74"/>
    <w:rsid w:val="002A33FC"/>
    <w:rsid w:val="002A3561"/>
    <w:rsid w:val="002A3FA5"/>
    <w:rsid w:val="002A515E"/>
    <w:rsid w:val="002A59D2"/>
    <w:rsid w:val="002A5A16"/>
    <w:rsid w:val="002A615E"/>
    <w:rsid w:val="002A70C7"/>
    <w:rsid w:val="002B0E1A"/>
    <w:rsid w:val="002B1C38"/>
    <w:rsid w:val="002B54B3"/>
    <w:rsid w:val="002B5EF6"/>
    <w:rsid w:val="002B6672"/>
    <w:rsid w:val="002B7BA5"/>
    <w:rsid w:val="002C0A6E"/>
    <w:rsid w:val="002C103A"/>
    <w:rsid w:val="002C3305"/>
    <w:rsid w:val="002C364A"/>
    <w:rsid w:val="002C40B1"/>
    <w:rsid w:val="002C7758"/>
    <w:rsid w:val="002D1DB8"/>
    <w:rsid w:val="002D21C7"/>
    <w:rsid w:val="002D2436"/>
    <w:rsid w:val="002D4159"/>
    <w:rsid w:val="002D43F9"/>
    <w:rsid w:val="002D4FFA"/>
    <w:rsid w:val="002D6C81"/>
    <w:rsid w:val="002D6CD7"/>
    <w:rsid w:val="002D7AD5"/>
    <w:rsid w:val="002E0B0A"/>
    <w:rsid w:val="002E466D"/>
    <w:rsid w:val="002E6AE1"/>
    <w:rsid w:val="002E72D4"/>
    <w:rsid w:val="002E7656"/>
    <w:rsid w:val="002F129D"/>
    <w:rsid w:val="002F5F7B"/>
    <w:rsid w:val="002F7050"/>
    <w:rsid w:val="003033E4"/>
    <w:rsid w:val="00304A8B"/>
    <w:rsid w:val="00310C61"/>
    <w:rsid w:val="003115B0"/>
    <w:rsid w:val="0031347B"/>
    <w:rsid w:val="003147E5"/>
    <w:rsid w:val="003212E7"/>
    <w:rsid w:val="003227D5"/>
    <w:rsid w:val="00324098"/>
    <w:rsid w:val="003255FF"/>
    <w:rsid w:val="0032571A"/>
    <w:rsid w:val="00326D6C"/>
    <w:rsid w:val="00330A36"/>
    <w:rsid w:val="003323FC"/>
    <w:rsid w:val="00332D25"/>
    <w:rsid w:val="00332FC4"/>
    <w:rsid w:val="0033502E"/>
    <w:rsid w:val="00337BAF"/>
    <w:rsid w:val="00340D67"/>
    <w:rsid w:val="00340E39"/>
    <w:rsid w:val="003410B4"/>
    <w:rsid w:val="00341308"/>
    <w:rsid w:val="003518D5"/>
    <w:rsid w:val="00353A31"/>
    <w:rsid w:val="003554F8"/>
    <w:rsid w:val="003635ED"/>
    <w:rsid w:val="00366041"/>
    <w:rsid w:val="00366B01"/>
    <w:rsid w:val="00370092"/>
    <w:rsid w:val="0037437A"/>
    <w:rsid w:val="003752C1"/>
    <w:rsid w:val="0037658B"/>
    <w:rsid w:val="00377F18"/>
    <w:rsid w:val="003806AF"/>
    <w:rsid w:val="00380BE8"/>
    <w:rsid w:val="00382C97"/>
    <w:rsid w:val="003832E3"/>
    <w:rsid w:val="00383980"/>
    <w:rsid w:val="003839A3"/>
    <w:rsid w:val="00385305"/>
    <w:rsid w:val="00385A4D"/>
    <w:rsid w:val="00385B3C"/>
    <w:rsid w:val="00385C10"/>
    <w:rsid w:val="003871F9"/>
    <w:rsid w:val="003873F6"/>
    <w:rsid w:val="00391191"/>
    <w:rsid w:val="003922F7"/>
    <w:rsid w:val="00392510"/>
    <w:rsid w:val="00392DB0"/>
    <w:rsid w:val="003933DE"/>
    <w:rsid w:val="0039341A"/>
    <w:rsid w:val="00394320"/>
    <w:rsid w:val="00394AC7"/>
    <w:rsid w:val="00394D3C"/>
    <w:rsid w:val="0039500C"/>
    <w:rsid w:val="0039535A"/>
    <w:rsid w:val="00395775"/>
    <w:rsid w:val="00396FA7"/>
    <w:rsid w:val="003976FB"/>
    <w:rsid w:val="003A20D3"/>
    <w:rsid w:val="003A26AB"/>
    <w:rsid w:val="003A5868"/>
    <w:rsid w:val="003A63AC"/>
    <w:rsid w:val="003A71BC"/>
    <w:rsid w:val="003A73F7"/>
    <w:rsid w:val="003B73B2"/>
    <w:rsid w:val="003B7D7B"/>
    <w:rsid w:val="003C0009"/>
    <w:rsid w:val="003C215C"/>
    <w:rsid w:val="003C273A"/>
    <w:rsid w:val="003C3241"/>
    <w:rsid w:val="003C3706"/>
    <w:rsid w:val="003C58FC"/>
    <w:rsid w:val="003C67C7"/>
    <w:rsid w:val="003C78D1"/>
    <w:rsid w:val="003D028E"/>
    <w:rsid w:val="003D201E"/>
    <w:rsid w:val="003D43F3"/>
    <w:rsid w:val="003D5D4C"/>
    <w:rsid w:val="003D5E6E"/>
    <w:rsid w:val="003D6A25"/>
    <w:rsid w:val="003D6B9F"/>
    <w:rsid w:val="003E061E"/>
    <w:rsid w:val="003E1BB3"/>
    <w:rsid w:val="003E1BF7"/>
    <w:rsid w:val="003E1F4A"/>
    <w:rsid w:val="003E25A3"/>
    <w:rsid w:val="003E311B"/>
    <w:rsid w:val="003E3A04"/>
    <w:rsid w:val="003E481A"/>
    <w:rsid w:val="003E7C7D"/>
    <w:rsid w:val="003F1E90"/>
    <w:rsid w:val="003F3361"/>
    <w:rsid w:val="003F5DF5"/>
    <w:rsid w:val="003F69A4"/>
    <w:rsid w:val="003F6D1C"/>
    <w:rsid w:val="004017A0"/>
    <w:rsid w:val="00405B9A"/>
    <w:rsid w:val="00407D32"/>
    <w:rsid w:val="00410744"/>
    <w:rsid w:val="00411ADA"/>
    <w:rsid w:val="004152CE"/>
    <w:rsid w:val="00415C45"/>
    <w:rsid w:val="00416B48"/>
    <w:rsid w:val="00417E18"/>
    <w:rsid w:val="0042145C"/>
    <w:rsid w:val="00421882"/>
    <w:rsid w:val="004218D0"/>
    <w:rsid w:val="00422552"/>
    <w:rsid w:val="00422A01"/>
    <w:rsid w:val="00422B5A"/>
    <w:rsid w:val="00424D26"/>
    <w:rsid w:val="00425B30"/>
    <w:rsid w:val="00425F05"/>
    <w:rsid w:val="00427681"/>
    <w:rsid w:val="0043052B"/>
    <w:rsid w:val="00430E7D"/>
    <w:rsid w:val="00431A14"/>
    <w:rsid w:val="00432002"/>
    <w:rsid w:val="004326E2"/>
    <w:rsid w:val="00433EB4"/>
    <w:rsid w:val="00435564"/>
    <w:rsid w:val="00437C6A"/>
    <w:rsid w:val="0044135E"/>
    <w:rsid w:val="0044335B"/>
    <w:rsid w:val="004433EA"/>
    <w:rsid w:val="00444519"/>
    <w:rsid w:val="00445588"/>
    <w:rsid w:val="00445B44"/>
    <w:rsid w:val="00446DC2"/>
    <w:rsid w:val="00453917"/>
    <w:rsid w:val="00454011"/>
    <w:rsid w:val="00454F30"/>
    <w:rsid w:val="004578A7"/>
    <w:rsid w:val="00460121"/>
    <w:rsid w:val="0046348F"/>
    <w:rsid w:val="00463996"/>
    <w:rsid w:val="00466889"/>
    <w:rsid w:val="00470CB8"/>
    <w:rsid w:val="00471620"/>
    <w:rsid w:val="004718B0"/>
    <w:rsid w:val="004736DC"/>
    <w:rsid w:val="004736DE"/>
    <w:rsid w:val="00475C55"/>
    <w:rsid w:val="00477B23"/>
    <w:rsid w:val="00477D33"/>
    <w:rsid w:val="00477E8D"/>
    <w:rsid w:val="00481D01"/>
    <w:rsid w:val="00482857"/>
    <w:rsid w:val="004836B3"/>
    <w:rsid w:val="00484EF0"/>
    <w:rsid w:val="00484FAD"/>
    <w:rsid w:val="00490114"/>
    <w:rsid w:val="00491596"/>
    <w:rsid w:val="0049265A"/>
    <w:rsid w:val="00493CE3"/>
    <w:rsid w:val="00494A65"/>
    <w:rsid w:val="00496E2C"/>
    <w:rsid w:val="004A02DC"/>
    <w:rsid w:val="004A0304"/>
    <w:rsid w:val="004A24B6"/>
    <w:rsid w:val="004A3A66"/>
    <w:rsid w:val="004A6D3D"/>
    <w:rsid w:val="004A6FB2"/>
    <w:rsid w:val="004A75DC"/>
    <w:rsid w:val="004A76D2"/>
    <w:rsid w:val="004B04DD"/>
    <w:rsid w:val="004B2155"/>
    <w:rsid w:val="004B27A9"/>
    <w:rsid w:val="004B2E23"/>
    <w:rsid w:val="004B2EDD"/>
    <w:rsid w:val="004B4AA7"/>
    <w:rsid w:val="004B6F14"/>
    <w:rsid w:val="004B78DD"/>
    <w:rsid w:val="004C1176"/>
    <w:rsid w:val="004C2A59"/>
    <w:rsid w:val="004C7321"/>
    <w:rsid w:val="004C7409"/>
    <w:rsid w:val="004D00E8"/>
    <w:rsid w:val="004D0521"/>
    <w:rsid w:val="004D1FB6"/>
    <w:rsid w:val="004D6314"/>
    <w:rsid w:val="004D6C3D"/>
    <w:rsid w:val="004D6FE5"/>
    <w:rsid w:val="004E05B9"/>
    <w:rsid w:val="004E07BB"/>
    <w:rsid w:val="004E1790"/>
    <w:rsid w:val="004E1943"/>
    <w:rsid w:val="004E39E5"/>
    <w:rsid w:val="004E5B2D"/>
    <w:rsid w:val="004E6964"/>
    <w:rsid w:val="004E70CA"/>
    <w:rsid w:val="004F32BD"/>
    <w:rsid w:val="004F5C10"/>
    <w:rsid w:val="004F7865"/>
    <w:rsid w:val="00503E51"/>
    <w:rsid w:val="00505CB7"/>
    <w:rsid w:val="00507823"/>
    <w:rsid w:val="00517907"/>
    <w:rsid w:val="00521E20"/>
    <w:rsid w:val="00522C51"/>
    <w:rsid w:val="00526219"/>
    <w:rsid w:val="00527B3D"/>
    <w:rsid w:val="00530D53"/>
    <w:rsid w:val="00533A3C"/>
    <w:rsid w:val="0053417E"/>
    <w:rsid w:val="005341D4"/>
    <w:rsid w:val="00535A3C"/>
    <w:rsid w:val="00536203"/>
    <w:rsid w:val="00536D40"/>
    <w:rsid w:val="005403E2"/>
    <w:rsid w:val="005422CB"/>
    <w:rsid w:val="00543CAD"/>
    <w:rsid w:val="00544C34"/>
    <w:rsid w:val="005452A8"/>
    <w:rsid w:val="00553553"/>
    <w:rsid w:val="0055741B"/>
    <w:rsid w:val="00557ECE"/>
    <w:rsid w:val="005611D2"/>
    <w:rsid w:val="005653DE"/>
    <w:rsid w:val="005673C9"/>
    <w:rsid w:val="005700D0"/>
    <w:rsid w:val="00571A03"/>
    <w:rsid w:val="00571A83"/>
    <w:rsid w:val="00572DE7"/>
    <w:rsid w:val="00576201"/>
    <w:rsid w:val="00577A80"/>
    <w:rsid w:val="00580167"/>
    <w:rsid w:val="00584B17"/>
    <w:rsid w:val="00585223"/>
    <w:rsid w:val="0058527F"/>
    <w:rsid w:val="00586D9A"/>
    <w:rsid w:val="00586F38"/>
    <w:rsid w:val="00587579"/>
    <w:rsid w:val="005905F1"/>
    <w:rsid w:val="00593A71"/>
    <w:rsid w:val="00596F3C"/>
    <w:rsid w:val="005A05F5"/>
    <w:rsid w:val="005A0612"/>
    <w:rsid w:val="005A07EB"/>
    <w:rsid w:val="005A108C"/>
    <w:rsid w:val="005A1CA0"/>
    <w:rsid w:val="005A4449"/>
    <w:rsid w:val="005A5026"/>
    <w:rsid w:val="005A51CD"/>
    <w:rsid w:val="005A5FFB"/>
    <w:rsid w:val="005A7517"/>
    <w:rsid w:val="005B1DDB"/>
    <w:rsid w:val="005B57FB"/>
    <w:rsid w:val="005C02AA"/>
    <w:rsid w:val="005C034E"/>
    <w:rsid w:val="005C0E92"/>
    <w:rsid w:val="005C1D07"/>
    <w:rsid w:val="005C2F45"/>
    <w:rsid w:val="005C4B41"/>
    <w:rsid w:val="005C658C"/>
    <w:rsid w:val="005C74E7"/>
    <w:rsid w:val="005D0109"/>
    <w:rsid w:val="005D0A06"/>
    <w:rsid w:val="005D1B98"/>
    <w:rsid w:val="005D25AB"/>
    <w:rsid w:val="005D3663"/>
    <w:rsid w:val="005D5D6D"/>
    <w:rsid w:val="005D60D7"/>
    <w:rsid w:val="005D7807"/>
    <w:rsid w:val="005E1390"/>
    <w:rsid w:val="005E63BE"/>
    <w:rsid w:val="005F03E2"/>
    <w:rsid w:val="005F0BEF"/>
    <w:rsid w:val="005F222B"/>
    <w:rsid w:val="005F35F7"/>
    <w:rsid w:val="005F53CE"/>
    <w:rsid w:val="005F5627"/>
    <w:rsid w:val="005F6823"/>
    <w:rsid w:val="005F6B43"/>
    <w:rsid w:val="005F7622"/>
    <w:rsid w:val="006012E7"/>
    <w:rsid w:val="006017A3"/>
    <w:rsid w:val="00602A6A"/>
    <w:rsid w:val="00602E93"/>
    <w:rsid w:val="00611DA7"/>
    <w:rsid w:val="00614128"/>
    <w:rsid w:val="006141DC"/>
    <w:rsid w:val="00614570"/>
    <w:rsid w:val="0061528D"/>
    <w:rsid w:val="0061541F"/>
    <w:rsid w:val="00615DAB"/>
    <w:rsid w:val="0062044F"/>
    <w:rsid w:val="006220DB"/>
    <w:rsid w:val="00622E77"/>
    <w:rsid w:val="00623FA9"/>
    <w:rsid w:val="00625C68"/>
    <w:rsid w:val="00626D8A"/>
    <w:rsid w:val="006273A6"/>
    <w:rsid w:val="00630FB0"/>
    <w:rsid w:val="00636418"/>
    <w:rsid w:val="00636EAA"/>
    <w:rsid w:val="006415DA"/>
    <w:rsid w:val="006419FD"/>
    <w:rsid w:val="00641DD0"/>
    <w:rsid w:val="00642C23"/>
    <w:rsid w:val="00642DFA"/>
    <w:rsid w:val="00643977"/>
    <w:rsid w:val="00643C30"/>
    <w:rsid w:val="00644C1A"/>
    <w:rsid w:val="00651223"/>
    <w:rsid w:val="00653944"/>
    <w:rsid w:val="00654C53"/>
    <w:rsid w:val="00657284"/>
    <w:rsid w:val="00657726"/>
    <w:rsid w:val="006604E6"/>
    <w:rsid w:val="00662178"/>
    <w:rsid w:val="00662D65"/>
    <w:rsid w:val="0066347E"/>
    <w:rsid w:val="00666446"/>
    <w:rsid w:val="0067390E"/>
    <w:rsid w:val="0067486F"/>
    <w:rsid w:val="00674AE8"/>
    <w:rsid w:val="00677E0F"/>
    <w:rsid w:val="0068536D"/>
    <w:rsid w:val="0068692E"/>
    <w:rsid w:val="00692772"/>
    <w:rsid w:val="006A38C1"/>
    <w:rsid w:val="006A4479"/>
    <w:rsid w:val="006A5023"/>
    <w:rsid w:val="006A71A8"/>
    <w:rsid w:val="006A7A13"/>
    <w:rsid w:val="006B0209"/>
    <w:rsid w:val="006B0EE8"/>
    <w:rsid w:val="006B4ED1"/>
    <w:rsid w:val="006B50D9"/>
    <w:rsid w:val="006B622A"/>
    <w:rsid w:val="006B66A4"/>
    <w:rsid w:val="006B6E09"/>
    <w:rsid w:val="006C2DE3"/>
    <w:rsid w:val="006C2E48"/>
    <w:rsid w:val="006C3ECD"/>
    <w:rsid w:val="006C63DF"/>
    <w:rsid w:val="006C6598"/>
    <w:rsid w:val="006C6AE4"/>
    <w:rsid w:val="006D3712"/>
    <w:rsid w:val="006D6533"/>
    <w:rsid w:val="006D7510"/>
    <w:rsid w:val="006D7D0F"/>
    <w:rsid w:val="006E19FE"/>
    <w:rsid w:val="006E3373"/>
    <w:rsid w:val="006E39B7"/>
    <w:rsid w:val="006E41D0"/>
    <w:rsid w:val="006E4FFD"/>
    <w:rsid w:val="006E62CB"/>
    <w:rsid w:val="006F0A7F"/>
    <w:rsid w:val="006F0D09"/>
    <w:rsid w:val="006F175E"/>
    <w:rsid w:val="006F4E9C"/>
    <w:rsid w:val="006F4EBB"/>
    <w:rsid w:val="006F5F18"/>
    <w:rsid w:val="006F6E03"/>
    <w:rsid w:val="006F7BCC"/>
    <w:rsid w:val="006F7DA7"/>
    <w:rsid w:val="00700BF7"/>
    <w:rsid w:val="0070412B"/>
    <w:rsid w:val="00704D91"/>
    <w:rsid w:val="00705ADE"/>
    <w:rsid w:val="007119BC"/>
    <w:rsid w:val="00716AB4"/>
    <w:rsid w:val="0072435F"/>
    <w:rsid w:val="007266BF"/>
    <w:rsid w:val="00727703"/>
    <w:rsid w:val="00727C49"/>
    <w:rsid w:val="00731410"/>
    <w:rsid w:val="007317A3"/>
    <w:rsid w:val="007345E0"/>
    <w:rsid w:val="007419F7"/>
    <w:rsid w:val="00741AB7"/>
    <w:rsid w:val="0074303B"/>
    <w:rsid w:val="00743F57"/>
    <w:rsid w:val="00744102"/>
    <w:rsid w:val="007477E9"/>
    <w:rsid w:val="00750414"/>
    <w:rsid w:val="00751AD7"/>
    <w:rsid w:val="00751BB2"/>
    <w:rsid w:val="00753C01"/>
    <w:rsid w:val="00754D61"/>
    <w:rsid w:val="007566DB"/>
    <w:rsid w:val="00756B50"/>
    <w:rsid w:val="00761332"/>
    <w:rsid w:val="007615B4"/>
    <w:rsid w:val="0076279A"/>
    <w:rsid w:val="00762EF6"/>
    <w:rsid w:val="00763D47"/>
    <w:rsid w:val="007719CC"/>
    <w:rsid w:val="0077352E"/>
    <w:rsid w:val="00782C0D"/>
    <w:rsid w:val="00782C11"/>
    <w:rsid w:val="00783266"/>
    <w:rsid w:val="007838FD"/>
    <w:rsid w:val="00785403"/>
    <w:rsid w:val="00785415"/>
    <w:rsid w:val="007857B0"/>
    <w:rsid w:val="007879B0"/>
    <w:rsid w:val="00790C4E"/>
    <w:rsid w:val="00794691"/>
    <w:rsid w:val="0079474F"/>
    <w:rsid w:val="00794C44"/>
    <w:rsid w:val="007973A7"/>
    <w:rsid w:val="007A0640"/>
    <w:rsid w:val="007A1318"/>
    <w:rsid w:val="007A1CAF"/>
    <w:rsid w:val="007A1E31"/>
    <w:rsid w:val="007A516F"/>
    <w:rsid w:val="007A581C"/>
    <w:rsid w:val="007A6569"/>
    <w:rsid w:val="007A77C0"/>
    <w:rsid w:val="007A7867"/>
    <w:rsid w:val="007B0241"/>
    <w:rsid w:val="007B0438"/>
    <w:rsid w:val="007B1D9A"/>
    <w:rsid w:val="007B37DB"/>
    <w:rsid w:val="007B450E"/>
    <w:rsid w:val="007B5759"/>
    <w:rsid w:val="007B5980"/>
    <w:rsid w:val="007B74B5"/>
    <w:rsid w:val="007C047B"/>
    <w:rsid w:val="007C050D"/>
    <w:rsid w:val="007C23DF"/>
    <w:rsid w:val="007C37CD"/>
    <w:rsid w:val="007C3F97"/>
    <w:rsid w:val="007C3FC7"/>
    <w:rsid w:val="007C406F"/>
    <w:rsid w:val="007C49CF"/>
    <w:rsid w:val="007C5DB9"/>
    <w:rsid w:val="007C70EC"/>
    <w:rsid w:val="007C735C"/>
    <w:rsid w:val="007D0AA7"/>
    <w:rsid w:val="007D0ACB"/>
    <w:rsid w:val="007D292A"/>
    <w:rsid w:val="007D2B7F"/>
    <w:rsid w:val="007D66BB"/>
    <w:rsid w:val="007D6A4F"/>
    <w:rsid w:val="007E1BEC"/>
    <w:rsid w:val="007E1D95"/>
    <w:rsid w:val="007E4193"/>
    <w:rsid w:val="007E521C"/>
    <w:rsid w:val="007E52BE"/>
    <w:rsid w:val="007E7C57"/>
    <w:rsid w:val="007E7C89"/>
    <w:rsid w:val="007E7FD1"/>
    <w:rsid w:val="007F103A"/>
    <w:rsid w:val="007F1633"/>
    <w:rsid w:val="007F357F"/>
    <w:rsid w:val="007F4AF5"/>
    <w:rsid w:val="007F6F7F"/>
    <w:rsid w:val="008000F2"/>
    <w:rsid w:val="00801B98"/>
    <w:rsid w:val="00803762"/>
    <w:rsid w:val="00803A88"/>
    <w:rsid w:val="00804978"/>
    <w:rsid w:val="00806333"/>
    <w:rsid w:val="00807513"/>
    <w:rsid w:val="00810DBA"/>
    <w:rsid w:val="00814DA7"/>
    <w:rsid w:val="00816EBA"/>
    <w:rsid w:val="00820BB5"/>
    <w:rsid w:val="008219C2"/>
    <w:rsid w:val="00821C1D"/>
    <w:rsid w:val="00822CEC"/>
    <w:rsid w:val="00823028"/>
    <w:rsid w:val="008231E9"/>
    <w:rsid w:val="0082329F"/>
    <w:rsid w:val="0082540B"/>
    <w:rsid w:val="00826348"/>
    <w:rsid w:val="00827678"/>
    <w:rsid w:val="008302E8"/>
    <w:rsid w:val="00830EE6"/>
    <w:rsid w:val="00830F06"/>
    <w:rsid w:val="00831F7A"/>
    <w:rsid w:val="00833A63"/>
    <w:rsid w:val="00834CD7"/>
    <w:rsid w:val="00835D15"/>
    <w:rsid w:val="008371D5"/>
    <w:rsid w:val="00837578"/>
    <w:rsid w:val="008378E2"/>
    <w:rsid w:val="008400F2"/>
    <w:rsid w:val="00840A5D"/>
    <w:rsid w:val="00841D29"/>
    <w:rsid w:val="0084379A"/>
    <w:rsid w:val="00845281"/>
    <w:rsid w:val="00845A3C"/>
    <w:rsid w:val="00846CBA"/>
    <w:rsid w:val="00847F33"/>
    <w:rsid w:val="00850519"/>
    <w:rsid w:val="00851C8F"/>
    <w:rsid w:val="00851F0A"/>
    <w:rsid w:val="00852D53"/>
    <w:rsid w:val="00853EFF"/>
    <w:rsid w:val="0085447D"/>
    <w:rsid w:val="00856454"/>
    <w:rsid w:val="00856F3C"/>
    <w:rsid w:val="008573E3"/>
    <w:rsid w:val="008610BF"/>
    <w:rsid w:val="00862928"/>
    <w:rsid w:val="00866168"/>
    <w:rsid w:val="008666EC"/>
    <w:rsid w:val="0086674B"/>
    <w:rsid w:val="00867005"/>
    <w:rsid w:val="00867C60"/>
    <w:rsid w:val="008722BC"/>
    <w:rsid w:val="008722F0"/>
    <w:rsid w:val="00872A3A"/>
    <w:rsid w:val="008742FB"/>
    <w:rsid w:val="00874ADE"/>
    <w:rsid w:val="00882716"/>
    <w:rsid w:val="0088296D"/>
    <w:rsid w:val="00882E4D"/>
    <w:rsid w:val="00883F26"/>
    <w:rsid w:val="00884AEC"/>
    <w:rsid w:val="00885C17"/>
    <w:rsid w:val="00885DCC"/>
    <w:rsid w:val="008865E9"/>
    <w:rsid w:val="008906D4"/>
    <w:rsid w:val="008906EC"/>
    <w:rsid w:val="00890B87"/>
    <w:rsid w:val="00892DA0"/>
    <w:rsid w:val="008932F1"/>
    <w:rsid w:val="00894A71"/>
    <w:rsid w:val="00896179"/>
    <w:rsid w:val="00897B89"/>
    <w:rsid w:val="008A1B49"/>
    <w:rsid w:val="008A2E81"/>
    <w:rsid w:val="008A439A"/>
    <w:rsid w:val="008A4CA2"/>
    <w:rsid w:val="008A53FC"/>
    <w:rsid w:val="008A65D4"/>
    <w:rsid w:val="008A6677"/>
    <w:rsid w:val="008A7E03"/>
    <w:rsid w:val="008B1880"/>
    <w:rsid w:val="008B29F6"/>
    <w:rsid w:val="008B2D4D"/>
    <w:rsid w:val="008B52F2"/>
    <w:rsid w:val="008B628F"/>
    <w:rsid w:val="008B7055"/>
    <w:rsid w:val="008B71DD"/>
    <w:rsid w:val="008B7F46"/>
    <w:rsid w:val="008B7F7F"/>
    <w:rsid w:val="008C14E8"/>
    <w:rsid w:val="008C2338"/>
    <w:rsid w:val="008C320C"/>
    <w:rsid w:val="008C353F"/>
    <w:rsid w:val="008D074D"/>
    <w:rsid w:val="008D13D7"/>
    <w:rsid w:val="008D3004"/>
    <w:rsid w:val="008D50E9"/>
    <w:rsid w:val="008D5124"/>
    <w:rsid w:val="008D6081"/>
    <w:rsid w:val="008D6F38"/>
    <w:rsid w:val="008E3904"/>
    <w:rsid w:val="008E3CD5"/>
    <w:rsid w:val="008E4520"/>
    <w:rsid w:val="008E6B4C"/>
    <w:rsid w:val="008E731E"/>
    <w:rsid w:val="008F4E9D"/>
    <w:rsid w:val="008F5DA5"/>
    <w:rsid w:val="00901879"/>
    <w:rsid w:val="00901CE0"/>
    <w:rsid w:val="009041C3"/>
    <w:rsid w:val="00904DFE"/>
    <w:rsid w:val="0090711B"/>
    <w:rsid w:val="009114E9"/>
    <w:rsid w:val="009126D8"/>
    <w:rsid w:val="00913877"/>
    <w:rsid w:val="00914611"/>
    <w:rsid w:val="00914B48"/>
    <w:rsid w:val="00915259"/>
    <w:rsid w:val="00917C33"/>
    <w:rsid w:val="00921543"/>
    <w:rsid w:val="0092197D"/>
    <w:rsid w:val="00922D32"/>
    <w:rsid w:val="00923152"/>
    <w:rsid w:val="009231A9"/>
    <w:rsid w:val="00923FC0"/>
    <w:rsid w:val="009249BF"/>
    <w:rsid w:val="0092675C"/>
    <w:rsid w:val="0092754B"/>
    <w:rsid w:val="00930A45"/>
    <w:rsid w:val="00930D5F"/>
    <w:rsid w:val="009342A0"/>
    <w:rsid w:val="009343DF"/>
    <w:rsid w:val="0093491A"/>
    <w:rsid w:val="00934E1C"/>
    <w:rsid w:val="009351B2"/>
    <w:rsid w:val="00937DE3"/>
    <w:rsid w:val="009414B9"/>
    <w:rsid w:val="00941D8F"/>
    <w:rsid w:val="00942317"/>
    <w:rsid w:val="00946E2A"/>
    <w:rsid w:val="0094759E"/>
    <w:rsid w:val="00947AAD"/>
    <w:rsid w:val="00947C78"/>
    <w:rsid w:val="00952420"/>
    <w:rsid w:val="00952A11"/>
    <w:rsid w:val="00955312"/>
    <w:rsid w:val="00955A5E"/>
    <w:rsid w:val="00955C99"/>
    <w:rsid w:val="00957368"/>
    <w:rsid w:val="00961A9B"/>
    <w:rsid w:val="00961DD9"/>
    <w:rsid w:val="009631CE"/>
    <w:rsid w:val="00964717"/>
    <w:rsid w:val="00965C85"/>
    <w:rsid w:val="0097086E"/>
    <w:rsid w:val="00970AE9"/>
    <w:rsid w:val="00971F83"/>
    <w:rsid w:val="00972070"/>
    <w:rsid w:val="00974B6D"/>
    <w:rsid w:val="00977053"/>
    <w:rsid w:val="00980F67"/>
    <w:rsid w:val="009906AE"/>
    <w:rsid w:val="00993155"/>
    <w:rsid w:val="00996569"/>
    <w:rsid w:val="009A0404"/>
    <w:rsid w:val="009A127F"/>
    <w:rsid w:val="009A1B32"/>
    <w:rsid w:val="009A7128"/>
    <w:rsid w:val="009A7FD6"/>
    <w:rsid w:val="009B0393"/>
    <w:rsid w:val="009B0C1B"/>
    <w:rsid w:val="009B110D"/>
    <w:rsid w:val="009B4031"/>
    <w:rsid w:val="009B5A34"/>
    <w:rsid w:val="009B5F7A"/>
    <w:rsid w:val="009B728E"/>
    <w:rsid w:val="009C0846"/>
    <w:rsid w:val="009C0B10"/>
    <w:rsid w:val="009C1A45"/>
    <w:rsid w:val="009C1FAB"/>
    <w:rsid w:val="009C2FA9"/>
    <w:rsid w:val="009C3EE2"/>
    <w:rsid w:val="009C4441"/>
    <w:rsid w:val="009C44C2"/>
    <w:rsid w:val="009C4AB1"/>
    <w:rsid w:val="009C52D8"/>
    <w:rsid w:val="009C7B2E"/>
    <w:rsid w:val="009D0467"/>
    <w:rsid w:val="009D0D6C"/>
    <w:rsid w:val="009D27AA"/>
    <w:rsid w:val="009D3E7C"/>
    <w:rsid w:val="009D471E"/>
    <w:rsid w:val="009E08D1"/>
    <w:rsid w:val="009E1362"/>
    <w:rsid w:val="009E1502"/>
    <w:rsid w:val="009E1D1A"/>
    <w:rsid w:val="009E1E15"/>
    <w:rsid w:val="009E4DC0"/>
    <w:rsid w:val="009F0DAC"/>
    <w:rsid w:val="009F2BE5"/>
    <w:rsid w:val="009F6455"/>
    <w:rsid w:val="009F6FCB"/>
    <w:rsid w:val="009F744A"/>
    <w:rsid w:val="009F774E"/>
    <w:rsid w:val="00A00296"/>
    <w:rsid w:val="00A020B3"/>
    <w:rsid w:val="00A04CDE"/>
    <w:rsid w:val="00A05EA9"/>
    <w:rsid w:val="00A10868"/>
    <w:rsid w:val="00A10FD1"/>
    <w:rsid w:val="00A12A25"/>
    <w:rsid w:val="00A13EA3"/>
    <w:rsid w:val="00A20F17"/>
    <w:rsid w:val="00A24940"/>
    <w:rsid w:val="00A24B3C"/>
    <w:rsid w:val="00A251D8"/>
    <w:rsid w:val="00A26EBD"/>
    <w:rsid w:val="00A30D52"/>
    <w:rsid w:val="00A31020"/>
    <w:rsid w:val="00A3215E"/>
    <w:rsid w:val="00A33B35"/>
    <w:rsid w:val="00A345CF"/>
    <w:rsid w:val="00A34EB9"/>
    <w:rsid w:val="00A357B8"/>
    <w:rsid w:val="00A35DAA"/>
    <w:rsid w:val="00A362EE"/>
    <w:rsid w:val="00A406ED"/>
    <w:rsid w:val="00A43023"/>
    <w:rsid w:val="00A44621"/>
    <w:rsid w:val="00A45016"/>
    <w:rsid w:val="00A46AE5"/>
    <w:rsid w:val="00A47153"/>
    <w:rsid w:val="00A47397"/>
    <w:rsid w:val="00A50087"/>
    <w:rsid w:val="00A50D72"/>
    <w:rsid w:val="00A539E4"/>
    <w:rsid w:val="00A542A9"/>
    <w:rsid w:val="00A54502"/>
    <w:rsid w:val="00A553C1"/>
    <w:rsid w:val="00A55E51"/>
    <w:rsid w:val="00A56FF7"/>
    <w:rsid w:val="00A57095"/>
    <w:rsid w:val="00A57A7F"/>
    <w:rsid w:val="00A57FFE"/>
    <w:rsid w:val="00A6085B"/>
    <w:rsid w:val="00A60E49"/>
    <w:rsid w:val="00A634AD"/>
    <w:rsid w:val="00A63D05"/>
    <w:rsid w:val="00A71F51"/>
    <w:rsid w:val="00A72B2B"/>
    <w:rsid w:val="00A72B30"/>
    <w:rsid w:val="00A73770"/>
    <w:rsid w:val="00A74295"/>
    <w:rsid w:val="00A76E16"/>
    <w:rsid w:val="00A77C42"/>
    <w:rsid w:val="00A77CAC"/>
    <w:rsid w:val="00A810B9"/>
    <w:rsid w:val="00A81C2A"/>
    <w:rsid w:val="00A81E94"/>
    <w:rsid w:val="00A82296"/>
    <w:rsid w:val="00A855A7"/>
    <w:rsid w:val="00A85A7A"/>
    <w:rsid w:val="00A85B15"/>
    <w:rsid w:val="00A863A8"/>
    <w:rsid w:val="00A86AC8"/>
    <w:rsid w:val="00A86BA3"/>
    <w:rsid w:val="00A86CE7"/>
    <w:rsid w:val="00A86E74"/>
    <w:rsid w:val="00A90CCC"/>
    <w:rsid w:val="00A91303"/>
    <w:rsid w:val="00A91F86"/>
    <w:rsid w:val="00A9362C"/>
    <w:rsid w:val="00A93DC3"/>
    <w:rsid w:val="00A93E31"/>
    <w:rsid w:val="00A94AE0"/>
    <w:rsid w:val="00A95E97"/>
    <w:rsid w:val="00A97BA3"/>
    <w:rsid w:val="00A97ED6"/>
    <w:rsid w:val="00AA1EBD"/>
    <w:rsid w:val="00AA3530"/>
    <w:rsid w:val="00AA5E3E"/>
    <w:rsid w:val="00AB3E4E"/>
    <w:rsid w:val="00AB66FE"/>
    <w:rsid w:val="00AB6B3F"/>
    <w:rsid w:val="00AB7888"/>
    <w:rsid w:val="00AC05A7"/>
    <w:rsid w:val="00AC08F2"/>
    <w:rsid w:val="00AC1359"/>
    <w:rsid w:val="00AC4937"/>
    <w:rsid w:val="00AC4DDB"/>
    <w:rsid w:val="00AC7BE3"/>
    <w:rsid w:val="00AD1CBF"/>
    <w:rsid w:val="00AD255F"/>
    <w:rsid w:val="00AD31A1"/>
    <w:rsid w:val="00AD4E29"/>
    <w:rsid w:val="00AE15E1"/>
    <w:rsid w:val="00AE5BC8"/>
    <w:rsid w:val="00AF073D"/>
    <w:rsid w:val="00AF08E6"/>
    <w:rsid w:val="00AF1443"/>
    <w:rsid w:val="00AF21AA"/>
    <w:rsid w:val="00AF367A"/>
    <w:rsid w:val="00AF4E58"/>
    <w:rsid w:val="00AF59F4"/>
    <w:rsid w:val="00AF5CD1"/>
    <w:rsid w:val="00AF674C"/>
    <w:rsid w:val="00B03F04"/>
    <w:rsid w:val="00B05131"/>
    <w:rsid w:val="00B05A66"/>
    <w:rsid w:val="00B1177A"/>
    <w:rsid w:val="00B1502E"/>
    <w:rsid w:val="00B1523B"/>
    <w:rsid w:val="00B15B89"/>
    <w:rsid w:val="00B17281"/>
    <w:rsid w:val="00B172B8"/>
    <w:rsid w:val="00B17689"/>
    <w:rsid w:val="00B21CF5"/>
    <w:rsid w:val="00B225F0"/>
    <w:rsid w:val="00B239E9"/>
    <w:rsid w:val="00B24A45"/>
    <w:rsid w:val="00B27AA6"/>
    <w:rsid w:val="00B27D1A"/>
    <w:rsid w:val="00B325F3"/>
    <w:rsid w:val="00B327AD"/>
    <w:rsid w:val="00B328FE"/>
    <w:rsid w:val="00B3370A"/>
    <w:rsid w:val="00B33946"/>
    <w:rsid w:val="00B347C7"/>
    <w:rsid w:val="00B34C48"/>
    <w:rsid w:val="00B361FD"/>
    <w:rsid w:val="00B36E1C"/>
    <w:rsid w:val="00B43539"/>
    <w:rsid w:val="00B4494E"/>
    <w:rsid w:val="00B45C79"/>
    <w:rsid w:val="00B51F20"/>
    <w:rsid w:val="00B529D7"/>
    <w:rsid w:val="00B531DD"/>
    <w:rsid w:val="00B5541C"/>
    <w:rsid w:val="00B609C0"/>
    <w:rsid w:val="00B61749"/>
    <w:rsid w:val="00B61BB2"/>
    <w:rsid w:val="00B63351"/>
    <w:rsid w:val="00B65101"/>
    <w:rsid w:val="00B6529A"/>
    <w:rsid w:val="00B65922"/>
    <w:rsid w:val="00B66DD7"/>
    <w:rsid w:val="00B66F46"/>
    <w:rsid w:val="00B71694"/>
    <w:rsid w:val="00B71C2E"/>
    <w:rsid w:val="00B72813"/>
    <w:rsid w:val="00B72CC0"/>
    <w:rsid w:val="00B732BC"/>
    <w:rsid w:val="00B739B1"/>
    <w:rsid w:val="00B73DD4"/>
    <w:rsid w:val="00B74306"/>
    <w:rsid w:val="00B751A4"/>
    <w:rsid w:val="00B819CF"/>
    <w:rsid w:val="00B82699"/>
    <w:rsid w:val="00B83D59"/>
    <w:rsid w:val="00B90B73"/>
    <w:rsid w:val="00B90E01"/>
    <w:rsid w:val="00B944F6"/>
    <w:rsid w:val="00B94A9C"/>
    <w:rsid w:val="00B96596"/>
    <w:rsid w:val="00B9666C"/>
    <w:rsid w:val="00B96D88"/>
    <w:rsid w:val="00B978CC"/>
    <w:rsid w:val="00B97FF6"/>
    <w:rsid w:val="00BA1BEA"/>
    <w:rsid w:val="00BA1C49"/>
    <w:rsid w:val="00BB0175"/>
    <w:rsid w:val="00BB3BC7"/>
    <w:rsid w:val="00BB41EA"/>
    <w:rsid w:val="00BB4511"/>
    <w:rsid w:val="00BB6A17"/>
    <w:rsid w:val="00BB6F2E"/>
    <w:rsid w:val="00BB797A"/>
    <w:rsid w:val="00BC0351"/>
    <w:rsid w:val="00BC3F3D"/>
    <w:rsid w:val="00BC4F2F"/>
    <w:rsid w:val="00BC6F90"/>
    <w:rsid w:val="00BD19AB"/>
    <w:rsid w:val="00BD6E2C"/>
    <w:rsid w:val="00BD7203"/>
    <w:rsid w:val="00BD77C0"/>
    <w:rsid w:val="00BD7E29"/>
    <w:rsid w:val="00BE187C"/>
    <w:rsid w:val="00BE1FCC"/>
    <w:rsid w:val="00BE3185"/>
    <w:rsid w:val="00BE35B4"/>
    <w:rsid w:val="00BE3CD9"/>
    <w:rsid w:val="00BF1195"/>
    <w:rsid w:val="00BF4344"/>
    <w:rsid w:val="00BF6676"/>
    <w:rsid w:val="00BF7108"/>
    <w:rsid w:val="00C0091F"/>
    <w:rsid w:val="00C03567"/>
    <w:rsid w:val="00C04AF1"/>
    <w:rsid w:val="00C0556B"/>
    <w:rsid w:val="00C05D1F"/>
    <w:rsid w:val="00C05F9F"/>
    <w:rsid w:val="00C07B86"/>
    <w:rsid w:val="00C10D48"/>
    <w:rsid w:val="00C11524"/>
    <w:rsid w:val="00C14B8B"/>
    <w:rsid w:val="00C14D66"/>
    <w:rsid w:val="00C16E05"/>
    <w:rsid w:val="00C17E37"/>
    <w:rsid w:val="00C20069"/>
    <w:rsid w:val="00C2125A"/>
    <w:rsid w:val="00C22DB7"/>
    <w:rsid w:val="00C23AE5"/>
    <w:rsid w:val="00C23B4B"/>
    <w:rsid w:val="00C250C4"/>
    <w:rsid w:val="00C27525"/>
    <w:rsid w:val="00C2773E"/>
    <w:rsid w:val="00C3011E"/>
    <w:rsid w:val="00C32601"/>
    <w:rsid w:val="00C3394C"/>
    <w:rsid w:val="00C34A4C"/>
    <w:rsid w:val="00C35630"/>
    <w:rsid w:val="00C37F43"/>
    <w:rsid w:val="00C40F9F"/>
    <w:rsid w:val="00C4250A"/>
    <w:rsid w:val="00C433E0"/>
    <w:rsid w:val="00C504E6"/>
    <w:rsid w:val="00C50547"/>
    <w:rsid w:val="00C50D7E"/>
    <w:rsid w:val="00C5144E"/>
    <w:rsid w:val="00C534D0"/>
    <w:rsid w:val="00C54729"/>
    <w:rsid w:val="00C562F5"/>
    <w:rsid w:val="00C569E2"/>
    <w:rsid w:val="00C6096A"/>
    <w:rsid w:val="00C630CB"/>
    <w:rsid w:val="00C6330C"/>
    <w:rsid w:val="00C63844"/>
    <w:rsid w:val="00C639F0"/>
    <w:rsid w:val="00C63C9F"/>
    <w:rsid w:val="00C64902"/>
    <w:rsid w:val="00C6498C"/>
    <w:rsid w:val="00C649C9"/>
    <w:rsid w:val="00C649E7"/>
    <w:rsid w:val="00C65260"/>
    <w:rsid w:val="00C67ADB"/>
    <w:rsid w:val="00C70E55"/>
    <w:rsid w:val="00C70F57"/>
    <w:rsid w:val="00C742A2"/>
    <w:rsid w:val="00C76B82"/>
    <w:rsid w:val="00C77CA2"/>
    <w:rsid w:val="00C8414B"/>
    <w:rsid w:val="00C869DC"/>
    <w:rsid w:val="00C92416"/>
    <w:rsid w:val="00C95B2C"/>
    <w:rsid w:val="00C97071"/>
    <w:rsid w:val="00C97F66"/>
    <w:rsid w:val="00CA0941"/>
    <w:rsid w:val="00CA14B6"/>
    <w:rsid w:val="00CA22B4"/>
    <w:rsid w:val="00CA3FE7"/>
    <w:rsid w:val="00CA6B04"/>
    <w:rsid w:val="00CB15E9"/>
    <w:rsid w:val="00CB36DE"/>
    <w:rsid w:val="00CC16C5"/>
    <w:rsid w:val="00CC7D76"/>
    <w:rsid w:val="00CD038D"/>
    <w:rsid w:val="00CD41AD"/>
    <w:rsid w:val="00CD45E7"/>
    <w:rsid w:val="00CD67A4"/>
    <w:rsid w:val="00CE37BE"/>
    <w:rsid w:val="00CE3808"/>
    <w:rsid w:val="00CE476D"/>
    <w:rsid w:val="00CF1676"/>
    <w:rsid w:val="00CF21CE"/>
    <w:rsid w:val="00CF2F83"/>
    <w:rsid w:val="00CF7FC5"/>
    <w:rsid w:val="00D0199A"/>
    <w:rsid w:val="00D01A18"/>
    <w:rsid w:val="00D03988"/>
    <w:rsid w:val="00D05D8E"/>
    <w:rsid w:val="00D0613C"/>
    <w:rsid w:val="00D078F6"/>
    <w:rsid w:val="00D07AFE"/>
    <w:rsid w:val="00D10348"/>
    <w:rsid w:val="00D11164"/>
    <w:rsid w:val="00D11FCA"/>
    <w:rsid w:val="00D14E32"/>
    <w:rsid w:val="00D15FBD"/>
    <w:rsid w:val="00D1622F"/>
    <w:rsid w:val="00D20B96"/>
    <w:rsid w:val="00D2221B"/>
    <w:rsid w:val="00D22BCC"/>
    <w:rsid w:val="00D26B40"/>
    <w:rsid w:val="00D32BFA"/>
    <w:rsid w:val="00D3429F"/>
    <w:rsid w:val="00D35C13"/>
    <w:rsid w:val="00D35C34"/>
    <w:rsid w:val="00D36E41"/>
    <w:rsid w:val="00D37BC7"/>
    <w:rsid w:val="00D47D23"/>
    <w:rsid w:val="00D50B31"/>
    <w:rsid w:val="00D51999"/>
    <w:rsid w:val="00D5202E"/>
    <w:rsid w:val="00D5237C"/>
    <w:rsid w:val="00D52A45"/>
    <w:rsid w:val="00D53B28"/>
    <w:rsid w:val="00D5568E"/>
    <w:rsid w:val="00D565F5"/>
    <w:rsid w:val="00D5705C"/>
    <w:rsid w:val="00D60822"/>
    <w:rsid w:val="00D61D11"/>
    <w:rsid w:val="00D634FF"/>
    <w:rsid w:val="00D63931"/>
    <w:rsid w:val="00D645EA"/>
    <w:rsid w:val="00D67913"/>
    <w:rsid w:val="00D67DB8"/>
    <w:rsid w:val="00D7039E"/>
    <w:rsid w:val="00D72805"/>
    <w:rsid w:val="00D72D98"/>
    <w:rsid w:val="00D735BC"/>
    <w:rsid w:val="00D75FAD"/>
    <w:rsid w:val="00D81437"/>
    <w:rsid w:val="00D83586"/>
    <w:rsid w:val="00D83FF5"/>
    <w:rsid w:val="00D87898"/>
    <w:rsid w:val="00D87DA7"/>
    <w:rsid w:val="00D90AD5"/>
    <w:rsid w:val="00D90E7C"/>
    <w:rsid w:val="00D92223"/>
    <w:rsid w:val="00D97674"/>
    <w:rsid w:val="00DA03E9"/>
    <w:rsid w:val="00DA0C49"/>
    <w:rsid w:val="00DA62CC"/>
    <w:rsid w:val="00DB07D2"/>
    <w:rsid w:val="00DB280A"/>
    <w:rsid w:val="00DB3A6C"/>
    <w:rsid w:val="00DC1A61"/>
    <w:rsid w:val="00DC3302"/>
    <w:rsid w:val="00DC4A5B"/>
    <w:rsid w:val="00DC60B6"/>
    <w:rsid w:val="00DC636B"/>
    <w:rsid w:val="00DD156D"/>
    <w:rsid w:val="00DD3C37"/>
    <w:rsid w:val="00DD41B4"/>
    <w:rsid w:val="00DD4860"/>
    <w:rsid w:val="00DD6D0D"/>
    <w:rsid w:val="00DD7DE1"/>
    <w:rsid w:val="00DE09F5"/>
    <w:rsid w:val="00DE0C0E"/>
    <w:rsid w:val="00DE0C5B"/>
    <w:rsid w:val="00DE2268"/>
    <w:rsid w:val="00DE260E"/>
    <w:rsid w:val="00DE312D"/>
    <w:rsid w:val="00DE3308"/>
    <w:rsid w:val="00DE38E0"/>
    <w:rsid w:val="00DE61B2"/>
    <w:rsid w:val="00DE725E"/>
    <w:rsid w:val="00DF0096"/>
    <w:rsid w:val="00DF0627"/>
    <w:rsid w:val="00DF205E"/>
    <w:rsid w:val="00DF268C"/>
    <w:rsid w:val="00DF5522"/>
    <w:rsid w:val="00DF6883"/>
    <w:rsid w:val="00E01EBC"/>
    <w:rsid w:val="00E02068"/>
    <w:rsid w:val="00E0322A"/>
    <w:rsid w:val="00E06C17"/>
    <w:rsid w:val="00E10A87"/>
    <w:rsid w:val="00E145AA"/>
    <w:rsid w:val="00E14F95"/>
    <w:rsid w:val="00E15FF9"/>
    <w:rsid w:val="00E17B54"/>
    <w:rsid w:val="00E17C01"/>
    <w:rsid w:val="00E2160C"/>
    <w:rsid w:val="00E25981"/>
    <w:rsid w:val="00E2695A"/>
    <w:rsid w:val="00E30DC7"/>
    <w:rsid w:val="00E329D0"/>
    <w:rsid w:val="00E32C6A"/>
    <w:rsid w:val="00E32DD1"/>
    <w:rsid w:val="00E33549"/>
    <w:rsid w:val="00E33AA4"/>
    <w:rsid w:val="00E33AFC"/>
    <w:rsid w:val="00E33C8C"/>
    <w:rsid w:val="00E3608B"/>
    <w:rsid w:val="00E40A93"/>
    <w:rsid w:val="00E41826"/>
    <w:rsid w:val="00E42781"/>
    <w:rsid w:val="00E441D1"/>
    <w:rsid w:val="00E441F8"/>
    <w:rsid w:val="00E46A84"/>
    <w:rsid w:val="00E47742"/>
    <w:rsid w:val="00E508F5"/>
    <w:rsid w:val="00E50AAB"/>
    <w:rsid w:val="00E51F13"/>
    <w:rsid w:val="00E533C3"/>
    <w:rsid w:val="00E54A11"/>
    <w:rsid w:val="00E54B15"/>
    <w:rsid w:val="00E54ECB"/>
    <w:rsid w:val="00E55C11"/>
    <w:rsid w:val="00E56013"/>
    <w:rsid w:val="00E563E1"/>
    <w:rsid w:val="00E60EB8"/>
    <w:rsid w:val="00E60F14"/>
    <w:rsid w:val="00E61443"/>
    <w:rsid w:val="00E64426"/>
    <w:rsid w:val="00E650D8"/>
    <w:rsid w:val="00E65464"/>
    <w:rsid w:val="00E67FFA"/>
    <w:rsid w:val="00E72E41"/>
    <w:rsid w:val="00E72F55"/>
    <w:rsid w:val="00E72FD7"/>
    <w:rsid w:val="00E73182"/>
    <w:rsid w:val="00E732FB"/>
    <w:rsid w:val="00E779CA"/>
    <w:rsid w:val="00E77CFD"/>
    <w:rsid w:val="00E77FD8"/>
    <w:rsid w:val="00E8090D"/>
    <w:rsid w:val="00E839C7"/>
    <w:rsid w:val="00E84275"/>
    <w:rsid w:val="00E8606A"/>
    <w:rsid w:val="00E86C60"/>
    <w:rsid w:val="00E90BAB"/>
    <w:rsid w:val="00E91390"/>
    <w:rsid w:val="00E955E4"/>
    <w:rsid w:val="00E95A08"/>
    <w:rsid w:val="00E96C21"/>
    <w:rsid w:val="00E97DD3"/>
    <w:rsid w:val="00EA1A3E"/>
    <w:rsid w:val="00EA374A"/>
    <w:rsid w:val="00EA4990"/>
    <w:rsid w:val="00EA5D63"/>
    <w:rsid w:val="00EA7439"/>
    <w:rsid w:val="00EB0570"/>
    <w:rsid w:val="00EB1C9C"/>
    <w:rsid w:val="00EB5BA7"/>
    <w:rsid w:val="00EB6D66"/>
    <w:rsid w:val="00EB7026"/>
    <w:rsid w:val="00EB7996"/>
    <w:rsid w:val="00EB7C19"/>
    <w:rsid w:val="00EC2C49"/>
    <w:rsid w:val="00EC43E5"/>
    <w:rsid w:val="00EC5157"/>
    <w:rsid w:val="00EC53A5"/>
    <w:rsid w:val="00EC664C"/>
    <w:rsid w:val="00EC71A0"/>
    <w:rsid w:val="00ED11B3"/>
    <w:rsid w:val="00ED1466"/>
    <w:rsid w:val="00ED1EF4"/>
    <w:rsid w:val="00ED2684"/>
    <w:rsid w:val="00ED36FF"/>
    <w:rsid w:val="00ED42EA"/>
    <w:rsid w:val="00ED4374"/>
    <w:rsid w:val="00ED488F"/>
    <w:rsid w:val="00ED4A72"/>
    <w:rsid w:val="00ED5051"/>
    <w:rsid w:val="00ED6925"/>
    <w:rsid w:val="00EE15CA"/>
    <w:rsid w:val="00EE15F3"/>
    <w:rsid w:val="00EE2DAE"/>
    <w:rsid w:val="00EE41A4"/>
    <w:rsid w:val="00EE5408"/>
    <w:rsid w:val="00EE564F"/>
    <w:rsid w:val="00EE5E76"/>
    <w:rsid w:val="00EF28AB"/>
    <w:rsid w:val="00EF3527"/>
    <w:rsid w:val="00EF51A7"/>
    <w:rsid w:val="00EF6559"/>
    <w:rsid w:val="00EF675E"/>
    <w:rsid w:val="00F075AA"/>
    <w:rsid w:val="00F135EF"/>
    <w:rsid w:val="00F143AF"/>
    <w:rsid w:val="00F14CFF"/>
    <w:rsid w:val="00F163E5"/>
    <w:rsid w:val="00F20FD4"/>
    <w:rsid w:val="00F23081"/>
    <w:rsid w:val="00F23C49"/>
    <w:rsid w:val="00F24F99"/>
    <w:rsid w:val="00F26896"/>
    <w:rsid w:val="00F2729F"/>
    <w:rsid w:val="00F2771F"/>
    <w:rsid w:val="00F27BD5"/>
    <w:rsid w:val="00F31314"/>
    <w:rsid w:val="00F31C9F"/>
    <w:rsid w:val="00F3234B"/>
    <w:rsid w:val="00F348F5"/>
    <w:rsid w:val="00F364C3"/>
    <w:rsid w:val="00F37B1D"/>
    <w:rsid w:val="00F405EA"/>
    <w:rsid w:val="00F40860"/>
    <w:rsid w:val="00F4163E"/>
    <w:rsid w:val="00F43EC7"/>
    <w:rsid w:val="00F44B89"/>
    <w:rsid w:val="00F50F63"/>
    <w:rsid w:val="00F5272D"/>
    <w:rsid w:val="00F52DAB"/>
    <w:rsid w:val="00F5363E"/>
    <w:rsid w:val="00F53754"/>
    <w:rsid w:val="00F538BE"/>
    <w:rsid w:val="00F53F45"/>
    <w:rsid w:val="00F54E3C"/>
    <w:rsid w:val="00F56D13"/>
    <w:rsid w:val="00F57D9B"/>
    <w:rsid w:val="00F63070"/>
    <w:rsid w:val="00F645E8"/>
    <w:rsid w:val="00F64C6A"/>
    <w:rsid w:val="00F65874"/>
    <w:rsid w:val="00F666B1"/>
    <w:rsid w:val="00F71989"/>
    <w:rsid w:val="00F71D48"/>
    <w:rsid w:val="00F73177"/>
    <w:rsid w:val="00F7425E"/>
    <w:rsid w:val="00F74976"/>
    <w:rsid w:val="00F76017"/>
    <w:rsid w:val="00F8065A"/>
    <w:rsid w:val="00F824ED"/>
    <w:rsid w:val="00F84346"/>
    <w:rsid w:val="00F85FCC"/>
    <w:rsid w:val="00F92096"/>
    <w:rsid w:val="00F92D77"/>
    <w:rsid w:val="00F93383"/>
    <w:rsid w:val="00F96183"/>
    <w:rsid w:val="00F961CF"/>
    <w:rsid w:val="00F96AA9"/>
    <w:rsid w:val="00FA209C"/>
    <w:rsid w:val="00FA5230"/>
    <w:rsid w:val="00FA5607"/>
    <w:rsid w:val="00FA688E"/>
    <w:rsid w:val="00FB0EBE"/>
    <w:rsid w:val="00FB3BB8"/>
    <w:rsid w:val="00FB5DBD"/>
    <w:rsid w:val="00FB739B"/>
    <w:rsid w:val="00FB7462"/>
    <w:rsid w:val="00FC10C8"/>
    <w:rsid w:val="00FC12A3"/>
    <w:rsid w:val="00FC2871"/>
    <w:rsid w:val="00FC3890"/>
    <w:rsid w:val="00FC3A4A"/>
    <w:rsid w:val="00FC4480"/>
    <w:rsid w:val="00FC6848"/>
    <w:rsid w:val="00FC75CA"/>
    <w:rsid w:val="00FC77BE"/>
    <w:rsid w:val="00FC784A"/>
    <w:rsid w:val="00FD171E"/>
    <w:rsid w:val="00FD1DEC"/>
    <w:rsid w:val="00FD1FF0"/>
    <w:rsid w:val="00FD2455"/>
    <w:rsid w:val="00FD30A6"/>
    <w:rsid w:val="00FD3374"/>
    <w:rsid w:val="00FD35BE"/>
    <w:rsid w:val="00FD4991"/>
    <w:rsid w:val="00FD6DB4"/>
    <w:rsid w:val="00FE00F1"/>
    <w:rsid w:val="00FE1CD6"/>
    <w:rsid w:val="00FE5023"/>
    <w:rsid w:val="00FE63E7"/>
    <w:rsid w:val="00FE72DE"/>
    <w:rsid w:val="00FF1612"/>
    <w:rsid w:val="00FF46B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9B4C"/>
  <w15:docId w15:val="{5D1A58A7-71A9-4814-8DCF-FEDE6B4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25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556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4102"/>
  </w:style>
  <w:style w:type="paragraph" w:styleId="Tekstprzypisudolnego">
    <w:name w:val="footnote text"/>
    <w:basedOn w:val="Normalny"/>
    <w:link w:val="TekstprzypisudolnegoZnak"/>
    <w:rsid w:val="007441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41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4102"/>
    <w:rPr>
      <w:rFonts w:cs="Times New Roman"/>
    </w:rPr>
  </w:style>
  <w:style w:type="table" w:styleId="Tabela-Siatka">
    <w:name w:val="Table Grid"/>
    <w:basedOn w:val="Standardowy"/>
    <w:uiPriority w:val="59"/>
    <w:rsid w:val="0074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74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441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44102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41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441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41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44102"/>
    <w:rPr>
      <w:rFonts w:cs="Times New Roman"/>
      <w:color w:val="0000FF"/>
      <w:u w:val="single"/>
    </w:rPr>
  </w:style>
  <w:style w:type="paragraph" w:customStyle="1" w:styleId="Pa3">
    <w:name w:val="Pa3"/>
    <w:basedOn w:val="Normalny"/>
    <w:next w:val="Normalny"/>
    <w:uiPriority w:val="99"/>
    <w:rsid w:val="00744102"/>
    <w:pPr>
      <w:autoSpaceDE w:val="0"/>
      <w:autoSpaceDN w:val="0"/>
      <w:adjustRightInd w:val="0"/>
      <w:spacing w:line="201" w:lineRule="atLeast"/>
    </w:pPr>
  </w:style>
  <w:style w:type="paragraph" w:customStyle="1" w:styleId="p3">
    <w:name w:val="p3"/>
    <w:basedOn w:val="Normalny"/>
    <w:rsid w:val="00744102"/>
    <w:pPr>
      <w:spacing w:before="100" w:after="100"/>
    </w:pPr>
    <w:rPr>
      <w:lang w:eastAsia="ar-SA"/>
    </w:rPr>
  </w:style>
  <w:style w:type="paragraph" w:customStyle="1" w:styleId="p4">
    <w:name w:val="p4"/>
    <w:basedOn w:val="Normalny"/>
    <w:rsid w:val="00744102"/>
    <w:pPr>
      <w:spacing w:before="100" w:after="100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rsid w:val="00A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1B4"/>
    <w:rPr>
      <w:color w:val="800080" w:themeColor="followedHyperlink"/>
      <w:u w:val="single"/>
    </w:rPr>
  </w:style>
  <w:style w:type="paragraph" w:customStyle="1" w:styleId="Default">
    <w:name w:val="Default"/>
    <w:rsid w:val="00823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9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E33AFC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67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49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FAFAFA"/>
                        <w:left w:val="single" w:sz="24" w:space="8" w:color="FAFAFA"/>
                        <w:bottom w:val="single" w:sz="24" w:space="8" w:color="FAFAFA"/>
                        <w:right w:val="single" w:sz="24" w:space="8" w:color="FAFAFA"/>
                      </w:divBdr>
                    </w:div>
                  </w:divsChild>
                </w:div>
              </w:divsChild>
            </w:div>
          </w:divsChild>
        </w:div>
      </w:divsChild>
    </w:div>
    <w:div w:id="178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A375-BE29-457D-BF29-C0E390D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Matyka</dc:creator>
  <cp:lastModifiedBy>Anna Matyka</cp:lastModifiedBy>
  <cp:revision>4</cp:revision>
  <cp:lastPrinted>2026-02-27T13:11:00Z</cp:lastPrinted>
  <dcterms:created xsi:type="dcterms:W3CDTF">2026-03-06T12:38:00Z</dcterms:created>
  <dcterms:modified xsi:type="dcterms:W3CDTF">2026-03-06T12:38:00Z</dcterms:modified>
</cp:coreProperties>
</file>