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6ECF8" w14:textId="77777777" w:rsidR="001A3252" w:rsidRPr="00AE63C8" w:rsidRDefault="001A3252" w:rsidP="00A20F17">
      <w:pPr>
        <w:rPr>
          <w:rFonts w:ascii="Arial" w:hAnsi="Arial" w:cs="Arial"/>
          <w:b/>
          <w:sz w:val="20"/>
          <w:szCs w:val="20"/>
        </w:rPr>
      </w:pPr>
    </w:p>
    <w:p w14:paraId="15E6C5BB" w14:textId="6E194F3B" w:rsidR="00536203" w:rsidRPr="00AE63C8" w:rsidRDefault="004E1943" w:rsidP="00C915D7">
      <w:pPr>
        <w:rPr>
          <w:rFonts w:ascii="Arial" w:hAnsi="Arial" w:cs="Arial"/>
          <w:color w:val="EE0000"/>
          <w:sz w:val="20"/>
          <w:szCs w:val="20"/>
        </w:rPr>
      </w:pPr>
      <w:r w:rsidRPr="00AE63C8">
        <w:rPr>
          <w:rFonts w:ascii="Arial" w:hAnsi="Arial" w:cs="Arial"/>
          <w:b/>
          <w:sz w:val="20"/>
          <w:szCs w:val="20"/>
        </w:rPr>
        <w:t xml:space="preserve">           </w:t>
      </w:r>
      <w:bookmarkStart w:id="0" w:name="_Hlk202176299"/>
    </w:p>
    <w:p w14:paraId="3633255A" w14:textId="77777777" w:rsidR="009E1D1A" w:rsidRPr="00AE63C8" w:rsidRDefault="009E1D1A" w:rsidP="009E1D1A">
      <w:pPr>
        <w:keepNext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E63C8">
        <w:rPr>
          <w:rFonts w:ascii="Arial" w:hAnsi="Arial" w:cs="Arial"/>
          <w:b/>
          <w:sz w:val="20"/>
          <w:szCs w:val="20"/>
        </w:rPr>
        <w:t>OŚWIADCZENIE O WARTOŚCI MAJĄTKU,</w:t>
      </w:r>
    </w:p>
    <w:p w14:paraId="632CBACC" w14:textId="77777777" w:rsidR="009E1D1A" w:rsidRPr="00AE63C8" w:rsidRDefault="009E1D1A" w:rsidP="009E1D1A">
      <w:pPr>
        <w:keepNext/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AE63C8">
        <w:rPr>
          <w:rFonts w:ascii="Arial" w:hAnsi="Arial" w:cs="Arial"/>
          <w:b/>
          <w:sz w:val="20"/>
          <w:szCs w:val="20"/>
        </w:rPr>
        <w:t xml:space="preserve"> NA KTÓRYM MA ZOSTAĆ USTANOWIONY ZASTAW REJESTROWY</w:t>
      </w:r>
    </w:p>
    <w:p w14:paraId="460705E4" w14:textId="77777777" w:rsidR="009E1D1A" w:rsidRPr="00AE63C8" w:rsidRDefault="009E1D1A" w:rsidP="009E1D1A">
      <w:pPr>
        <w:ind w:left="4248"/>
        <w:rPr>
          <w:rFonts w:ascii="Arial" w:hAnsi="Arial" w:cs="Arial"/>
          <w:sz w:val="20"/>
          <w:szCs w:val="20"/>
        </w:rPr>
      </w:pPr>
    </w:p>
    <w:p w14:paraId="1377E2B7" w14:textId="1D075D49" w:rsidR="008B1880" w:rsidRPr="00AE63C8" w:rsidRDefault="008B1880" w:rsidP="008B1880">
      <w:pPr>
        <w:suppressAutoHyphens/>
        <w:jc w:val="both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Ja, niżej podpisany</w:t>
      </w:r>
      <w:r w:rsidR="00AE63C8">
        <w:rPr>
          <w:rFonts w:ascii="Arial" w:hAnsi="Arial" w:cs="Arial"/>
          <w:sz w:val="20"/>
          <w:szCs w:val="20"/>
        </w:rPr>
        <w:t>:</w:t>
      </w:r>
      <w:r w:rsidRPr="00AE63C8">
        <w:rPr>
          <w:rFonts w:ascii="Arial" w:hAnsi="Arial" w:cs="Arial"/>
          <w:sz w:val="20"/>
          <w:szCs w:val="20"/>
        </w:rPr>
        <w:t xml:space="preserve">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9414FC2" w14:textId="77777777" w:rsidR="008B1880" w:rsidRPr="00AE63C8" w:rsidRDefault="008B1880" w:rsidP="008B1880">
      <w:pPr>
        <w:suppressAutoHyphens/>
        <w:jc w:val="center"/>
        <w:rPr>
          <w:rFonts w:ascii="Arial" w:hAnsi="Arial" w:cs="Arial"/>
          <w:sz w:val="18"/>
          <w:szCs w:val="18"/>
        </w:rPr>
      </w:pPr>
      <w:r w:rsidRPr="00AE63C8">
        <w:rPr>
          <w:rFonts w:ascii="Arial" w:hAnsi="Arial" w:cs="Arial"/>
          <w:sz w:val="18"/>
          <w:szCs w:val="18"/>
        </w:rPr>
        <w:t>(imiona i nazwisko)</w:t>
      </w:r>
    </w:p>
    <w:p w14:paraId="599DB80A" w14:textId="166ADF5B" w:rsidR="008B1880" w:rsidRPr="00AE63C8" w:rsidRDefault="008B1880" w:rsidP="008B1880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PESEL</w:t>
      </w:r>
      <w:r w:rsidR="00AE63C8">
        <w:rPr>
          <w:rFonts w:ascii="Arial" w:hAnsi="Arial" w:cs="Arial"/>
          <w:sz w:val="20"/>
          <w:szCs w:val="20"/>
        </w:rPr>
        <w:t>:</w:t>
      </w:r>
      <w:r w:rsidRPr="00AE63C8">
        <w:rPr>
          <w:rFonts w:ascii="Arial" w:hAnsi="Arial" w:cs="Arial"/>
          <w:sz w:val="20"/>
          <w:szCs w:val="20"/>
        </w:rPr>
        <w:t xml:space="preserve">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2AA4D80" w14:textId="616496FE" w:rsidR="008B1880" w:rsidRPr="00AE63C8" w:rsidRDefault="008B1880" w:rsidP="008B1880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 xml:space="preserve">Adres </w:t>
      </w:r>
      <w:r w:rsidR="00F954E5" w:rsidRPr="00AE63C8">
        <w:rPr>
          <w:rFonts w:ascii="Arial" w:hAnsi="Arial" w:cs="Arial"/>
          <w:sz w:val="20"/>
          <w:szCs w:val="20"/>
        </w:rPr>
        <w:t>zamieszkania</w:t>
      </w:r>
      <w:r w:rsidR="00AE63C8">
        <w:rPr>
          <w:rFonts w:ascii="Arial" w:hAnsi="Arial" w:cs="Arial"/>
          <w:sz w:val="20"/>
          <w:szCs w:val="20"/>
        </w:rPr>
        <w:t xml:space="preserve">: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119F727" w14:textId="59F1B785" w:rsidR="009E1D1A" w:rsidRPr="00AE63C8" w:rsidRDefault="008B1880" w:rsidP="008B1880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 xml:space="preserve">Adres </w:t>
      </w:r>
      <w:r w:rsidR="00F954E5" w:rsidRPr="00AE63C8">
        <w:rPr>
          <w:rFonts w:ascii="Arial" w:hAnsi="Arial" w:cs="Arial"/>
          <w:sz w:val="20"/>
          <w:szCs w:val="20"/>
        </w:rPr>
        <w:t xml:space="preserve">do doręczeń </w:t>
      </w:r>
      <w:r w:rsidR="00F954E5" w:rsidRPr="00AE63C8">
        <w:rPr>
          <w:rFonts w:ascii="Arial" w:hAnsi="Arial" w:cs="Arial"/>
          <w:sz w:val="18"/>
          <w:szCs w:val="18"/>
        </w:rPr>
        <w:t>(jeżeli jest inny niż zamieszkania)</w:t>
      </w:r>
      <w:r w:rsidR="00AE63C8">
        <w:rPr>
          <w:rFonts w:ascii="Arial" w:hAnsi="Arial" w:cs="Arial"/>
          <w:sz w:val="18"/>
          <w:szCs w:val="18"/>
        </w:rPr>
        <w:t>:</w:t>
      </w:r>
      <w:r w:rsidRPr="00AE63C8">
        <w:rPr>
          <w:rFonts w:ascii="Arial" w:hAnsi="Arial" w:cs="Arial"/>
          <w:sz w:val="20"/>
          <w:szCs w:val="20"/>
        </w:rPr>
        <w:t xml:space="preserve">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0C2B8C1B" w14:textId="77777777" w:rsidR="009E1D1A" w:rsidRPr="00AE63C8" w:rsidRDefault="009E1D1A" w:rsidP="009E1D1A">
      <w:pPr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Oświadczam co następuje:</w:t>
      </w:r>
    </w:p>
    <w:p w14:paraId="7DAAA1E0" w14:textId="77777777" w:rsidR="009E1D1A" w:rsidRPr="00AE63C8" w:rsidRDefault="009E1D1A" w:rsidP="009E1D1A">
      <w:pPr>
        <w:rPr>
          <w:rFonts w:ascii="Arial" w:hAnsi="Arial" w:cs="Arial"/>
          <w:sz w:val="20"/>
          <w:szCs w:val="20"/>
        </w:rPr>
      </w:pPr>
    </w:p>
    <w:p w14:paraId="161105D0" w14:textId="77777777" w:rsidR="009E1D1A" w:rsidRPr="00AE63C8" w:rsidRDefault="009E1D1A" w:rsidP="009E1D1A">
      <w:pPr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Posiadam następujący majątek, na którym ma zostać ustanowiony zastaw:</w:t>
      </w:r>
    </w:p>
    <w:p w14:paraId="2618C4B8" w14:textId="77777777" w:rsidR="009E1D1A" w:rsidRPr="00AE63C8" w:rsidRDefault="009E1D1A" w:rsidP="009E1D1A">
      <w:pPr>
        <w:rPr>
          <w:rFonts w:ascii="Arial" w:hAnsi="Arial" w:cs="Arial"/>
          <w:sz w:val="20"/>
          <w:szCs w:val="20"/>
        </w:rPr>
      </w:pPr>
    </w:p>
    <w:p w14:paraId="50455647" w14:textId="0F0BBE7C" w:rsidR="00AE63C8" w:rsidRPr="00AE63C8" w:rsidRDefault="009E1D1A" w:rsidP="00AE63C8">
      <w:pPr>
        <w:numPr>
          <w:ilvl w:val="0"/>
          <w:numId w:val="44"/>
        </w:numPr>
        <w:spacing w:after="120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rzeczy oznaczone co do tożsamości</w:t>
      </w:r>
      <w:r w:rsidR="00ED42EA" w:rsidRPr="00AE63C8">
        <w:rPr>
          <w:rFonts w:ascii="Arial" w:hAnsi="Arial" w:cs="Arial"/>
          <w:sz w:val="20"/>
          <w:szCs w:val="20"/>
        </w:rPr>
        <w:t xml:space="preserve">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55E330EA" w14:textId="309741AE" w:rsidR="00AE63C8" w:rsidRDefault="00AE63C8" w:rsidP="00AE63C8">
      <w:pPr>
        <w:spacing w:after="12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ptab w:relativeTo="margin" w:alignment="right" w:leader="dot"/>
      </w:r>
    </w:p>
    <w:p w14:paraId="12D863BA" w14:textId="6ED72F7A" w:rsidR="009E1D1A" w:rsidRPr="00AE63C8" w:rsidRDefault="009E1D1A" w:rsidP="00AE63C8">
      <w:pPr>
        <w:ind w:left="720"/>
        <w:jc w:val="center"/>
        <w:rPr>
          <w:rFonts w:ascii="Arial" w:hAnsi="Arial" w:cs="Arial"/>
          <w:iCs/>
          <w:sz w:val="18"/>
          <w:szCs w:val="18"/>
        </w:rPr>
      </w:pPr>
      <w:r w:rsidRPr="00AE63C8">
        <w:rPr>
          <w:rFonts w:ascii="Arial" w:hAnsi="Arial" w:cs="Arial"/>
          <w:iCs/>
          <w:sz w:val="18"/>
          <w:szCs w:val="18"/>
        </w:rPr>
        <w:t>dokładne oznaczenie rzeczy: nazwa, model, numer seryjny, rok produkcji oraz wartość</w:t>
      </w:r>
    </w:p>
    <w:p w14:paraId="12768CE6" w14:textId="77777777" w:rsidR="009E1D1A" w:rsidRPr="00AE63C8" w:rsidRDefault="009E1D1A" w:rsidP="009E1D1A">
      <w:pPr>
        <w:rPr>
          <w:rFonts w:ascii="Arial" w:hAnsi="Arial" w:cs="Arial"/>
          <w:sz w:val="20"/>
          <w:szCs w:val="20"/>
        </w:rPr>
      </w:pPr>
    </w:p>
    <w:p w14:paraId="57CB1764" w14:textId="2E2D2156" w:rsidR="00AE63C8" w:rsidRPr="00AE63C8" w:rsidRDefault="009E1D1A" w:rsidP="00AE63C8">
      <w:pPr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rzeczy oznaczone co do gatunku, jeżeli w umowie zastawniczej określona zostanie ich ilość oraz sposób wyodrębnienia od innych rzeczy tego samego gatunku</w:t>
      </w:r>
      <w:r w:rsidR="00ED42EA" w:rsidRPr="00AE63C8">
        <w:rPr>
          <w:rFonts w:ascii="Arial" w:hAnsi="Arial" w:cs="Arial"/>
          <w:sz w:val="20"/>
          <w:szCs w:val="20"/>
        </w:rPr>
        <w:t xml:space="preserve"> </w:t>
      </w:r>
      <w:r w:rsidR="00AE63C8" w:rsidRP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790D7EEE" w14:textId="77777777" w:rsidR="00AE63C8" w:rsidRPr="00AE63C8" w:rsidRDefault="00AE63C8" w:rsidP="00AE63C8">
      <w:pPr>
        <w:ind w:left="720"/>
        <w:rPr>
          <w:rFonts w:ascii="Arial" w:hAnsi="Arial" w:cs="Arial"/>
          <w:sz w:val="20"/>
          <w:szCs w:val="20"/>
        </w:rPr>
      </w:pPr>
    </w:p>
    <w:p w14:paraId="7AC0F4F8" w14:textId="77777777" w:rsidR="00AE63C8" w:rsidRDefault="00AE63C8" w:rsidP="00AE63C8">
      <w:pPr>
        <w:pStyle w:val="Akapitzlist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3C89FCD7" w14:textId="137B42DE" w:rsidR="009E1D1A" w:rsidRPr="00AE63C8" w:rsidRDefault="009E1D1A" w:rsidP="00AE63C8">
      <w:pPr>
        <w:pStyle w:val="Akapitzlist"/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AE63C8">
        <w:rPr>
          <w:rFonts w:ascii="Arial" w:hAnsi="Arial" w:cs="Arial"/>
          <w:iCs/>
          <w:sz w:val="18"/>
          <w:szCs w:val="18"/>
        </w:rPr>
        <w:t>dokładne oznaczenie rzeczy, liczba sztuk, wartość</w:t>
      </w:r>
    </w:p>
    <w:p w14:paraId="14B5A6B7" w14:textId="77777777" w:rsidR="009E1D1A" w:rsidRPr="00AE63C8" w:rsidRDefault="009E1D1A" w:rsidP="009E1D1A">
      <w:pPr>
        <w:ind w:left="720"/>
        <w:rPr>
          <w:rFonts w:ascii="Arial" w:hAnsi="Arial" w:cs="Arial"/>
          <w:sz w:val="20"/>
          <w:szCs w:val="20"/>
        </w:rPr>
      </w:pPr>
    </w:p>
    <w:p w14:paraId="17C96F75" w14:textId="77777777" w:rsidR="009E1D1A" w:rsidRPr="00AE63C8" w:rsidRDefault="009E1D1A" w:rsidP="009E1D1A">
      <w:pPr>
        <w:rPr>
          <w:rFonts w:ascii="Arial" w:hAnsi="Arial" w:cs="Arial"/>
          <w:sz w:val="20"/>
          <w:szCs w:val="20"/>
        </w:rPr>
      </w:pPr>
    </w:p>
    <w:p w14:paraId="79EFB702" w14:textId="7C4CBABD" w:rsidR="00AE63C8" w:rsidRPr="00AE63C8" w:rsidRDefault="009E1D1A" w:rsidP="00AE63C8">
      <w:pPr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zbiór rzeczy ruchomych lub praw, stanowiący całość gospodarczą, choćby jego skład był zmienny</w:t>
      </w:r>
      <w:r w:rsidR="00ED42EA" w:rsidRPr="00AE63C8">
        <w:rPr>
          <w:rFonts w:ascii="Arial" w:hAnsi="Arial" w:cs="Arial"/>
          <w:sz w:val="20"/>
          <w:szCs w:val="20"/>
        </w:rPr>
        <w:t xml:space="preserve">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DE44FEF" w14:textId="77777777" w:rsidR="00AE63C8" w:rsidRDefault="00AE63C8" w:rsidP="00AE63C8">
      <w:pPr>
        <w:ind w:left="720"/>
        <w:rPr>
          <w:rFonts w:ascii="Arial" w:hAnsi="Arial" w:cs="Arial"/>
          <w:sz w:val="20"/>
          <w:szCs w:val="20"/>
        </w:rPr>
      </w:pPr>
    </w:p>
    <w:p w14:paraId="68A6FC60" w14:textId="77777777" w:rsidR="00AE63C8" w:rsidRDefault="00AE63C8" w:rsidP="00AE63C8">
      <w:pPr>
        <w:pStyle w:val="Akapitzlist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692CED94" w14:textId="77777777" w:rsidR="00AE63C8" w:rsidRPr="00AE63C8" w:rsidRDefault="00AE63C8" w:rsidP="00AE63C8">
      <w:pPr>
        <w:pStyle w:val="Akapitzlist"/>
        <w:spacing w:after="0" w:line="240" w:lineRule="auto"/>
        <w:ind w:left="1428" w:firstLine="696"/>
        <w:jc w:val="center"/>
        <w:rPr>
          <w:rFonts w:ascii="Arial" w:hAnsi="Arial" w:cs="Arial"/>
          <w:iCs/>
          <w:sz w:val="20"/>
          <w:szCs w:val="20"/>
        </w:rPr>
      </w:pPr>
      <w:r w:rsidRPr="00AE63C8">
        <w:rPr>
          <w:rFonts w:ascii="Arial" w:hAnsi="Arial" w:cs="Arial"/>
          <w:iCs/>
          <w:sz w:val="18"/>
          <w:szCs w:val="18"/>
        </w:rPr>
        <w:t>dokładne oznaczenie rzeczy, liczba sztuk, wartość</w:t>
      </w:r>
    </w:p>
    <w:p w14:paraId="21BDD843" w14:textId="77777777" w:rsidR="009E1D1A" w:rsidRPr="00AE63C8" w:rsidRDefault="009E1D1A" w:rsidP="009E1D1A">
      <w:pPr>
        <w:rPr>
          <w:rFonts w:ascii="Arial" w:hAnsi="Arial" w:cs="Arial"/>
          <w:sz w:val="20"/>
          <w:szCs w:val="20"/>
        </w:rPr>
      </w:pPr>
    </w:p>
    <w:p w14:paraId="0B1E4FF8" w14:textId="04146496" w:rsidR="009E1D1A" w:rsidRPr="00AE63C8" w:rsidRDefault="009E1D1A" w:rsidP="00AE63C8">
      <w:pPr>
        <w:numPr>
          <w:ilvl w:val="0"/>
          <w:numId w:val="44"/>
        </w:numPr>
        <w:jc w:val="center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wierzytelności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24EE9777" w14:textId="77777777" w:rsidR="009E1D1A" w:rsidRPr="00AE63C8" w:rsidRDefault="009E1D1A" w:rsidP="00AE63C8">
      <w:pPr>
        <w:ind w:left="2136" w:firstLine="696"/>
        <w:jc w:val="center"/>
        <w:rPr>
          <w:rFonts w:ascii="Arial" w:hAnsi="Arial" w:cs="Arial"/>
          <w:iCs/>
          <w:sz w:val="18"/>
          <w:szCs w:val="18"/>
        </w:rPr>
      </w:pPr>
      <w:r w:rsidRPr="00AE63C8">
        <w:rPr>
          <w:rFonts w:ascii="Arial" w:hAnsi="Arial" w:cs="Arial"/>
          <w:iCs/>
          <w:sz w:val="18"/>
          <w:szCs w:val="18"/>
        </w:rPr>
        <w:t>dokładne oznaczenie wierzytelności, wartość wierzytelności</w:t>
      </w:r>
    </w:p>
    <w:p w14:paraId="703576CF" w14:textId="77777777" w:rsidR="009E1D1A" w:rsidRPr="00AE63C8" w:rsidRDefault="009E1D1A" w:rsidP="009E1D1A">
      <w:pPr>
        <w:ind w:left="708"/>
        <w:rPr>
          <w:rFonts w:ascii="Arial" w:hAnsi="Arial" w:cs="Arial"/>
          <w:sz w:val="20"/>
          <w:szCs w:val="20"/>
        </w:rPr>
      </w:pPr>
    </w:p>
    <w:p w14:paraId="4E1BE772" w14:textId="2D974B94" w:rsidR="009E1D1A" w:rsidRPr="00AE63C8" w:rsidRDefault="009E1D1A" w:rsidP="009E1D1A">
      <w:pPr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 xml:space="preserve">prawa na dobrach niematerialnych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1F8AF12F" w14:textId="77777777" w:rsidR="009E1D1A" w:rsidRPr="00AE63C8" w:rsidRDefault="009E1D1A" w:rsidP="009E1D1A">
      <w:pPr>
        <w:ind w:left="2844" w:firstLine="696"/>
        <w:jc w:val="center"/>
        <w:rPr>
          <w:rFonts w:ascii="Arial" w:hAnsi="Arial" w:cs="Arial"/>
          <w:iCs/>
          <w:sz w:val="18"/>
          <w:szCs w:val="18"/>
        </w:rPr>
      </w:pPr>
      <w:r w:rsidRPr="00AE63C8">
        <w:rPr>
          <w:rFonts w:ascii="Arial" w:hAnsi="Arial" w:cs="Arial"/>
          <w:iCs/>
          <w:sz w:val="18"/>
          <w:szCs w:val="18"/>
        </w:rPr>
        <w:t xml:space="preserve">dokładne oznaczenie dóbr, wartość </w:t>
      </w:r>
    </w:p>
    <w:p w14:paraId="305359B6" w14:textId="77777777" w:rsidR="009E1D1A" w:rsidRPr="00AE63C8" w:rsidRDefault="009E1D1A" w:rsidP="009E1D1A">
      <w:pPr>
        <w:ind w:left="708"/>
        <w:rPr>
          <w:rFonts w:ascii="Arial" w:hAnsi="Arial" w:cs="Arial"/>
          <w:sz w:val="20"/>
          <w:szCs w:val="20"/>
        </w:rPr>
      </w:pPr>
    </w:p>
    <w:p w14:paraId="08A57975" w14:textId="53AAE6CD" w:rsidR="009E1D1A" w:rsidRPr="00AE63C8" w:rsidRDefault="009E1D1A" w:rsidP="009E1D1A">
      <w:pPr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 xml:space="preserve">prawa z papierów wartościowych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4F3124EA" w14:textId="77777777" w:rsidR="009E1D1A" w:rsidRPr="00AE63C8" w:rsidRDefault="009E1D1A" w:rsidP="009E1D1A">
      <w:pPr>
        <w:ind w:left="2136" w:firstLine="696"/>
        <w:jc w:val="center"/>
        <w:rPr>
          <w:rFonts w:ascii="Arial" w:hAnsi="Arial" w:cs="Arial"/>
          <w:iCs/>
          <w:sz w:val="18"/>
          <w:szCs w:val="18"/>
        </w:rPr>
      </w:pPr>
      <w:r w:rsidRPr="00AE63C8">
        <w:rPr>
          <w:rFonts w:ascii="Arial" w:hAnsi="Arial" w:cs="Arial"/>
          <w:iCs/>
          <w:sz w:val="18"/>
          <w:szCs w:val="18"/>
        </w:rPr>
        <w:t xml:space="preserve">dokładne oznaczenie papierów wartościowych, wartość </w:t>
      </w:r>
    </w:p>
    <w:p w14:paraId="2B6213AE" w14:textId="77777777" w:rsidR="009E1D1A" w:rsidRPr="00AE63C8" w:rsidRDefault="009E1D1A" w:rsidP="009E1D1A">
      <w:pPr>
        <w:ind w:left="708"/>
        <w:rPr>
          <w:rFonts w:ascii="Arial" w:hAnsi="Arial" w:cs="Arial"/>
          <w:sz w:val="20"/>
          <w:szCs w:val="20"/>
        </w:rPr>
      </w:pPr>
    </w:p>
    <w:p w14:paraId="1610200D" w14:textId="03AA5EA1" w:rsidR="00AE63C8" w:rsidRPr="00AE63C8" w:rsidRDefault="009E1D1A" w:rsidP="00AE63C8">
      <w:pPr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>prawa z niebędących papierami wartościowymi instrumentów finansowych w rozumieniu ustawy z dnia 29 lipca 2005 r. o obrocie instrumentami finansowymi</w:t>
      </w:r>
      <w:r w:rsidR="00ED42EA" w:rsidRPr="00AE63C8">
        <w:rPr>
          <w:rFonts w:ascii="Arial" w:hAnsi="Arial" w:cs="Arial"/>
          <w:sz w:val="20"/>
          <w:szCs w:val="20"/>
        </w:rPr>
        <w:t xml:space="preserve"> </w:t>
      </w:r>
      <w:r w:rsid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39112A46" w14:textId="77777777" w:rsidR="00AE63C8" w:rsidRDefault="00AE63C8" w:rsidP="00AE63C8">
      <w:pPr>
        <w:ind w:left="720"/>
        <w:rPr>
          <w:rFonts w:ascii="Arial" w:hAnsi="Arial" w:cs="Arial"/>
          <w:sz w:val="20"/>
          <w:szCs w:val="20"/>
        </w:rPr>
      </w:pPr>
    </w:p>
    <w:p w14:paraId="296F99B9" w14:textId="77777777" w:rsidR="00AE63C8" w:rsidRDefault="00AE63C8" w:rsidP="00AE63C8">
      <w:pPr>
        <w:pStyle w:val="Akapitzlist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ptab w:relativeTo="margin" w:alignment="right" w:leader="dot"/>
      </w:r>
    </w:p>
    <w:p w14:paraId="39690594" w14:textId="77777777" w:rsidR="00AE63C8" w:rsidRPr="00AE63C8" w:rsidRDefault="00AE63C8" w:rsidP="00AE63C8">
      <w:pPr>
        <w:pStyle w:val="Akapitzlist"/>
        <w:spacing w:after="0" w:line="240" w:lineRule="auto"/>
        <w:ind w:left="1428" w:firstLine="696"/>
        <w:jc w:val="center"/>
        <w:rPr>
          <w:rFonts w:ascii="Arial" w:hAnsi="Arial" w:cs="Arial"/>
          <w:iCs/>
          <w:sz w:val="20"/>
          <w:szCs w:val="20"/>
        </w:rPr>
      </w:pPr>
      <w:r w:rsidRPr="00AE63C8">
        <w:rPr>
          <w:rFonts w:ascii="Arial" w:hAnsi="Arial" w:cs="Arial"/>
          <w:iCs/>
          <w:sz w:val="18"/>
          <w:szCs w:val="18"/>
        </w:rPr>
        <w:t>dokładne oznaczenie rzeczy, liczba sztuk, wartość</w:t>
      </w:r>
    </w:p>
    <w:p w14:paraId="39E7021D" w14:textId="77777777" w:rsidR="008B1880" w:rsidRPr="00AE63C8" w:rsidRDefault="008B1880" w:rsidP="008B1880">
      <w:pPr>
        <w:rPr>
          <w:rFonts w:ascii="Arial" w:hAnsi="Arial" w:cs="Arial"/>
          <w:color w:val="EE0000"/>
          <w:sz w:val="20"/>
          <w:szCs w:val="20"/>
        </w:rPr>
      </w:pPr>
    </w:p>
    <w:p w14:paraId="29A419B0" w14:textId="301AEBD6" w:rsidR="008B1880" w:rsidRDefault="008B1880" w:rsidP="008B1880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  <w:r w:rsidRPr="00AE63C8">
        <w:rPr>
          <w:rFonts w:ascii="Arial" w:hAnsi="Arial" w:cs="Arial"/>
          <w:sz w:val="20"/>
          <w:szCs w:val="20"/>
        </w:rPr>
        <w:t xml:space="preserve">Oświadczam, że powyższe dane są zgodne ze stanem faktycznym i prawnym. Jestem świadomy odpowiedzialności karnej za złożenie fałszywego oświadczenia. </w:t>
      </w:r>
    </w:p>
    <w:p w14:paraId="02639498" w14:textId="77777777" w:rsidR="00AE63C8" w:rsidRPr="00AE63C8" w:rsidRDefault="00AE63C8" w:rsidP="008B1880">
      <w:pPr>
        <w:suppressAutoHyphens/>
        <w:spacing w:after="240"/>
        <w:jc w:val="both"/>
        <w:rPr>
          <w:rFonts w:ascii="Arial" w:hAnsi="Arial" w:cs="Arial"/>
          <w:sz w:val="20"/>
          <w:szCs w:val="20"/>
        </w:rPr>
      </w:pPr>
    </w:p>
    <w:p w14:paraId="5DC5AC32" w14:textId="02F26F4A" w:rsidR="009E1D1A" w:rsidRPr="00ED42EA" w:rsidRDefault="009E1D1A" w:rsidP="00AE63C8">
      <w:pPr>
        <w:ind w:left="4253" w:firstLine="566"/>
        <w:jc w:val="right"/>
        <w:rPr>
          <w:rFonts w:ascii="Arial Narrow" w:hAnsi="Arial Narrow"/>
          <w:sz w:val="20"/>
          <w:szCs w:val="20"/>
        </w:rPr>
      </w:pPr>
      <w:r w:rsidRPr="00ED42EA">
        <w:rPr>
          <w:rFonts w:ascii="Arial Narrow" w:hAnsi="Arial Narrow"/>
          <w:sz w:val="20"/>
          <w:szCs w:val="20"/>
        </w:rPr>
        <w:t xml:space="preserve">...................................................................                                               </w:t>
      </w:r>
    </w:p>
    <w:p w14:paraId="2D0121F8" w14:textId="5C28F902" w:rsidR="009E1D1A" w:rsidRPr="00AE63C8" w:rsidRDefault="009E1D1A" w:rsidP="00AE63C8">
      <w:pPr>
        <w:suppressAutoHyphens/>
        <w:spacing w:after="240"/>
        <w:jc w:val="right"/>
        <w:rPr>
          <w:rFonts w:ascii="Arial" w:hAnsi="Arial" w:cs="Arial"/>
          <w:sz w:val="16"/>
          <w:szCs w:val="16"/>
        </w:rPr>
      </w:pPr>
      <w:r w:rsidRPr="00ED42EA">
        <w:rPr>
          <w:rFonts w:ascii="Arial Narrow" w:hAnsi="Arial Narrow"/>
          <w:sz w:val="20"/>
          <w:szCs w:val="20"/>
        </w:rPr>
        <w:t xml:space="preserve">   </w:t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ED42EA">
        <w:rPr>
          <w:rFonts w:ascii="Arial Narrow" w:hAnsi="Arial Narrow"/>
          <w:sz w:val="20"/>
          <w:szCs w:val="20"/>
        </w:rPr>
        <w:tab/>
      </w:r>
      <w:r w:rsidR="0002655A" w:rsidRPr="00AE63C8">
        <w:rPr>
          <w:rFonts w:ascii="Arial" w:hAnsi="Arial" w:cs="Arial"/>
          <w:sz w:val="16"/>
          <w:szCs w:val="16"/>
        </w:rPr>
        <w:tab/>
      </w:r>
      <w:r w:rsidR="00AE63C8">
        <w:rPr>
          <w:rFonts w:ascii="Arial" w:hAnsi="Arial" w:cs="Arial"/>
          <w:sz w:val="16"/>
          <w:szCs w:val="16"/>
        </w:rPr>
        <w:t>(</w:t>
      </w:r>
      <w:r w:rsidRPr="00AE63C8">
        <w:rPr>
          <w:rFonts w:ascii="Arial" w:hAnsi="Arial" w:cs="Arial"/>
          <w:sz w:val="16"/>
          <w:szCs w:val="16"/>
        </w:rPr>
        <w:t>data i podpis składającego oświadczenie</w:t>
      </w:r>
      <w:r w:rsidR="00AE63C8">
        <w:rPr>
          <w:rFonts w:ascii="Arial" w:hAnsi="Arial" w:cs="Arial"/>
          <w:sz w:val="16"/>
          <w:szCs w:val="16"/>
        </w:rPr>
        <w:t>)</w:t>
      </w:r>
      <w:r w:rsidRPr="00AE63C8">
        <w:rPr>
          <w:rFonts w:ascii="Arial" w:hAnsi="Arial" w:cs="Arial"/>
          <w:sz w:val="16"/>
          <w:szCs w:val="16"/>
        </w:rPr>
        <w:t xml:space="preserve">          </w:t>
      </w:r>
    </w:p>
    <w:p w14:paraId="7547B0FA" w14:textId="242C805A" w:rsidR="00934E1C" w:rsidRDefault="00934E1C" w:rsidP="00934E1C">
      <w:pPr>
        <w:suppressAutoHyphens/>
        <w:spacing w:after="240"/>
        <w:ind w:left="7080" w:firstLine="708"/>
        <w:jc w:val="center"/>
        <w:rPr>
          <w:rFonts w:ascii="Arial Narrow" w:hAnsi="Arial Narrow"/>
          <w:b/>
          <w:bCs/>
          <w:i/>
          <w:iCs/>
          <w:color w:val="EE0000"/>
          <w:sz w:val="20"/>
          <w:szCs w:val="20"/>
        </w:rPr>
      </w:pPr>
    </w:p>
    <w:bookmarkEnd w:id="0"/>
    <w:p w14:paraId="0AE73A4C" w14:textId="3E836188" w:rsidR="00662D65" w:rsidRPr="00AE63C8" w:rsidRDefault="00662D65" w:rsidP="00C915D7">
      <w:pPr>
        <w:spacing w:after="200" w:line="276" w:lineRule="auto"/>
      </w:pPr>
    </w:p>
    <w:sectPr w:rsidR="00662D65" w:rsidRPr="00AE63C8" w:rsidSect="000A70A9">
      <w:headerReference w:type="default" r:id="rId8"/>
      <w:footerReference w:type="even" r:id="rId9"/>
      <w:footerReference w:type="default" r:id="rId10"/>
      <w:pgSz w:w="11906" w:h="16838"/>
      <w:pgMar w:top="709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ADC4B" w14:textId="77777777" w:rsidR="00072785" w:rsidRDefault="00072785">
      <w:r>
        <w:separator/>
      </w:r>
    </w:p>
  </w:endnote>
  <w:endnote w:type="continuationSeparator" w:id="0">
    <w:p w14:paraId="0179E2D2" w14:textId="77777777" w:rsidR="00072785" w:rsidRDefault="0007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DDB7" w14:textId="27E70A23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751A4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66127F5C" w14:textId="77777777" w:rsidR="005C4B41" w:rsidRDefault="005C4B41" w:rsidP="00D103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838B" w14:textId="77777777" w:rsidR="005C4B41" w:rsidRDefault="005C4B41" w:rsidP="00D1034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33D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C921D20" w14:textId="77777777" w:rsidR="005C4B41" w:rsidRPr="00D821F7" w:rsidRDefault="005C4B41" w:rsidP="00D1034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9C9D0" w14:textId="77777777" w:rsidR="00072785" w:rsidRDefault="00072785">
      <w:r>
        <w:separator/>
      </w:r>
    </w:p>
  </w:footnote>
  <w:footnote w:type="continuationSeparator" w:id="0">
    <w:p w14:paraId="597115E6" w14:textId="77777777" w:rsidR="00072785" w:rsidRDefault="0007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5628" w14:textId="02DBE621" w:rsidR="00F954E5" w:rsidRPr="00F954E5" w:rsidRDefault="00F954E5" w:rsidP="00F954E5">
    <w:pPr>
      <w:spacing w:after="200" w:line="276" w:lineRule="auto"/>
      <w:jc w:val="right"/>
      <w:rPr>
        <w:rFonts w:ascii="Arial" w:hAnsi="Arial" w:cs="Arial"/>
        <w:sz w:val="18"/>
        <w:szCs w:val="18"/>
      </w:rPr>
    </w:pPr>
    <w:r w:rsidRPr="00F954E5">
      <w:rPr>
        <w:rFonts w:ascii="Arial" w:hAnsi="Arial" w:cs="Arial"/>
        <w:sz w:val="18"/>
        <w:szCs w:val="18"/>
      </w:rPr>
      <w:t xml:space="preserve">Załącznik nr </w:t>
    </w:r>
    <w:r w:rsidR="00287964">
      <w:rPr>
        <w:rFonts w:ascii="Arial" w:hAnsi="Arial" w:cs="Arial"/>
        <w:sz w:val="18"/>
        <w:szCs w:val="18"/>
      </w:rPr>
      <w:t>9</w:t>
    </w:r>
    <w:r>
      <w:rPr>
        <w:rFonts w:ascii="Arial" w:hAnsi="Arial" w:cs="Arial"/>
        <w:sz w:val="18"/>
        <w:szCs w:val="18"/>
      </w:rPr>
      <w:t xml:space="preserve"> do wniosku</w:t>
    </w:r>
  </w:p>
  <w:p w14:paraId="378DAE4A" w14:textId="77777777" w:rsidR="00F954E5" w:rsidRDefault="00F954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FFFFFFFF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/>
        <w:color w:val="auto"/>
      </w:rPr>
    </w:lvl>
  </w:abstractNum>
  <w:abstractNum w:abstractNumId="1" w15:restartNumberingAfterBreak="0">
    <w:nsid w:val="00000004"/>
    <w:multiLevelType w:val="multilevel"/>
    <w:tmpl w:val="C00E78D2"/>
    <w:name w:val="WW8Num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i w:val="0"/>
        <w:color w:val="000000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7"/>
    <w:multiLevelType w:val="multilevel"/>
    <w:tmpl w:val="668A2E4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NewRomanPSMT" w:hAnsi="TimesNewRomanPSMT" w:cs="TimesNewRomanPSMT" w:hint="default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0002A8E8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i w:val="0"/>
        <w:i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6"/>
    <w:multiLevelType w:val="multilevel"/>
    <w:tmpl w:val="167E2524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1A"/>
    <w:multiLevelType w:val="multilevel"/>
    <w:tmpl w:val="BF4698F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  <w:sz w:val="18"/>
        <w:szCs w:val="18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/>
      </w:rPr>
    </w:lvl>
  </w:abstractNum>
  <w:abstractNum w:abstractNumId="11" w15:restartNumberingAfterBreak="0">
    <w:nsid w:val="00240AF8"/>
    <w:multiLevelType w:val="multilevel"/>
    <w:tmpl w:val="7E168AA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03A75AEB"/>
    <w:multiLevelType w:val="multilevel"/>
    <w:tmpl w:val="78E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422467E"/>
    <w:multiLevelType w:val="hybridMultilevel"/>
    <w:tmpl w:val="05F6EA38"/>
    <w:lvl w:ilvl="0" w:tplc="2D0A463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AA169E8"/>
    <w:multiLevelType w:val="hybridMultilevel"/>
    <w:tmpl w:val="6C1040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D410BB"/>
    <w:multiLevelType w:val="hybridMultilevel"/>
    <w:tmpl w:val="EE50F6A4"/>
    <w:lvl w:ilvl="0" w:tplc="9154EFD2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16" w15:restartNumberingAfterBreak="0">
    <w:nsid w:val="0F8C104B"/>
    <w:multiLevelType w:val="hybridMultilevel"/>
    <w:tmpl w:val="6D1AE636"/>
    <w:lvl w:ilvl="0" w:tplc="3E48C8D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1150304"/>
    <w:multiLevelType w:val="hybridMultilevel"/>
    <w:tmpl w:val="D42AC69C"/>
    <w:lvl w:ilvl="0" w:tplc="0A90AF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1B45F72"/>
    <w:multiLevelType w:val="hybridMultilevel"/>
    <w:tmpl w:val="34F061C0"/>
    <w:lvl w:ilvl="0" w:tplc="66A40E1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7135905"/>
    <w:multiLevelType w:val="hybridMultilevel"/>
    <w:tmpl w:val="75940B8C"/>
    <w:lvl w:ilvl="0" w:tplc="78FE1D10">
      <w:start w:val="1"/>
      <w:numFmt w:val="lowerLetter"/>
      <w:lvlText w:val="%1)"/>
      <w:lvlJc w:val="left"/>
      <w:pPr>
        <w:ind w:left="644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BE355F"/>
    <w:multiLevelType w:val="multilevel"/>
    <w:tmpl w:val="6FDCB260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Theme="minorHAnsi" w:hAnsi="Symbol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AE91107"/>
    <w:multiLevelType w:val="multilevel"/>
    <w:tmpl w:val="D0A4DC6A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1013"/>
    <w:multiLevelType w:val="hybridMultilevel"/>
    <w:tmpl w:val="A3C8C1A8"/>
    <w:lvl w:ilvl="0" w:tplc="0A90AF4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1C2D182D"/>
    <w:multiLevelType w:val="hybridMultilevel"/>
    <w:tmpl w:val="577A6D74"/>
    <w:lvl w:ilvl="0" w:tplc="F2462C6A">
      <w:start w:val="1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D4F0BDC"/>
    <w:multiLevelType w:val="hybridMultilevel"/>
    <w:tmpl w:val="BC2A3A9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6EBA5644">
      <w:start w:val="1"/>
      <w:numFmt w:val="decimal"/>
      <w:lvlText w:val="%2)"/>
      <w:lvlJc w:val="left"/>
      <w:pPr>
        <w:ind w:left="928" w:hanging="360"/>
      </w:pPr>
      <w:rPr>
        <w:color w:val="auto"/>
      </w:rPr>
    </w:lvl>
    <w:lvl w:ilvl="2" w:tplc="597EB6A4">
      <w:start w:val="2"/>
      <w:numFmt w:val="decimal"/>
      <w:lvlText w:val="%3.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1D8F23B3"/>
    <w:multiLevelType w:val="hybridMultilevel"/>
    <w:tmpl w:val="1E7C0328"/>
    <w:lvl w:ilvl="0" w:tplc="D4BA863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E8225F3"/>
    <w:multiLevelType w:val="hybridMultilevel"/>
    <w:tmpl w:val="6A4EA08E"/>
    <w:lvl w:ilvl="0" w:tplc="D9C2823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2729C4"/>
    <w:multiLevelType w:val="hybridMultilevel"/>
    <w:tmpl w:val="506EE7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924EA04">
      <w:start w:val="1"/>
      <w:numFmt w:val="decimal"/>
      <w:lvlText w:val="%2)"/>
      <w:lvlJc w:val="left"/>
      <w:pPr>
        <w:ind w:left="1788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60E1135"/>
    <w:multiLevelType w:val="hybridMultilevel"/>
    <w:tmpl w:val="3E54A8E4"/>
    <w:lvl w:ilvl="0" w:tplc="E6B09BD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266C3E10"/>
    <w:multiLevelType w:val="multilevel"/>
    <w:tmpl w:val="B3426FA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2C0E574E"/>
    <w:multiLevelType w:val="hybridMultilevel"/>
    <w:tmpl w:val="F7422B1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EE662A7"/>
    <w:multiLevelType w:val="hybridMultilevel"/>
    <w:tmpl w:val="F42E2026"/>
    <w:lvl w:ilvl="0" w:tplc="E6B09B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2FB9112E"/>
    <w:multiLevelType w:val="hybridMultilevel"/>
    <w:tmpl w:val="7F8481A8"/>
    <w:lvl w:ilvl="0" w:tplc="04150017">
      <w:start w:val="1"/>
      <w:numFmt w:val="lowerLetter"/>
      <w:lvlText w:val="%1)"/>
      <w:lvlJc w:val="left"/>
      <w:pPr>
        <w:ind w:left="1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 w15:restartNumberingAfterBreak="0">
    <w:nsid w:val="35082042"/>
    <w:multiLevelType w:val="hybridMultilevel"/>
    <w:tmpl w:val="5308F3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04366"/>
    <w:multiLevelType w:val="hybridMultilevel"/>
    <w:tmpl w:val="D4C423DE"/>
    <w:lvl w:ilvl="0" w:tplc="9530DFE4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9C0629"/>
    <w:multiLevelType w:val="hybridMultilevel"/>
    <w:tmpl w:val="A6DA9F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3B2A748F"/>
    <w:multiLevelType w:val="hybridMultilevel"/>
    <w:tmpl w:val="B7108ACE"/>
    <w:name w:val="WW8Num122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3CA96B2C"/>
    <w:multiLevelType w:val="hybridMultilevel"/>
    <w:tmpl w:val="499AE6C2"/>
    <w:lvl w:ilvl="0" w:tplc="3F76F694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14069D3"/>
    <w:multiLevelType w:val="hybridMultilevel"/>
    <w:tmpl w:val="916A22E8"/>
    <w:lvl w:ilvl="0" w:tplc="8E12F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C25FFF"/>
    <w:multiLevelType w:val="hybridMultilevel"/>
    <w:tmpl w:val="396E8896"/>
    <w:lvl w:ilvl="0" w:tplc="5FE0AB64">
      <w:start w:val="1"/>
      <w:numFmt w:val="decimal"/>
      <w:lvlText w:val="%1)"/>
      <w:lvlJc w:val="left"/>
      <w:pPr>
        <w:ind w:left="786" w:hanging="360"/>
      </w:pPr>
      <w:rPr>
        <w:rFonts w:ascii="Arial Narrow" w:eastAsia="Times New Roman" w:hAnsi="Arial Narrow" w:cs="Times New Roman"/>
        <w:strike w:val="0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4232DFA"/>
    <w:multiLevelType w:val="hybridMultilevel"/>
    <w:tmpl w:val="F99A1542"/>
    <w:lvl w:ilvl="0" w:tplc="0A90AF4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470A1554"/>
    <w:multiLevelType w:val="hybridMultilevel"/>
    <w:tmpl w:val="E2046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5B44AE"/>
    <w:multiLevelType w:val="hybridMultilevel"/>
    <w:tmpl w:val="ED30DB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C76DF"/>
    <w:multiLevelType w:val="hybridMultilevel"/>
    <w:tmpl w:val="322630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D44618A"/>
    <w:multiLevelType w:val="hybridMultilevel"/>
    <w:tmpl w:val="4178E77C"/>
    <w:lvl w:ilvl="0" w:tplc="FFFFFFFF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4D865C27"/>
    <w:multiLevelType w:val="hybridMultilevel"/>
    <w:tmpl w:val="19785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C455D"/>
    <w:multiLevelType w:val="hybridMultilevel"/>
    <w:tmpl w:val="EDE4EAAA"/>
    <w:lvl w:ilvl="0" w:tplc="04150011">
      <w:start w:val="1"/>
      <w:numFmt w:val="decimal"/>
      <w:lvlText w:val="%1)"/>
      <w:lvlJc w:val="left"/>
      <w:pPr>
        <w:ind w:left="1156" w:hanging="360"/>
      </w:pPr>
    </w:lvl>
    <w:lvl w:ilvl="1" w:tplc="04150019" w:tentative="1">
      <w:start w:val="1"/>
      <w:numFmt w:val="lowerLetter"/>
      <w:lvlText w:val="%2."/>
      <w:lvlJc w:val="left"/>
      <w:pPr>
        <w:ind w:left="1876" w:hanging="360"/>
      </w:pPr>
    </w:lvl>
    <w:lvl w:ilvl="2" w:tplc="0415001B">
      <w:start w:val="1"/>
      <w:numFmt w:val="lowerRoman"/>
      <w:lvlText w:val="%3."/>
      <w:lvlJc w:val="right"/>
      <w:pPr>
        <w:ind w:left="2596" w:hanging="180"/>
      </w:p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7" w15:restartNumberingAfterBreak="0">
    <w:nsid w:val="54C43140"/>
    <w:multiLevelType w:val="multilevel"/>
    <w:tmpl w:val="7AE89C58"/>
    <w:lvl w:ilvl="0">
      <w:start w:val="1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NewRomanPSMT" w:hint="default"/>
        <w:strike w:val="0"/>
        <w:d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8" w15:restartNumberingAfterBreak="0">
    <w:nsid w:val="59554976"/>
    <w:multiLevelType w:val="hybridMultilevel"/>
    <w:tmpl w:val="F716A19C"/>
    <w:lvl w:ilvl="0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800015"/>
    <w:multiLevelType w:val="multilevel"/>
    <w:tmpl w:val="9AFAF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5C673004"/>
    <w:multiLevelType w:val="hybridMultilevel"/>
    <w:tmpl w:val="21284F9A"/>
    <w:lvl w:ilvl="0" w:tplc="4F48D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E16A12"/>
    <w:multiLevelType w:val="multilevel"/>
    <w:tmpl w:val="E6E8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1AB2ECE"/>
    <w:multiLevelType w:val="hybridMultilevel"/>
    <w:tmpl w:val="4B627CAA"/>
    <w:lvl w:ilvl="0" w:tplc="8BDAA7F0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62077688"/>
    <w:multiLevelType w:val="hybridMultilevel"/>
    <w:tmpl w:val="1CC401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4" w15:restartNumberingAfterBreak="0">
    <w:nsid w:val="66EA78D4"/>
    <w:multiLevelType w:val="hybridMultilevel"/>
    <w:tmpl w:val="82EC07E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8097DD4"/>
    <w:multiLevelType w:val="hybridMultilevel"/>
    <w:tmpl w:val="D132E0F2"/>
    <w:lvl w:ilvl="0" w:tplc="BD8AE23C">
      <w:start w:val="1"/>
      <w:numFmt w:val="lowerLetter"/>
      <w:lvlText w:val="%1)"/>
      <w:lvlJc w:val="left"/>
      <w:pPr>
        <w:ind w:left="144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6A2151EB"/>
    <w:multiLevelType w:val="hybridMultilevel"/>
    <w:tmpl w:val="D3084F8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CAB25D0"/>
    <w:multiLevelType w:val="hybridMultilevel"/>
    <w:tmpl w:val="4552B3FA"/>
    <w:lvl w:ilvl="0" w:tplc="FFFFFFFF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8" w15:restartNumberingAfterBreak="0">
    <w:nsid w:val="6EF50E05"/>
    <w:multiLevelType w:val="hybridMultilevel"/>
    <w:tmpl w:val="B4D851E4"/>
    <w:lvl w:ilvl="0" w:tplc="09FED4CE">
      <w:start w:val="1"/>
      <w:numFmt w:val="lowerLetter"/>
      <w:lvlText w:val="%1)"/>
      <w:lvlJc w:val="left"/>
      <w:pPr>
        <w:ind w:left="1440" w:hanging="360"/>
      </w:pPr>
      <w:rPr>
        <w:b/>
        <w:bCs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9" w15:restartNumberingAfterBreak="0">
    <w:nsid w:val="6FB11680"/>
    <w:multiLevelType w:val="hybridMultilevel"/>
    <w:tmpl w:val="7D48B6CA"/>
    <w:lvl w:ilvl="0" w:tplc="F8FA465A">
      <w:start w:val="1"/>
      <w:numFmt w:val="decimal"/>
      <w:lvlText w:val="%1)"/>
      <w:lvlJc w:val="left"/>
      <w:pPr>
        <w:ind w:left="1068" w:hanging="360"/>
      </w:pPr>
      <w:rPr>
        <w:b w:val="0"/>
        <w:b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0" w15:restartNumberingAfterBreak="0">
    <w:nsid w:val="707517CA"/>
    <w:multiLevelType w:val="hybridMultilevel"/>
    <w:tmpl w:val="13506410"/>
    <w:lvl w:ilvl="0" w:tplc="300E0C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71D84873"/>
    <w:multiLevelType w:val="hybridMultilevel"/>
    <w:tmpl w:val="2EE0A57E"/>
    <w:lvl w:ilvl="0" w:tplc="E1900D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0657A5"/>
    <w:multiLevelType w:val="hybridMultilevel"/>
    <w:tmpl w:val="DC3CAE52"/>
    <w:lvl w:ilvl="0" w:tplc="179030AA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5162D6F"/>
    <w:multiLevelType w:val="hybridMultilevel"/>
    <w:tmpl w:val="718094F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75823BBF"/>
    <w:multiLevelType w:val="multilevel"/>
    <w:tmpl w:val="748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9B020D4"/>
    <w:multiLevelType w:val="hybridMultilevel"/>
    <w:tmpl w:val="79E22F80"/>
    <w:lvl w:ilvl="0" w:tplc="B1E2D22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 w15:restartNumberingAfterBreak="0">
    <w:nsid w:val="7A6669E0"/>
    <w:multiLevelType w:val="hybridMultilevel"/>
    <w:tmpl w:val="0E32D79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6B09B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B9438C0"/>
    <w:multiLevelType w:val="hybridMultilevel"/>
    <w:tmpl w:val="D6728622"/>
    <w:lvl w:ilvl="0" w:tplc="0A90AF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7BB6565E"/>
    <w:multiLevelType w:val="hybridMultilevel"/>
    <w:tmpl w:val="BA86187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90AF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DF57D03"/>
    <w:multiLevelType w:val="hybridMultilevel"/>
    <w:tmpl w:val="2182D49C"/>
    <w:lvl w:ilvl="0" w:tplc="274C060E">
      <w:start w:val="1"/>
      <w:numFmt w:val="lowerLetter"/>
      <w:lvlText w:val="%1)"/>
      <w:lvlJc w:val="left"/>
      <w:pPr>
        <w:ind w:left="785" w:hanging="360"/>
      </w:pPr>
      <w:rPr>
        <w:rFonts w:ascii="Times New Roman" w:hAnsi="Times New Roman"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2029595574">
    <w:abstractNumId w:val="60"/>
  </w:num>
  <w:num w:numId="2" w16cid:durableId="2058623010">
    <w:abstractNumId w:val="58"/>
  </w:num>
  <w:num w:numId="3" w16cid:durableId="542640639">
    <w:abstractNumId w:val="69"/>
  </w:num>
  <w:num w:numId="4" w16cid:durableId="701441518">
    <w:abstractNumId w:val="53"/>
  </w:num>
  <w:num w:numId="5" w16cid:durableId="1951627206">
    <w:abstractNumId w:val="61"/>
  </w:num>
  <w:num w:numId="6" w16cid:durableId="467938058">
    <w:abstractNumId w:val="62"/>
  </w:num>
  <w:num w:numId="7" w16cid:durableId="1107576644">
    <w:abstractNumId w:val="13"/>
  </w:num>
  <w:num w:numId="8" w16cid:durableId="158153880">
    <w:abstractNumId w:val="65"/>
  </w:num>
  <w:num w:numId="9" w16cid:durableId="738140151">
    <w:abstractNumId w:val="19"/>
  </w:num>
  <w:num w:numId="10" w16cid:durableId="248272819">
    <w:abstractNumId w:val="34"/>
  </w:num>
  <w:num w:numId="11" w16cid:durableId="1695498596">
    <w:abstractNumId w:val="48"/>
  </w:num>
  <w:num w:numId="12" w16cid:durableId="1162702616">
    <w:abstractNumId w:val="57"/>
  </w:num>
  <w:num w:numId="13" w16cid:durableId="1966539214">
    <w:abstractNumId w:val="23"/>
  </w:num>
  <w:num w:numId="14" w16cid:durableId="611134383">
    <w:abstractNumId w:val="44"/>
  </w:num>
  <w:num w:numId="15" w16cid:durableId="1775905049">
    <w:abstractNumId w:val="4"/>
  </w:num>
  <w:num w:numId="16" w16cid:durableId="24791921">
    <w:abstractNumId w:val="6"/>
  </w:num>
  <w:num w:numId="17" w16cid:durableId="361902783">
    <w:abstractNumId w:val="7"/>
  </w:num>
  <w:num w:numId="18" w16cid:durableId="1441224707">
    <w:abstractNumId w:val="8"/>
  </w:num>
  <w:num w:numId="19" w16cid:durableId="320279172">
    <w:abstractNumId w:val="9"/>
  </w:num>
  <w:num w:numId="20" w16cid:durableId="1210990368">
    <w:abstractNumId w:val="10"/>
  </w:num>
  <w:num w:numId="21" w16cid:durableId="1614089716">
    <w:abstractNumId w:val="40"/>
  </w:num>
  <w:num w:numId="22" w16cid:durableId="187838574">
    <w:abstractNumId w:val="35"/>
  </w:num>
  <w:num w:numId="23" w16cid:durableId="1209685118">
    <w:abstractNumId w:val="24"/>
  </w:num>
  <w:num w:numId="24" w16cid:durableId="538781006">
    <w:abstractNumId w:val="46"/>
  </w:num>
  <w:num w:numId="25" w16cid:durableId="141969902">
    <w:abstractNumId w:val="42"/>
  </w:num>
  <w:num w:numId="26" w16cid:durableId="798842100">
    <w:abstractNumId w:val="14"/>
  </w:num>
  <w:num w:numId="27" w16cid:durableId="1118060666">
    <w:abstractNumId w:val="32"/>
  </w:num>
  <w:num w:numId="28" w16cid:durableId="283658109">
    <w:abstractNumId w:val="41"/>
  </w:num>
  <w:num w:numId="29" w16cid:durableId="1097210784">
    <w:abstractNumId w:val="18"/>
  </w:num>
  <w:num w:numId="30" w16cid:durableId="2028672349">
    <w:abstractNumId w:val="39"/>
  </w:num>
  <w:num w:numId="31" w16cid:durableId="686834538">
    <w:abstractNumId w:val="25"/>
  </w:num>
  <w:num w:numId="32" w16cid:durableId="1098913074">
    <w:abstractNumId w:val="55"/>
  </w:num>
  <w:num w:numId="33" w16cid:durableId="1886528318">
    <w:abstractNumId w:val="50"/>
  </w:num>
  <w:num w:numId="34" w16cid:durableId="136188448">
    <w:abstractNumId w:val="22"/>
  </w:num>
  <w:num w:numId="35" w16cid:durableId="482477982">
    <w:abstractNumId w:val="68"/>
  </w:num>
  <w:num w:numId="36" w16cid:durableId="715206287">
    <w:abstractNumId w:val="29"/>
  </w:num>
  <w:num w:numId="37" w16cid:durableId="632565625">
    <w:abstractNumId w:val="67"/>
  </w:num>
  <w:num w:numId="38" w16cid:durableId="1754278831">
    <w:abstractNumId w:val="17"/>
  </w:num>
  <w:num w:numId="39" w16cid:durableId="1456557031">
    <w:abstractNumId w:val="33"/>
  </w:num>
  <w:num w:numId="40" w16cid:durableId="1598053816">
    <w:abstractNumId w:val="21"/>
  </w:num>
  <w:num w:numId="41" w16cid:durableId="551188199">
    <w:abstractNumId w:val="38"/>
  </w:num>
  <w:num w:numId="42" w16cid:durableId="1612779811">
    <w:abstractNumId w:val="26"/>
  </w:num>
  <w:num w:numId="43" w16cid:durableId="371269106">
    <w:abstractNumId w:val="63"/>
  </w:num>
  <w:num w:numId="44" w16cid:durableId="374232899">
    <w:abstractNumId w:val="45"/>
  </w:num>
  <w:num w:numId="45" w16cid:durableId="1431005664">
    <w:abstractNumId w:val="20"/>
  </w:num>
  <w:num w:numId="46" w16cid:durableId="732431454">
    <w:abstractNumId w:val="37"/>
  </w:num>
  <w:num w:numId="47" w16cid:durableId="1064836523">
    <w:abstractNumId w:val="16"/>
  </w:num>
  <w:num w:numId="48" w16cid:durableId="342321177">
    <w:abstractNumId w:val="47"/>
  </w:num>
  <w:num w:numId="49" w16cid:durableId="190802550">
    <w:abstractNumId w:val="30"/>
  </w:num>
  <w:num w:numId="50" w16cid:durableId="1936673075">
    <w:abstractNumId w:val="31"/>
  </w:num>
  <w:num w:numId="51" w16cid:durableId="236479080">
    <w:abstractNumId w:val="66"/>
  </w:num>
  <w:num w:numId="52" w16cid:durableId="1059979964">
    <w:abstractNumId w:val="28"/>
  </w:num>
  <w:num w:numId="53" w16cid:durableId="1980304896">
    <w:abstractNumId w:val="11"/>
  </w:num>
  <w:num w:numId="54" w16cid:durableId="976033921">
    <w:abstractNumId w:val="43"/>
  </w:num>
  <w:num w:numId="55" w16cid:durableId="2088069269">
    <w:abstractNumId w:val="59"/>
  </w:num>
  <w:num w:numId="56" w16cid:durableId="1470897823">
    <w:abstractNumId w:val="56"/>
  </w:num>
  <w:num w:numId="57" w16cid:durableId="957495143">
    <w:abstractNumId w:val="27"/>
  </w:num>
  <w:num w:numId="58" w16cid:durableId="1840270450">
    <w:abstractNumId w:val="51"/>
  </w:num>
  <w:num w:numId="59" w16cid:durableId="853609625">
    <w:abstractNumId w:val="51"/>
    <w:lvlOverride w:ilvl="0">
      <w:startOverride w:val="2"/>
    </w:lvlOverride>
  </w:num>
  <w:num w:numId="60" w16cid:durableId="1405756727">
    <w:abstractNumId w:val="51"/>
    <w:lvlOverride w:ilvl="0">
      <w:startOverride w:val="3"/>
    </w:lvlOverride>
  </w:num>
  <w:num w:numId="61" w16cid:durableId="1549761327">
    <w:abstractNumId w:val="12"/>
  </w:num>
  <w:num w:numId="62" w16cid:durableId="1878201838">
    <w:abstractNumId w:val="64"/>
    <w:lvlOverride w:ilvl="0">
      <w:startOverride w:val="4"/>
    </w:lvlOverride>
  </w:num>
  <w:num w:numId="63" w16cid:durableId="124349526">
    <w:abstractNumId w:val="64"/>
    <w:lvlOverride w:ilvl="0">
      <w:startOverride w:val="5"/>
    </w:lvlOverride>
  </w:num>
  <w:num w:numId="64" w16cid:durableId="1991905800">
    <w:abstractNumId w:val="64"/>
    <w:lvlOverride w:ilvl="0">
      <w:startOverride w:val="6"/>
    </w:lvlOverride>
  </w:num>
  <w:num w:numId="65" w16cid:durableId="1892616126">
    <w:abstractNumId w:val="49"/>
    <w:lvlOverride w:ilvl="0">
      <w:startOverride w:val="7"/>
    </w:lvlOverride>
  </w:num>
  <w:num w:numId="66" w16cid:durableId="1466387327">
    <w:abstractNumId w:val="49"/>
    <w:lvlOverride w:ilvl="0">
      <w:startOverride w:val="8"/>
    </w:lvlOverride>
  </w:num>
  <w:num w:numId="67" w16cid:durableId="321012559">
    <w:abstractNumId w:val="15"/>
  </w:num>
  <w:num w:numId="68" w16cid:durableId="456917791">
    <w:abstractNumId w:val="54"/>
  </w:num>
  <w:num w:numId="69" w16cid:durableId="124616417">
    <w:abstractNumId w:val="5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87"/>
    <w:rsid w:val="000006FA"/>
    <w:rsid w:val="000026FC"/>
    <w:rsid w:val="00002CFC"/>
    <w:rsid w:val="00003357"/>
    <w:rsid w:val="00004962"/>
    <w:rsid w:val="00005B62"/>
    <w:rsid w:val="000100AA"/>
    <w:rsid w:val="00010E89"/>
    <w:rsid w:val="00011F7A"/>
    <w:rsid w:val="000124BD"/>
    <w:rsid w:val="000133AF"/>
    <w:rsid w:val="00014521"/>
    <w:rsid w:val="00016423"/>
    <w:rsid w:val="00016E85"/>
    <w:rsid w:val="00017A40"/>
    <w:rsid w:val="00017B18"/>
    <w:rsid w:val="000200DB"/>
    <w:rsid w:val="00020FD3"/>
    <w:rsid w:val="00020FE5"/>
    <w:rsid w:val="00021936"/>
    <w:rsid w:val="00021C33"/>
    <w:rsid w:val="00022227"/>
    <w:rsid w:val="00022CFF"/>
    <w:rsid w:val="00024219"/>
    <w:rsid w:val="00024E71"/>
    <w:rsid w:val="00025F78"/>
    <w:rsid w:val="0002655A"/>
    <w:rsid w:val="000315C7"/>
    <w:rsid w:val="00031CB7"/>
    <w:rsid w:val="00032BCA"/>
    <w:rsid w:val="000337ED"/>
    <w:rsid w:val="00040DA4"/>
    <w:rsid w:val="00040F42"/>
    <w:rsid w:val="00041578"/>
    <w:rsid w:val="0004327F"/>
    <w:rsid w:val="0004497A"/>
    <w:rsid w:val="00047E24"/>
    <w:rsid w:val="00047E50"/>
    <w:rsid w:val="00050A0F"/>
    <w:rsid w:val="0005272A"/>
    <w:rsid w:val="000533EA"/>
    <w:rsid w:val="0005532C"/>
    <w:rsid w:val="00056BF8"/>
    <w:rsid w:val="00057DAE"/>
    <w:rsid w:val="00060DCE"/>
    <w:rsid w:val="00061695"/>
    <w:rsid w:val="000638A0"/>
    <w:rsid w:val="00067C60"/>
    <w:rsid w:val="0007095C"/>
    <w:rsid w:val="00072785"/>
    <w:rsid w:val="00073E76"/>
    <w:rsid w:val="00074816"/>
    <w:rsid w:val="0007510D"/>
    <w:rsid w:val="00075237"/>
    <w:rsid w:val="00075613"/>
    <w:rsid w:val="0007639D"/>
    <w:rsid w:val="00076664"/>
    <w:rsid w:val="000779FC"/>
    <w:rsid w:val="00080420"/>
    <w:rsid w:val="00081781"/>
    <w:rsid w:val="00081BCD"/>
    <w:rsid w:val="00082B18"/>
    <w:rsid w:val="00083889"/>
    <w:rsid w:val="00084D36"/>
    <w:rsid w:val="00086463"/>
    <w:rsid w:val="000864FC"/>
    <w:rsid w:val="00087679"/>
    <w:rsid w:val="0009022A"/>
    <w:rsid w:val="00090EA2"/>
    <w:rsid w:val="00091BB1"/>
    <w:rsid w:val="00093DA4"/>
    <w:rsid w:val="00096539"/>
    <w:rsid w:val="00096BC4"/>
    <w:rsid w:val="000970CC"/>
    <w:rsid w:val="00097479"/>
    <w:rsid w:val="000975ED"/>
    <w:rsid w:val="000A1210"/>
    <w:rsid w:val="000A12B6"/>
    <w:rsid w:val="000A12E3"/>
    <w:rsid w:val="000A12E4"/>
    <w:rsid w:val="000A25ED"/>
    <w:rsid w:val="000A52B9"/>
    <w:rsid w:val="000A70A9"/>
    <w:rsid w:val="000B0EFC"/>
    <w:rsid w:val="000B14CE"/>
    <w:rsid w:val="000B161D"/>
    <w:rsid w:val="000B23CA"/>
    <w:rsid w:val="000B28DC"/>
    <w:rsid w:val="000B3084"/>
    <w:rsid w:val="000B73E1"/>
    <w:rsid w:val="000C0BA0"/>
    <w:rsid w:val="000C146B"/>
    <w:rsid w:val="000C2051"/>
    <w:rsid w:val="000C2969"/>
    <w:rsid w:val="000C4310"/>
    <w:rsid w:val="000C52F8"/>
    <w:rsid w:val="000C7441"/>
    <w:rsid w:val="000D0612"/>
    <w:rsid w:val="000D1CF7"/>
    <w:rsid w:val="000D339D"/>
    <w:rsid w:val="000D5BA4"/>
    <w:rsid w:val="000D6BFF"/>
    <w:rsid w:val="000D7A15"/>
    <w:rsid w:val="000E5283"/>
    <w:rsid w:val="000E6869"/>
    <w:rsid w:val="000E79A2"/>
    <w:rsid w:val="000F3A84"/>
    <w:rsid w:val="000F466C"/>
    <w:rsid w:val="000F5853"/>
    <w:rsid w:val="000F5B55"/>
    <w:rsid w:val="000F6701"/>
    <w:rsid w:val="00100289"/>
    <w:rsid w:val="00102187"/>
    <w:rsid w:val="00102B98"/>
    <w:rsid w:val="00106125"/>
    <w:rsid w:val="00107451"/>
    <w:rsid w:val="00115571"/>
    <w:rsid w:val="00116E31"/>
    <w:rsid w:val="00117E39"/>
    <w:rsid w:val="00120488"/>
    <w:rsid w:val="00125368"/>
    <w:rsid w:val="001264E7"/>
    <w:rsid w:val="0013003E"/>
    <w:rsid w:val="001332D3"/>
    <w:rsid w:val="00133522"/>
    <w:rsid w:val="00135D3C"/>
    <w:rsid w:val="001373F1"/>
    <w:rsid w:val="00137C74"/>
    <w:rsid w:val="00142EE6"/>
    <w:rsid w:val="001430DC"/>
    <w:rsid w:val="00143ADF"/>
    <w:rsid w:val="0014421F"/>
    <w:rsid w:val="00151BBE"/>
    <w:rsid w:val="0015236B"/>
    <w:rsid w:val="001529C2"/>
    <w:rsid w:val="0015463A"/>
    <w:rsid w:val="00155969"/>
    <w:rsid w:val="00157E8A"/>
    <w:rsid w:val="00161914"/>
    <w:rsid w:val="00162740"/>
    <w:rsid w:val="00163465"/>
    <w:rsid w:val="00164326"/>
    <w:rsid w:val="00164C92"/>
    <w:rsid w:val="00166DDB"/>
    <w:rsid w:val="001711B3"/>
    <w:rsid w:val="001722F5"/>
    <w:rsid w:val="00172B47"/>
    <w:rsid w:val="0017368E"/>
    <w:rsid w:val="00173769"/>
    <w:rsid w:val="001751F2"/>
    <w:rsid w:val="00176220"/>
    <w:rsid w:val="00176D4F"/>
    <w:rsid w:val="00177AB2"/>
    <w:rsid w:val="00180E37"/>
    <w:rsid w:val="00181C40"/>
    <w:rsid w:val="00182508"/>
    <w:rsid w:val="00182776"/>
    <w:rsid w:val="00182F0E"/>
    <w:rsid w:val="00183AB9"/>
    <w:rsid w:val="00184C59"/>
    <w:rsid w:val="00185B1F"/>
    <w:rsid w:val="00187F79"/>
    <w:rsid w:val="001910C0"/>
    <w:rsid w:val="0019309E"/>
    <w:rsid w:val="00194B17"/>
    <w:rsid w:val="00194D62"/>
    <w:rsid w:val="00197767"/>
    <w:rsid w:val="00197D4B"/>
    <w:rsid w:val="001A010E"/>
    <w:rsid w:val="001A03EE"/>
    <w:rsid w:val="001A1FF6"/>
    <w:rsid w:val="001A2D5A"/>
    <w:rsid w:val="001A3252"/>
    <w:rsid w:val="001A4327"/>
    <w:rsid w:val="001A4682"/>
    <w:rsid w:val="001A550F"/>
    <w:rsid w:val="001A630F"/>
    <w:rsid w:val="001A7C3C"/>
    <w:rsid w:val="001A7C5B"/>
    <w:rsid w:val="001B0894"/>
    <w:rsid w:val="001B0FB0"/>
    <w:rsid w:val="001B209F"/>
    <w:rsid w:val="001B4631"/>
    <w:rsid w:val="001B47EB"/>
    <w:rsid w:val="001B6AB3"/>
    <w:rsid w:val="001C09E1"/>
    <w:rsid w:val="001C1675"/>
    <w:rsid w:val="001C189C"/>
    <w:rsid w:val="001C2194"/>
    <w:rsid w:val="001C303C"/>
    <w:rsid w:val="001C39C8"/>
    <w:rsid w:val="001C48A4"/>
    <w:rsid w:val="001C6C4F"/>
    <w:rsid w:val="001D06F2"/>
    <w:rsid w:val="001D2113"/>
    <w:rsid w:val="001D3EEC"/>
    <w:rsid w:val="001D4E1E"/>
    <w:rsid w:val="001D5A1A"/>
    <w:rsid w:val="001D72AE"/>
    <w:rsid w:val="001D73CC"/>
    <w:rsid w:val="001D75D7"/>
    <w:rsid w:val="001E0FC5"/>
    <w:rsid w:val="001E1C6F"/>
    <w:rsid w:val="001E22FA"/>
    <w:rsid w:val="001E31B4"/>
    <w:rsid w:val="001E3882"/>
    <w:rsid w:val="001E3BAA"/>
    <w:rsid w:val="001E3DC4"/>
    <w:rsid w:val="001E5FB4"/>
    <w:rsid w:val="001E64D2"/>
    <w:rsid w:val="001E6907"/>
    <w:rsid w:val="001E7604"/>
    <w:rsid w:val="001F04A5"/>
    <w:rsid w:val="001F348C"/>
    <w:rsid w:val="001F3F96"/>
    <w:rsid w:val="001F5254"/>
    <w:rsid w:val="001F60C4"/>
    <w:rsid w:val="001F6F52"/>
    <w:rsid w:val="001F709E"/>
    <w:rsid w:val="001F71FE"/>
    <w:rsid w:val="001F7EB8"/>
    <w:rsid w:val="0020137C"/>
    <w:rsid w:val="0020235B"/>
    <w:rsid w:val="00202E12"/>
    <w:rsid w:val="00204C4F"/>
    <w:rsid w:val="00205526"/>
    <w:rsid w:val="00205E96"/>
    <w:rsid w:val="002072F5"/>
    <w:rsid w:val="00207DD4"/>
    <w:rsid w:val="00211095"/>
    <w:rsid w:val="00213145"/>
    <w:rsid w:val="002136DC"/>
    <w:rsid w:val="00213812"/>
    <w:rsid w:val="00216B01"/>
    <w:rsid w:val="00216E16"/>
    <w:rsid w:val="00217B96"/>
    <w:rsid w:val="00220150"/>
    <w:rsid w:val="00222658"/>
    <w:rsid w:val="00222FFE"/>
    <w:rsid w:val="00223E2B"/>
    <w:rsid w:val="002248BC"/>
    <w:rsid w:val="00224D32"/>
    <w:rsid w:val="00224F81"/>
    <w:rsid w:val="00227409"/>
    <w:rsid w:val="00227441"/>
    <w:rsid w:val="00227DA0"/>
    <w:rsid w:val="00227FF0"/>
    <w:rsid w:val="002306FB"/>
    <w:rsid w:val="0023626D"/>
    <w:rsid w:val="00236FAD"/>
    <w:rsid w:val="00237084"/>
    <w:rsid w:val="002379FC"/>
    <w:rsid w:val="00237D03"/>
    <w:rsid w:val="00242151"/>
    <w:rsid w:val="00242B41"/>
    <w:rsid w:val="00245267"/>
    <w:rsid w:val="0024729D"/>
    <w:rsid w:val="00250533"/>
    <w:rsid w:val="00251029"/>
    <w:rsid w:val="0025131C"/>
    <w:rsid w:val="002514EB"/>
    <w:rsid w:val="002515A2"/>
    <w:rsid w:val="00251FED"/>
    <w:rsid w:val="002527F7"/>
    <w:rsid w:val="00254B55"/>
    <w:rsid w:val="00254EBB"/>
    <w:rsid w:val="0025556B"/>
    <w:rsid w:val="00256241"/>
    <w:rsid w:val="00257379"/>
    <w:rsid w:val="002638EC"/>
    <w:rsid w:val="0026402E"/>
    <w:rsid w:val="00265630"/>
    <w:rsid w:val="002660A6"/>
    <w:rsid w:val="00266B10"/>
    <w:rsid w:val="0027023B"/>
    <w:rsid w:val="0027036D"/>
    <w:rsid w:val="00270B84"/>
    <w:rsid w:val="0027219E"/>
    <w:rsid w:val="002731B8"/>
    <w:rsid w:val="00275E70"/>
    <w:rsid w:val="0027785B"/>
    <w:rsid w:val="002778A1"/>
    <w:rsid w:val="00281351"/>
    <w:rsid w:val="00281FDE"/>
    <w:rsid w:val="00282E1D"/>
    <w:rsid w:val="00285725"/>
    <w:rsid w:val="00287964"/>
    <w:rsid w:val="00291412"/>
    <w:rsid w:val="00293CC1"/>
    <w:rsid w:val="00294813"/>
    <w:rsid w:val="002A0976"/>
    <w:rsid w:val="002A2077"/>
    <w:rsid w:val="002A2663"/>
    <w:rsid w:val="002A2B74"/>
    <w:rsid w:val="002A33FC"/>
    <w:rsid w:val="002A3561"/>
    <w:rsid w:val="002A3FA5"/>
    <w:rsid w:val="002A515E"/>
    <w:rsid w:val="002A59D2"/>
    <w:rsid w:val="002A5A16"/>
    <w:rsid w:val="002A615E"/>
    <w:rsid w:val="002A70C7"/>
    <w:rsid w:val="002B0E1A"/>
    <w:rsid w:val="002B1C38"/>
    <w:rsid w:val="002B54B3"/>
    <w:rsid w:val="002B5EF6"/>
    <w:rsid w:val="002B6672"/>
    <w:rsid w:val="002B7BA5"/>
    <w:rsid w:val="002C0A6E"/>
    <w:rsid w:val="002C103A"/>
    <w:rsid w:val="002C3305"/>
    <w:rsid w:val="002C364A"/>
    <w:rsid w:val="002C40B1"/>
    <w:rsid w:val="002C7758"/>
    <w:rsid w:val="002D1DB8"/>
    <w:rsid w:val="002D21C7"/>
    <w:rsid w:val="002D2436"/>
    <w:rsid w:val="002D4159"/>
    <w:rsid w:val="002D43F9"/>
    <w:rsid w:val="002D4FFA"/>
    <w:rsid w:val="002D6C81"/>
    <w:rsid w:val="002D6CD7"/>
    <w:rsid w:val="002D7AD5"/>
    <w:rsid w:val="002E0B0A"/>
    <w:rsid w:val="002E466D"/>
    <w:rsid w:val="002E6AE1"/>
    <w:rsid w:val="002E72D4"/>
    <w:rsid w:val="002E7656"/>
    <w:rsid w:val="002F129D"/>
    <w:rsid w:val="002F5F7B"/>
    <w:rsid w:val="002F7050"/>
    <w:rsid w:val="003033E4"/>
    <w:rsid w:val="00304A8B"/>
    <w:rsid w:val="00310C61"/>
    <w:rsid w:val="003115B0"/>
    <w:rsid w:val="0031347B"/>
    <w:rsid w:val="003147E5"/>
    <w:rsid w:val="003212E7"/>
    <w:rsid w:val="003227D5"/>
    <w:rsid w:val="00324098"/>
    <w:rsid w:val="003255FF"/>
    <w:rsid w:val="0032571A"/>
    <w:rsid w:val="00326D6C"/>
    <w:rsid w:val="00330A36"/>
    <w:rsid w:val="003323FC"/>
    <w:rsid w:val="00332D25"/>
    <w:rsid w:val="00332FC4"/>
    <w:rsid w:val="0033502E"/>
    <w:rsid w:val="00337BAF"/>
    <w:rsid w:val="00340D67"/>
    <w:rsid w:val="00340E39"/>
    <w:rsid w:val="003410B4"/>
    <w:rsid w:val="00341308"/>
    <w:rsid w:val="003518D5"/>
    <w:rsid w:val="00353A31"/>
    <w:rsid w:val="003554F8"/>
    <w:rsid w:val="003635ED"/>
    <w:rsid w:val="00366041"/>
    <w:rsid w:val="00366B01"/>
    <w:rsid w:val="00370092"/>
    <w:rsid w:val="00370BF1"/>
    <w:rsid w:val="0037437A"/>
    <w:rsid w:val="003752C1"/>
    <w:rsid w:val="0037658B"/>
    <w:rsid w:val="00377F18"/>
    <w:rsid w:val="003806AF"/>
    <w:rsid w:val="00380BE8"/>
    <w:rsid w:val="00382C97"/>
    <w:rsid w:val="003832E3"/>
    <w:rsid w:val="00383980"/>
    <w:rsid w:val="003839A3"/>
    <w:rsid w:val="00385305"/>
    <w:rsid w:val="00385A4D"/>
    <w:rsid w:val="00385B3C"/>
    <w:rsid w:val="00385C10"/>
    <w:rsid w:val="003871F9"/>
    <w:rsid w:val="003873F6"/>
    <w:rsid w:val="00391191"/>
    <w:rsid w:val="003922F7"/>
    <w:rsid w:val="00392510"/>
    <w:rsid w:val="00392DB0"/>
    <w:rsid w:val="003933DE"/>
    <w:rsid w:val="0039341A"/>
    <w:rsid w:val="00394320"/>
    <w:rsid w:val="00394AC7"/>
    <w:rsid w:val="00394D3C"/>
    <w:rsid w:val="0039500C"/>
    <w:rsid w:val="0039535A"/>
    <w:rsid w:val="00395775"/>
    <w:rsid w:val="00396FA7"/>
    <w:rsid w:val="003976FB"/>
    <w:rsid w:val="003A20D3"/>
    <w:rsid w:val="003A26AB"/>
    <w:rsid w:val="003A5868"/>
    <w:rsid w:val="003A63AC"/>
    <w:rsid w:val="003A71BC"/>
    <w:rsid w:val="003A73F7"/>
    <w:rsid w:val="003B73B2"/>
    <w:rsid w:val="003B7D7B"/>
    <w:rsid w:val="003C0009"/>
    <w:rsid w:val="003C215C"/>
    <w:rsid w:val="003C273A"/>
    <w:rsid w:val="003C3241"/>
    <w:rsid w:val="003C3706"/>
    <w:rsid w:val="003C58FC"/>
    <w:rsid w:val="003C67C7"/>
    <w:rsid w:val="003C78D1"/>
    <w:rsid w:val="003D028E"/>
    <w:rsid w:val="003D201E"/>
    <w:rsid w:val="003D43F3"/>
    <w:rsid w:val="003D5D4C"/>
    <w:rsid w:val="003D5E6E"/>
    <w:rsid w:val="003D6A25"/>
    <w:rsid w:val="003D6B9F"/>
    <w:rsid w:val="003E061E"/>
    <w:rsid w:val="003E1BB3"/>
    <w:rsid w:val="003E1BF7"/>
    <w:rsid w:val="003E1F4A"/>
    <w:rsid w:val="003E25A3"/>
    <w:rsid w:val="003E311B"/>
    <w:rsid w:val="003E3A04"/>
    <w:rsid w:val="003E7C7D"/>
    <w:rsid w:val="003F1E90"/>
    <w:rsid w:val="003F3361"/>
    <w:rsid w:val="003F5DF5"/>
    <w:rsid w:val="003F69A4"/>
    <w:rsid w:val="003F6D1C"/>
    <w:rsid w:val="004017A0"/>
    <w:rsid w:val="00405B9A"/>
    <w:rsid w:val="00407D32"/>
    <w:rsid w:val="00410744"/>
    <w:rsid w:val="00411ADA"/>
    <w:rsid w:val="004152CE"/>
    <w:rsid w:val="00415C45"/>
    <w:rsid w:val="00416B48"/>
    <w:rsid w:val="00417E18"/>
    <w:rsid w:val="0042145C"/>
    <w:rsid w:val="00421882"/>
    <w:rsid w:val="004218D0"/>
    <w:rsid w:val="00422552"/>
    <w:rsid w:val="00422A01"/>
    <w:rsid w:val="00422B5A"/>
    <w:rsid w:val="00424D26"/>
    <w:rsid w:val="00425B30"/>
    <w:rsid w:val="00425F05"/>
    <w:rsid w:val="00427681"/>
    <w:rsid w:val="0043052B"/>
    <w:rsid w:val="00430E7D"/>
    <w:rsid w:val="00431A14"/>
    <w:rsid w:val="00432002"/>
    <w:rsid w:val="004326E2"/>
    <w:rsid w:val="00433EB4"/>
    <w:rsid w:val="00435564"/>
    <w:rsid w:val="0044135E"/>
    <w:rsid w:val="0044335B"/>
    <w:rsid w:val="004433EA"/>
    <w:rsid w:val="00444519"/>
    <w:rsid w:val="00445588"/>
    <w:rsid w:val="00445B44"/>
    <w:rsid w:val="00446DC2"/>
    <w:rsid w:val="00453917"/>
    <w:rsid w:val="00454011"/>
    <w:rsid w:val="00454F30"/>
    <w:rsid w:val="004578A7"/>
    <w:rsid w:val="00460121"/>
    <w:rsid w:val="0046348F"/>
    <w:rsid w:val="00463996"/>
    <w:rsid w:val="00466889"/>
    <w:rsid w:val="00470CB8"/>
    <w:rsid w:val="00471620"/>
    <w:rsid w:val="004718B0"/>
    <w:rsid w:val="004736DC"/>
    <w:rsid w:val="004736DE"/>
    <w:rsid w:val="00475C55"/>
    <w:rsid w:val="00477B23"/>
    <w:rsid w:val="00477D33"/>
    <w:rsid w:val="00477E8D"/>
    <w:rsid w:val="00481D01"/>
    <w:rsid w:val="00482857"/>
    <w:rsid w:val="004836B3"/>
    <w:rsid w:val="00484EF0"/>
    <w:rsid w:val="00484FAD"/>
    <w:rsid w:val="00490114"/>
    <w:rsid w:val="00491596"/>
    <w:rsid w:val="0049265A"/>
    <w:rsid w:val="00493CE3"/>
    <w:rsid w:val="00494A65"/>
    <w:rsid w:val="00496E2C"/>
    <w:rsid w:val="004A02DC"/>
    <w:rsid w:val="004A0304"/>
    <w:rsid w:val="004A24B6"/>
    <w:rsid w:val="004A3A66"/>
    <w:rsid w:val="004A6D3D"/>
    <w:rsid w:val="004A6FB2"/>
    <w:rsid w:val="004A75DC"/>
    <w:rsid w:val="004A76D2"/>
    <w:rsid w:val="004B04DD"/>
    <w:rsid w:val="004B2155"/>
    <w:rsid w:val="004B27A9"/>
    <w:rsid w:val="004B2E23"/>
    <w:rsid w:val="004B2EDD"/>
    <w:rsid w:val="004B4AA7"/>
    <w:rsid w:val="004B6F14"/>
    <w:rsid w:val="004B78DD"/>
    <w:rsid w:val="004C1176"/>
    <w:rsid w:val="004C2A59"/>
    <w:rsid w:val="004C7321"/>
    <w:rsid w:val="004C7409"/>
    <w:rsid w:val="004D00E8"/>
    <w:rsid w:val="004D0521"/>
    <w:rsid w:val="004D6314"/>
    <w:rsid w:val="004D6C3D"/>
    <w:rsid w:val="004D6FE5"/>
    <w:rsid w:val="004E05B9"/>
    <w:rsid w:val="004E07BB"/>
    <w:rsid w:val="004E1790"/>
    <w:rsid w:val="004E1943"/>
    <w:rsid w:val="004E39E5"/>
    <w:rsid w:val="004E5B2D"/>
    <w:rsid w:val="004E6964"/>
    <w:rsid w:val="004E70CA"/>
    <w:rsid w:val="004F32BD"/>
    <w:rsid w:val="004F5C10"/>
    <w:rsid w:val="004F7865"/>
    <w:rsid w:val="00503E51"/>
    <w:rsid w:val="00505CB7"/>
    <w:rsid w:val="00507823"/>
    <w:rsid w:val="00517907"/>
    <w:rsid w:val="00521E20"/>
    <w:rsid w:val="00522C51"/>
    <w:rsid w:val="00526219"/>
    <w:rsid w:val="00527B3D"/>
    <w:rsid w:val="00530D53"/>
    <w:rsid w:val="00533A3C"/>
    <w:rsid w:val="0053417E"/>
    <w:rsid w:val="005341D4"/>
    <w:rsid w:val="00535A3C"/>
    <w:rsid w:val="00536203"/>
    <w:rsid w:val="00536D40"/>
    <w:rsid w:val="005403E2"/>
    <w:rsid w:val="005422CB"/>
    <w:rsid w:val="00543CAD"/>
    <w:rsid w:val="00544C34"/>
    <w:rsid w:val="005452A8"/>
    <w:rsid w:val="00553553"/>
    <w:rsid w:val="0055741B"/>
    <w:rsid w:val="00557ECE"/>
    <w:rsid w:val="005611D2"/>
    <w:rsid w:val="005653DE"/>
    <w:rsid w:val="005673C9"/>
    <w:rsid w:val="005700D0"/>
    <w:rsid w:val="00571A03"/>
    <w:rsid w:val="00571A83"/>
    <w:rsid w:val="00572DE7"/>
    <w:rsid w:val="00576201"/>
    <w:rsid w:val="00577A80"/>
    <w:rsid w:val="00580167"/>
    <w:rsid w:val="00584B17"/>
    <w:rsid w:val="00585223"/>
    <w:rsid w:val="0058527F"/>
    <w:rsid w:val="00586D9A"/>
    <w:rsid w:val="00586F38"/>
    <w:rsid w:val="00587579"/>
    <w:rsid w:val="005905F1"/>
    <w:rsid w:val="00593A71"/>
    <w:rsid w:val="00596F3C"/>
    <w:rsid w:val="005A05F5"/>
    <w:rsid w:val="005A0612"/>
    <w:rsid w:val="005A07EB"/>
    <w:rsid w:val="005A108C"/>
    <w:rsid w:val="005A1CA0"/>
    <w:rsid w:val="005A4449"/>
    <w:rsid w:val="005A5026"/>
    <w:rsid w:val="005A51CD"/>
    <w:rsid w:val="005A5FFB"/>
    <w:rsid w:val="005A7517"/>
    <w:rsid w:val="005B1DDB"/>
    <w:rsid w:val="005B57FB"/>
    <w:rsid w:val="005B78D3"/>
    <w:rsid w:val="005C02AA"/>
    <w:rsid w:val="005C034E"/>
    <w:rsid w:val="005C0E92"/>
    <w:rsid w:val="005C139C"/>
    <w:rsid w:val="005C1D07"/>
    <w:rsid w:val="005C2F45"/>
    <w:rsid w:val="005C4B41"/>
    <w:rsid w:val="005C658C"/>
    <w:rsid w:val="005C74E7"/>
    <w:rsid w:val="005D0109"/>
    <w:rsid w:val="005D0A06"/>
    <w:rsid w:val="005D1B98"/>
    <w:rsid w:val="005D25AB"/>
    <w:rsid w:val="005D3663"/>
    <w:rsid w:val="005D5D6D"/>
    <w:rsid w:val="005D60D7"/>
    <w:rsid w:val="005D7807"/>
    <w:rsid w:val="005E1390"/>
    <w:rsid w:val="005E63BE"/>
    <w:rsid w:val="005F03E2"/>
    <w:rsid w:val="005F0BEF"/>
    <w:rsid w:val="005F222B"/>
    <w:rsid w:val="005F35F7"/>
    <w:rsid w:val="005F53CE"/>
    <w:rsid w:val="005F5627"/>
    <w:rsid w:val="005F6823"/>
    <w:rsid w:val="005F6B43"/>
    <w:rsid w:val="005F7622"/>
    <w:rsid w:val="006012E7"/>
    <w:rsid w:val="006017A3"/>
    <w:rsid w:val="00602A6A"/>
    <w:rsid w:val="00602E93"/>
    <w:rsid w:val="00611DA7"/>
    <w:rsid w:val="00614128"/>
    <w:rsid w:val="006141DC"/>
    <w:rsid w:val="00614570"/>
    <w:rsid w:val="0061528D"/>
    <w:rsid w:val="0061541F"/>
    <w:rsid w:val="00615DAB"/>
    <w:rsid w:val="0062044F"/>
    <w:rsid w:val="006220DB"/>
    <w:rsid w:val="00622E77"/>
    <w:rsid w:val="00623FA9"/>
    <w:rsid w:val="00625C68"/>
    <w:rsid w:val="00626D8A"/>
    <w:rsid w:val="006273A6"/>
    <w:rsid w:val="00630FB0"/>
    <w:rsid w:val="00636418"/>
    <w:rsid w:val="00636EAA"/>
    <w:rsid w:val="006415DA"/>
    <w:rsid w:val="006419FD"/>
    <w:rsid w:val="00641DD0"/>
    <w:rsid w:val="00642C23"/>
    <w:rsid w:val="00642DFA"/>
    <w:rsid w:val="00643977"/>
    <w:rsid w:val="00643C30"/>
    <w:rsid w:val="00644C1A"/>
    <w:rsid w:val="006478FE"/>
    <w:rsid w:val="00651223"/>
    <w:rsid w:val="00653944"/>
    <w:rsid w:val="00654C53"/>
    <w:rsid w:val="00657284"/>
    <w:rsid w:val="00657726"/>
    <w:rsid w:val="006604E6"/>
    <w:rsid w:val="00662178"/>
    <w:rsid w:val="00662D65"/>
    <w:rsid w:val="0066347E"/>
    <w:rsid w:val="00666446"/>
    <w:rsid w:val="0067390E"/>
    <w:rsid w:val="0067486F"/>
    <w:rsid w:val="00677E0F"/>
    <w:rsid w:val="0068536D"/>
    <w:rsid w:val="0068692E"/>
    <w:rsid w:val="00692772"/>
    <w:rsid w:val="006A38C1"/>
    <w:rsid w:val="006A4479"/>
    <w:rsid w:val="006A5023"/>
    <w:rsid w:val="006A71A8"/>
    <w:rsid w:val="006A7A13"/>
    <w:rsid w:val="006B0209"/>
    <w:rsid w:val="006B0EE8"/>
    <w:rsid w:val="006B4ED1"/>
    <w:rsid w:val="006B50D9"/>
    <w:rsid w:val="006B622A"/>
    <w:rsid w:val="006B66A4"/>
    <w:rsid w:val="006B6E09"/>
    <w:rsid w:val="006C2DE3"/>
    <w:rsid w:val="006C2E48"/>
    <w:rsid w:val="006C3ECD"/>
    <w:rsid w:val="006C63DF"/>
    <w:rsid w:val="006C6598"/>
    <w:rsid w:val="006C6AE4"/>
    <w:rsid w:val="006D3712"/>
    <w:rsid w:val="006D6533"/>
    <w:rsid w:val="006D7510"/>
    <w:rsid w:val="006D7D0F"/>
    <w:rsid w:val="006E19FE"/>
    <w:rsid w:val="006E3373"/>
    <w:rsid w:val="006E39B7"/>
    <w:rsid w:val="006E41D0"/>
    <w:rsid w:val="006E4FFD"/>
    <w:rsid w:val="006E62CB"/>
    <w:rsid w:val="006F0A7F"/>
    <w:rsid w:val="006F0D09"/>
    <w:rsid w:val="006F175E"/>
    <w:rsid w:val="006F4E9C"/>
    <w:rsid w:val="006F4EBB"/>
    <w:rsid w:val="006F5F18"/>
    <w:rsid w:val="006F6E03"/>
    <w:rsid w:val="006F7BCC"/>
    <w:rsid w:val="006F7DA7"/>
    <w:rsid w:val="00700BF7"/>
    <w:rsid w:val="0070412B"/>
    <w:rsid w:val="00704D91"/>
    <w:rsid w:val="00705ADE"/>
    <w:rsid w:val="007119BC"/>
    <w:rsid w:val="00716AB4"/>
    <w:rsid w:val="007235C5"/>
    <w:rsid w:val="0072435F"/>
    <w:rsid w:val="00725FEF"/>
    <w:rsid w:val="007266BF"/>
    <w:rsid w:val="00727703"/>
    <w:rsid w:val="00727C49"/>
    <w:rsid w:val="00731410"/>
    <w:rsid w:val="007317A3"/>
    <w:rsid w:val="007345E0"/>
    <w:rsid w:val="007419F7"/>
    <w:rsid w:val="00741AB7"/>
    <w:rsid w:val="0074303B"/>
    <w:rsid w:val="00743F57"/>
    <w:rsid w:val="00744102"/>
    <w:rsid w:val="007477E9"/>
    <w:rsid w:val="00750414"/>
    <w:rsid w:val="00751AD7"/>
    <w:rsid w:val="00751BB2"/>
    <w:rsid w:val="00753C01"/>
    <w:rsid w:val="00754D61"/>
    <w:rsid w:val="007566DB"/>
    <w:rsid w:val="00756B50"/>
    <w:rsid w:val="00761332"/>
    <w:rsid w:val="007615B4"/>
    <w:rsid w:val="0076279A"/>
    <w:rsid w:val="00762EF6"/>
    <w:rsid w:val="00763D47"/>
    <w:rsid w:val="007719CC"/>
    <w:rsid w:val="0077352E"/>
    <w:rsid w:val="00782C0D"/>
    <w:rsid w:val="00782C11"/>
    <w:rsid w:val="00783266"/>
    <w:rsid w:val="007838FD"/>
    <w:rsid w:val="00785403"/>
    <w:rsid w:val="00785415"/>
    <w:rsid w:val="007857B0"/>
    <w:rsid w:val="007879B0"/>
    <w:rsid w:val="00790C4E"/>
    <w:rsid w:val="00794691"/>
    <w:rsid w:val="0079474F"/>
    <w:rsid w:val="00794C44"/>
    <w:rsid w:val="007973A7"/>
    <w:rsid w:val="007A0640"/>
    <w:rsid w:val="007A1318"/>
    <w:rsid w:val="007A1CAF"/>
    <w:rsid w:val="007A1E31"/>
    <w:rsid w:val="007A516F"/>
    <w:rsid w:val="007A581C"/>
    <w:rsid w:val="007A6569"/>
    <w:rsid w:val="007A77C0"/>
    <w:rsid w:val="007A7867"/>
    <w:rsid w:val="007B0241"/>
    <w:rsid w:val="007B0438"/>
    <w:rsid w:val="007B1D9A"/>
    <w:rsid w:val="007B37DB"/>
    <w:rsid w:val="007B450E"/>
    <w:rsid w:val="007B5759"/>
    <w:rsid w:val="007B74B5"/>
    <w:rsid w:val="007C047B"/>
    <w:rsid w:val="007C050D"/>
    <w:rsid w:val="007C23DF"/>
    <w:rsid w:val="007C37CD"/>
    <w:rsid w:val="007C3F97"/>
    <w:rsid w:val="007C3FC7"/>
    <w:rsid w:val="007C406F"/>
    <w:rsid w:val="007C49CF"/>
    <w:rsid w:val="007C5DB9"/>
    <w:rsid w:val="007C70EC"/>
    <w:rsid w:val="007C735C"/>
    <w:rsid w:val="007D0AA7"/>
    <w:rsid w:val="007D0ACB"/>
    <w:rsid w:val="007D292A"/>
    <w:rsid w:val="007D2B7F"/>
    <w:rsid w:val="007D66BB"/>
    <w:rsid w:val="007D6A4F"/>
    <w:rsid w:val="007E1BEC"/>
    <w:rsid w:val="007E1D95"/>
    <w:rsid w:val="007E4193"/>
    <w:rsid w:val="007E521C"/>
    <w:rsid w:val="007E52BE"/>
    <w:rsid w:val="007E7C57"/>
    <w:rsid w:val="007E7C89"/>
    <w:rsid w:val="007E7FD1"/>
    <w:rsid w:val="007F103A"/>
    <w:rsid w:val="007F1633"/>
    <w:rsid w:val="007F357F"/>
    <w:rsid w:val="007F4AF5"/>
    <w:rsid w:val="007F6F7F"/>
    <w:rsid w:val="008000F2"/>
    <w:rsid w:val="00801B98"/>
    <w:rsid w:val="00803762"/>
    <w:rsid w:val="00803A88"/>
    <w:rsid w:val="00804978"/>
    <w:rsid w:val="00806333"/>
    <w:rsid w:val="00807513"/>
    <w:rsid w:val="00810DBA"/>
    <w:rsid w:val="00814DA7"/>
    <w:rsid w:val="00816EBA"/>
    <w:rsid w:val="00820BB5"/>
    <w:rsid w:val="008219C2"/>
    <w:rsid w:val="00821C1D"/>
    <w:rsid w:val="00822CEC"/>
    <w:rsid w:val="00823028"/>
    <w:rsid w:val="008231E9"/>
    <w:rsid w:val="0082329F"/>
    <w:rsid w:val="0082540B"/>
    <w:rsid w:val="00826348"/>
    <w:rsid w:val="00827678"/>
    <w:rsid w:val="008302E8"/>
    <w:rsid w:val="00830EE6"/>
    <w:rsid w:val="00830F06"/>
    <w:rsid w:val="00831F7A"/>
    <w:rsid w:val="00833A63"/>
    <w:rsid w:val="00834CD7"/>
    <w:rsid w:val="00835D15"/>
    <w:rsid w:val="008371D5"/>
    <w:rsid w:val="00837578"/>
    <w:rsid w:val="008378E2"/>
    <w:rsid w:val="008400F2"/>
    <w:rsid w:val="00840A5D"/>
    <w:rsid w:val="00841D29"/>
    <w:rsid w:val="0084379A"/>
    <w:rsid w:val="00845281"/>
    <w:rsid w:val="00845A3C"/>
    <w:rsid w:val="00846CBA"/>
    <w:rsid w:val="00847F33"/>
    <w:rsid w:val="00850519"/>
    <w:rsid w:val="00850F05"/>
    <w:rsid w:val="00851C8F"/>
    <w:rsid w:val="00851F0A"/>
    <w:rsid w:val="00852D53"/>
    <w:rsid w:val="00853EFF"/>
    <w:rsid w:val="0085447D"/>
    <w:rsid w:val="00856454"/>
    <w:rsid w:val="00856F3C"/>
    <w:rsid w:val="008573E3"/>
    <w:rsid w:val="008610BF"/>
    <w:rsid w:val="00862928"/>
    <w:rsid w:val="00866168"/>
    <w:rsid w:val="008666EC"/>
    <w:rsid w:val="0086674B"/>
    <w:rsid w:val="00867005"/>
    <w:rsid w:val="00867C60"/>
    <w:rsid w:val="008722BC"/>
    <w:rsid w:val="008722F0"/>
    <w:rsid w:val="00872A3A"/>
    <w:rsid w:val="008742FB"/>
    <w:rsid w:val="00874ADE"/>
    <w:rsid w:val="00882716"/>
    <w:rsid w:val="0088296D"/>
    <w:rsid w:val="00882E4D"/>
    <w:rsid w:val="00883F26"/>
    <w:rsid w:val="00884AEC"/>
    <w:rsid w:val="00885C17"/>
    <w:rsid w:val="00885DCC"/>
    <w:rsid w:val="008865E9"/>
    <w:rsid w:val="008906D4"/>
    <w:rsid w:val="008906EC"/>
    <w:rsid w:val="00890B87"/>
    <w:rsid w:val="00892DA0"/>
    <w:rsid w:val="008932F1"/>
    <w:rsid w:val="00894A71"/>
    <w:rsid w:val="00896179"/>
    <w:rsid w:val="00897B89"/>
    <w:rsid w:val="008A1B49"/>
    <w:rsid w:val="008A2E81"/>
    <w:rsid w:val="008A439A"/>
    <w:rsid w:val="008A4CA2"/>
    <w:rsid w:val="008A53FC"/>
    <w:rsid w:val="008A65D4"/>
    <w:rsid w:val="008A6677"/>
    <w:rsid w:val="008A7E03"/>
    <w:rsid w:val="008B1880"/>
    <w:rsid w:val="008B29F6"/>
    <w:rsid w:val="008B2D4D"/>
    <w:rsid w:val="008B52F2"/>
    <w:rsid w:val="008B628F"/>
    <w:rsid w:val="008B7055"/>
    <w:rsid w:val="008B71DD"/>
    <w:rsid w:val="008B7F46"/>
    <w:rsid w:val="008B7F7F"/>
    <w:rsid w:val="008C14E8"/>
    <w:rsid w:val="008C2338"/>
    <w:rsid w:val="008C320C"/>
    <w:rsid w:val="008C353F"/>
    <w:rsid w:val="008D074D"/>
    <w:rsid w:val="008D13D7"/>
    <w:rsid w:val="008D3004"/>
    <w:rsid w:val="008D3DF9"/>
    <w:rsid w:val="008D50E9"/>
    <w:rsid w:val="008D5124"/>
    <w:rsid w:val="008D6081"/>
    <w:rsid w:val="008D6F38"/>
    <w:rsid w:val="008E3904"/>
    <w:rsid w:val="008E4520"/>
    <w:rsid w:val="008E6B4C"/>
    <w:rsid w:val="008E731E"/>
    <w:rsid w:val="008F0B0B"/>
    <w:rsid w:val="008F4E9D"/>
    <w:rsid w:val="008F5DA5"/>
    <w:rsid w:val="00901879"/>
    <w:rsid w:val="00901CE0"/>
    <w:rsid w:val="009041C3"/>
    <w:rsid w:val="00904DFE"/>
    <w:rsid w:val="0090711B"/>
    <w:rsid w:val="009114E9"/>
    <w:rsid w:val="009126D8"/>
    <w:rsid w:val="00913877"/>
    <w:rsid w:val="00914611"/>
    <w:rsid w:val="00914B48"/>
    <w:rsid w:val="00915259"/>
    <w:rsid w:val="00921543"/>
    <w:rsid w:val="0092197D"/>
    <w:rsid w:val="00922D32"/>
    <w:rsid w:val="00923152"/>
    <w:rsid w:val="009231A9"/>
    <w:rsid w:val="00923FC0"/>
    <w:rsid w:val="009249BF"/>
    <w:rsid w:val="0092675C"/>
    <w:rsid w:val="0092754B"/>
    <w:rsid w:val="00930A45"/>
    <w:rsid w:val="00930D5F"/>
    <w:rsid w:val="009342A0"/>
    <w:rsid w:val="009343DF"/>
    <w:rsid w:val="0093491A"/>
    <w:rsid w:val="00934E1C"/>
    <w:rsid w:val="009351B2"/>
    <w:rsid w:val="00937DE3"/>
    <w:rsid w:val="009414B9"/>
    <w:rsid w:val="00941D8F"/>
    <w:rsid w:val="00942317"/>
    <w:rsid w:val="00946E2A"/>
    <w:rsid w:val="0094759E"/>
    <w:rsid w:val="00947AAD"/>
    <w:rsid w:val="00947C78"/>
    <w:rsid w:val="00952420"/>
    <w:rsid w:val="00952A11"/>
    <w:rsid w:val="00955312"/>
    <w:rsid w:val="00955A5E"/>
    <w:rsid w:val="00955C99"/>
    <w:rsid w:val="00957368"/>
    <w:rsid w:val="00961A9B"/>
    <w:rsid w:val="00961DD9"/>
    <w:rsid w:val="009631CE"/>
    <w:rsid w:val="00964717"/>
    <w:rsid w:val="00965C85"/>
    <w:rsid w:val="0097086E"/>
    <w:rsid w:val="00970AE9"/>
    <w:rsid w:val="00971F83"/>
    <w:rsid w:val="00972070"/>
    <w:rsid w:val="00974B6D"/>
    <w:rsid w:val="00977053"/>
    <w:rsid w:val="00980F67"/>
    <w:rsid w:val="009906AE"/>
    <w:rsid w:val="00993155"/>
    <w:rsid w:val="00996569"/>
    <w:rsid w:val="009A0404"/>
    <w:rsid w:val="009A127F"/>
    <w:rsid w:val="009A1B32"/>
    <w:rsid w:val="009A7128"/>
    <w:rsid w:val="009A7FD6"/>
    <w:rsid w:val="009B0393"/>
    <w:rsid w:val="009B0C1B"/>
    <w:rsid w:val="009B110D"/>
    <w:rsid w:val="009B4031"/>
    <w:rsid w:val="009B5A34"/>
    <w:rsid w:val="009B5F7A"/>
    <w:rsid w:val="009B728E"/>
    <w:rsid w:val="009C0846"/>
    <w:rsid w:val="009C0B10"/>
    <w:rsid w:val="009C1A45"/>
    <w:rsid w:val="009C1FAB"/>
    <w:rsid w:val="009C2FA9"/>
    <w:rsid w:val="009C3EE2"/>
    <w:rsid w:val="009C4441"/>
    <w:rsid w:val="009C44C2"/>
    <w:rsid w:val="009C4AB1"/>
    <w:rsid w:val="009C52D8"/>
    <w:rsid w:val="009C7B2E"/>
    <w:rsid w:val="009D0467"/>
    <w:rsid w:val="009D0D6C"/>
    <w:rsid w:val="009D27AA"/>
    <w:rsid w:val="009D3E7C"/>
    <w:rsid w:val="009D471E"/>
    <w:rsid w:val="009E08D1"/>
    <w:rsid w:val="009E1362"/>
    <w:rsid w:val="009E1502"/>
    <w:rsid w:val="009E1D1A"/>
    <w:rsid w:val="009E1E15"/>
    <w:rsid w:val="009E4DC0"/>
    <w:rsid w:val="009F0DAC"/>
    <w:rsid w:val="009F2BE5"/>
    <w:rsid w:val="009F6455"/>
    <w:rsid w:val="009F6FCB"/>
    <w:rsid w:val="009F744A"/>
    <w:rsid w:val="009F774E"/>
    <w:rsid w:val="00A00296"/>
    <w:rsid w:val="00A020B3"/>
    <w:rsid w:val="00A04CDE"/>
    <w:rsid w:val="00A05EA9"/>
    <w:rsid w:val="00A10868"/>
    <w:rsid w:val="00A10FD1"/>
    <w:rsid w:val="00A12A25"/>
    <w:rsid w:val="00A13EA3"/>
    <w:rsid w:val="00A20F17"/>
    <w:rsid w:val="00A24940"/>
    <w:rsid w:val="00A24B3C"/>
    <w:rsid w:val="00A251D8"/>
    <w:rsid w:val="00A26EBD"/>
    <w:rsid w:val="00A30D52"/>
    <w:rsid w:val="00A31020"/>
    <w:rsid w:val="00A3215E"/>
    <w:rsid w:val="00A33B35"/>
    <w:rsid w:val="00A345CF"/>
    <w:rsid w:val="00A34EB9"/>
    <w:rsid w:val="00A357B8"/>
    <w:rsid w:val="00A35DAA"/>
    <w:rsid w:val="00A362EE"/>
    <w:rsid w:val="00A406ED"/>
    <w:rsid w:val="00A43023"/>
    <w:rsid w:val="00A45016"/>
    <w:rsid w:val="00A46AE5"/>
    <w:rsid w:val="00A47153"/>
    <w:rsid w:val="00A47397"/>
    <w:rsid w:val="00A50087"/>
    <w:rsid w:val="00A50D72"/>
    <w:rsid w:val="00A539E4"/>
    <w:rsid w:val="00A542A9"/>
    <w:rsid w:val="00A54502"/>
    <w:rsid w:val="00A553C1"/>
    <w:rsid w:val="00A55E51"/>
    <w:rsid w:val="00A56FF7"/>
    <w:rsid w:val="00A57095"/>
    <w:rsid w:val="00A57A7F"/>
    <w:rsid w:val="00A57FFE"/>
    <w:rsid w:val="00A6085B"/>
    <w:rsid w:val="00A60E49"/>
    <w:rsid w:val="00A634AD"/>
    <w:rsid w:val="00A63D05"/>
    <w:rsid w:val="00A71F51"/>
    <w:rsid w:val="00A72B2B"/>
    <w:rsid w:val="00A72B30"/>
    <w:rsid w:val="00A73770"/>
    <w:rsid w:val="00A74295"/>
    <w:rsid w:val="00A76E16"/>
    <w:rsid w:val="00A77C42"/>
    <w:rsid w:val="00A77CAC"/>
    <w:rsid w:val="00A810B9"/>
    <w:rsid w:val="00A81C2A"/>
    <w:rsid w:val="00A81E94"/>
    <w:rsid w:val="00A82296"/>
    <w:rsid w:val="00A855A7"/>
    <w:rsid w:val="00A85A7A"/>
    <w:rsid w:val="00A85B15"/>
    <w:rsid w:val="00A863A8"/>
    <w:rsid w:val="00A86AC8"/>
    <w:rsid w:val="00A86BA3"/>
    <w:rsid w:val="00A86CE7"/>
    <w:rsid w:val="00A86E74"/>
    <w:rsid w:val="00A90CCC"/>
    <w:rsid w:val="00A91303"/>
    <w:rsid w:val="00A91F86"/>
    <w:rsid w:val="00A9362C"/>
    <w:rsid w:val="00A93DC3"/>
    <w:rsid w:val="00A93E31"/>
    <w:rsid w:val="00A94AE0"/>
    <w:rsid w:val="00A95E97"/>
    <w:rsid w:val="00A97BA3"/>
    <w:rsid w:val="00A97ED6"/>
    <w:rsid w:val="00AA1EBD"/>
    <w:rsid w:val="00AA3530"/>
    <w:rsid w:val="00AA5E3E"/>
    <w:rsid w:val="00AB3E4E"/>
    <w:rsid w:val="00AB66FE"/>
    <w:rsid w:val="00AB6B3F"/>
    <w:rsid w:val="00AB7888"/>
    <w:rsid w:val="00AC05A7"/>
    <w:rsid w:val="00AC08F2"/>
    <w:rsid w:val="00AC1359"/>
    <w:rsid w:val="00AC4937"/>
    <w:rsid w:val="00AC4DDB"/>
    <w:rsid w:val="00AC7BE3"/>
    <w:rsid w:val="00AD1CBF"/>
    <w:rsid w:val="00AD255F"/>
    <w:rsid w:val="00AD31A1"/>
    <w:rsid w:val="00AD4E29"/>
    <w:rsid w:val="00AE15E1"/>
    <w:rsid w:val="00AE5BC8"/>
    <w:rsid w:val="00AE63C8"/>
    <w:rsid w:val="00AF073D"/>
    <w:rsid w:val="00AF08E6"/>
    <w:rsid w:val="00AF1443"/>
    <w:rsid w:val="00AF21AA"/>
    <w:rsid w:val="00AF367A"/>
    <w:rsid w:val="00AF4E58"/>
    <w:rsid w:val="00AF59F4"/>
    <w:rsid w:val="00AF5CD1"/>
    <w:rsid w:val="00AF674C"/>
    <w:rsid w:val="00B03F04"/>
    <w:rsid w:val="00B05131"/>
    <w:rsid w:val="00B05A66"/>
    <w:rsid w:val="00B1177A"/>
    <w:rsid w:val="00B1502E"/>
    <w:rsid w:val="00B1523B"/>
    <w:rsid w:val="00B15B89"/>
    <w:rsid w:val="00B17281"/>
    <w:rsid w:val="00B172B8"/>
    <w:rsid w:val="00B17689"/>
    <w:rsid w:val="00B21CF5"/>
    <w:rsid w:val="00B225F0"/>
    <w:rsid w:val="00B239E9"/>
    <w:rsid w:val="00B24A45"/>
    <w:rsid w:val="00B27AA6"/>
    <w:rsid w:val="00B27D1A"/>
    <w:rsid w:val="00B325F3"/>
    <w:rsid w:val="00B327AD"/>
    <w:rsid w:val="00B328FE"/>
    <w:rsid w:val="00B3370A"/>
    <w:rsid w:val="00B33946"/>
    <w:rsid w:val="00B347C7"/>
    <w:rsid w:val="00B34C48"/>
    <w:rsid w:val="00B361FD"/>
    <w:rsid w:val="00B36E1C"/>
    <w:rsid w:val="00B43539"/>
    <w:rsid w:val="00B4494E"/>
    <w:rsid w:val="00B45C79"/>
    <w:rsid w:val="00B51F20"/>
    <w:rsid w:val="00B529D7"/>
    <w:rsid w:val="00B531DD"/>
    <w:rsid w:val="00B5541C"/>
    <w:rsid w:val="00B609C0"/>
    <w:rsid w:val="00B61749"/>
    <w:rsid w:val="00B61BB2"/>
    <w:rsid w:val="00B63351"/>
    <w:rsid w:val="00B65101"/>
    <w:rsid w:val="00B6529A"/>
    <w:rsid w:val="00B65922"/>
    <w:rsid w:val="00B66DD7"/>
    <w:rsid w:val="00B66F46"/>
    <w:rsid w:val="00B71694"/>
    <w:rsid w:val="00B72813"/>
    <w:rsid w:val="00B72CC0"/>
    <w:rsid w:val="00B732BC"/>
    <w:rsid w:val="00B739B1"/>
    <w:rsid w:val="00B73DD4"/>
    <w:rsid w:val="00B74306"/>
    <w:rsid w:val="00B751A4"/>
    <w:rsid w:val="00B819CF"/>
    <w:rsid w:val="00B82699"/>
    <w:rsid w:val="00B83D59"/>
    <w:rsid w:val="00B90B73"/>
    <w:rsid w:val="00B90E01"/>
    <w:rsid w:val="00B944F6"/>
    <w:rsid w:val="00B94A9C"/>
    <w:rsid w:val="00B96596"/>
    <w:rsid w:val="00B9666C"/>
    <w:rsid w:val="00B96D88"/>
    <w:rsid w:val="00B978CC"/>
    <w:rsid w:val="00B97FF6"/>
    <w:rsid w:val="00BA1BEA"/>
    <w:rsid w:val="00BA1C49"/>
    <w:rsid w:val="00BB0175"/>
    <w:rsid w:val="00BB3BC7"/>
    <w:rsid w:val="00BB41EA"/>
    <w:rsid w:val="00BB4511"/>
    <w:rsid w:val="00BB6A17"/>
    <w:rsid w:val="00BB707B"/>
    <w:rsid w:val="00BB797A"/>
    <w:rsid w:val="00BC0351"/>
    <w:rsid w:val="00BC3F3D"/>
    <w:rsid w:val="00BC4F2F"/>
    <w:rsid w:val="00BC6F90"/>
    <w:rsid w:val="00BD19AB"/>
    <w:rsid w:val="00BD6E2C"/>
    <w:rsid w:val="00BD7203"/>
    <w:rsid w:val="00BD77C0"/>
    <w:rsid w:val="00BD7E29"/>
    <w:rsid w:val="00BE187C"/>
    <w:rsid w:val="00BE1FCC"/>
    <w:rsid w:val="00BE3185"/>
    <w:rsid w:val="00BE35B4"/>
    <w:rsid w:val="00BE3CD9"/>
    <w:rsid w:val="00BF1195"/>
    <w:rsid w:val="00BF4344"/>
    <w:rsid w:val="00BF6676"/>
    <w:rsid w:val="00BF7108"/>
    <w:rsid w:val="00C0091F"/>
    <w:rsid w:val="00C03567"/>
    <w:rsid w:val="00C04AF1"/>
    <w:rsid w:val="00C0556B"/>
    <w:rsid w:val="00C05D1F"/>
    <w:rsid w:val="00C05F9F"/>
    <w:rsid w:val="00C07B86"/>
    <w:rsid w:val="00C10D48"/>
    <w:rsid w:val="00C11524"/>
    <w:rsid w:val="00C14B8B"/>
    <w:rsid w:val="00C14D66"/>
    <w:rsid w:val="00C16E05"/>
    <w:rsid w:val="00C17E37"/>
    <w:rsid w:val="00C20069"/>
    <w:rsid w:val="00C2125A"/>
    <w:rsid w:val="00C22DB7"/>
    <w:rsid w:val="00C23AE5"/>
    <w:rsid w:val="00C23B4B"/>
    <w:rsid w:val="00C250C4"/>
    <w:rsid w:val="00C27525"/>
    <w:rsid w:val="00C2773E"/>
    <w:rsid w:val="00C3011E"/>
    <w:rsid w:val="00C32601"/>
    <w:rsid w:val="00C3394C"/>
    <w:rsid w:val="00C34A4C"/>
    <w:rsid w:val="00C35630"/>
    <w:rsid w:val="00C37F43"/>
    <w:rsid w:val="00C40F9F"/>
    <w:rsid w:val="00C4250A"/>
    <w:rsid w:val="00C433E0"/>
    <w:rsid w:val="00C504E6"/>
    <w:rsid w:val="00C50547"/>
    <w:rsid w:val="00C50D7E"/>
    <w:rsid w:val="00C5144E"/>
    <w:rsid w:val="00C534D0"/>
    <w:rsid w:val="00C54729"/>
    <w:rsid w:val="00C562F5"/>
    <w:rsid w:val="00C569E2"/>
    <w:rsid w:val="00C6096A"/>
    <w:rsid w:val="00C630CB"/>
    <w:rsid w:val="00C6330C"/>
    <w:rsid w:val="00C63844"/>
    <w:rsid w:val="00C639F0"/>
    <w:rsid w:val="00C63C9F"/>
    <w:rsid w:val="00C64902"/>
    <w:rsid w:val="00C6498C"/>
    <w:rsid w:val="00C649C9"/>
    <w:rsid w:val="00C649E7"/>
    <w:rsid w:val="00C65260"/>
    <w:rsid w:val="00C67ADB"/>
    <w:rsid w:val="00C70E55"/>
    <w:rsid w:val="00C70F57"/>
    <w:rsid w:val="00C742A2"/>
    <w:rsid w:val="00C76B82"/>
    <w:rsid w:val="00C77CA2"/>
    <w:rsid w:val="00C8414B"/>
    <w:rsid w:val="00C869DC"/>
    <w:rsid w:val="00C915D7"/>
    <w:rsid w:val="00C92416"/>
    <w:rsid w:val="00C95B2C"/>
    <w:rsid w:val="00C97071"/>
    <w:rsid w:val="00C97F66"/>
    <w:rsid w:val="00CA0941"/>
    <w:rsid w:val="00CA14B6"/>
    <w:rsid w:val="00CA22B4"/>
    <w:rsid w:val="00CA3FE7"/>
    <w:rsid w:val="00CA6B04"/>
    <w:rsid w:val="00CB15E9"/>
    <w:rsid w:val="00CB36DE"/>
    <w:rsid w:val="00CC16C5"/>
    <w:rsid w:val="00CC4050"/>
    <w:rsid w:val="00CC7D76"/>
    <w:rsid w:val="00CD038D"/>
    <w:rsid w:val="00CD41AD"/>
    <w:rsid w:val="00CD45E7"/>
    <w:rsid w:val="00CD67A4"/>
    <w:rsid w:val="00CE37BE"/>
    <w:rsid w:val="00CE3808"/>
    <w:rsid w:val="00CE476D"/>
    <w:rsid w:val="00CF1676"/>
    <w:rsid w:val="00CF21CE"/>
    <w:rsid w:val="00CF2F83"/>
    <w:rsid w:val="00CF7FC5"/>
    <w:rsid w:val="00D0199A"/>
    <w:rsid w:val="00D01A18"/>
    <w:rsid w:val="00D03988"/>
    <w:rsid w:val="00D05D8E"/>
    <w:rsid w:val="00D0613C"/>
    <w:rsid w:val="00D078F6"/>
    <w:rsid w:val="00D07AFE"/>
    <w:rsid w:val="00D10348"/>
    <w:rsid w:val="00D11164"/>
    <w:rsid w:val="00D11FCA"/>
    <w:rsid w:val="00D14E32"/>
    <w:rsid w:val="00D15FBD"/>
    <w:rsid w:val="00D1622F"/>
    <w:rsid w:val="00D20B96"/>
    <w:rsid w:val="00D2221B"/>
    <w:rsid w:val="00D22BCC"/>
    <w:rsid w:val="00D26B40"/>
    <w:rsid w:val="00D32BFA"/>
    <w:rsid w:val="00D3429F"/>
    <w:rsid w:val="00D35C13"/>
    <w:rsid w:val="00D35C34"/>
    <w:rsid w:val="00D36E41"/>
    <w:rsid w:val="00D37BC7"/>
    <w:rsid w:val="00D47D23"/>
    <w:rsid w:val="00D50B31"/>
    <w:rsid w:val="00D51999"/>
    <w:rsid w:val="00D5202E"/>
    <w:rsid w:val="00D5237C"/>
    <w:rsid w:val="00D52A45"/>
    <w:rsid w:val="00D53B28"/>
    <w:rsid w:val="00D5568E"/>
    <w:rsid w:val="00D565F5"/>
    <w:rsid w:val="00D5705C"/>
    <w:rsid w:val="00D60822"/>
    <w:rsid w:val="00D61D11"/>
    <w:rsid w:val="00D634FF"/>
    <w:rsid w:val="00D63931"/>
    <w:rsid w:val="00D645EA"/>
    <w:rsid w:val="00D67913"/>
    <w:rsid w:val="00D67DB8"/>
    <w:rsid w:val="00D7039E"/>
    <w:rsid w:val="00D72805"/>
    <w:rsid w:val="00D72D98"/>
    <w:rsid w:val="00D735BC"/>
    <w:rsid w:val="00D75FAD"/>
    <w:rsid w:val="00D81437"/>
    <w:rsid w:val="00D83586"/>
    <w:rsid w:val="00D83FF5"/>
    <w:rsid w:val="00D87898"/>
    <w:rsid w:val="00D87DA7"/>
    <w:rsid w:val="00D90AD5"/>
    <w:rsid w:val="00D90E7C"/>
    <w:rsid w:val="00D92223"/>
    <w:rsid w:val="00D97674"/>
    <w:rsid w:val="00DA03E9"/>
    <w:rsid w:val="00DA0C49"/>
    <w:rsid w:val="00DA62CC"/>
    <w:rsid w:val="00DB07D2"/>
    <w:rsid w:val="00DB280A"/>
    <w:rsid w:val="00DB3A6C"/>
    <w:rsid w:val="00DC1A61"/>
    <w:rsid w:val="00DC3302"/>
    <w:rsid w:val="00DC4A5B"/>
    <w:rsid w:val="00DC60B6"/>
    <w:rsid w:val="00DC636B"/>
    <w:rsid w:val="00DD156D"/>
    <w:rsid w:val="00DD3C37"/>
    <w:rsid w:val="00DD41B4"/>
    <w:rsid w:val="00DD4860"/>
    <w:rsid w:val="00DD6D0D"/>
    <w:rsid w:val="00DD7DE1"/>
    <w:rsid w:val="00DE09F5"/>
    <w:rsid w:val="00DE0C0E"/>
    <w:rsid w:val="00DE0C5B"/>
    <w:rsid w:val="00DE2268"/>
    <w:rsid w:val="00DE260E"/>
    <w:rsid w:val="00DE312D"/>
    <w:rsid w:val="00DE3308"/>
    <w:rsid w:val="00DE38E0"/>
    <w:rsid w:val="00DE61B2"/>
    <w:rsid w:val="00DE725E"/>
    <w:rsid w:val="00DF0096"/>
    <w:rsid w:val="00DF0627"/>
    <w:rsid w:val="00DF205E"/>
    <w:rsid w:val="00DF268C"/>
    <w:rsid w:val="00DF5522"/>
    <w:rsid w:val="00DF6883"/>
    <w:rsid w:val="00E01EBC"/>
    <w:rsid w:val="00E02068"/>
    <w:rsid w:val="00E0322A"/>
    <w:rsid w:val="00E06C17"/>
    <w:rsid w:val="00E10A87"/>
    <w:rsid w:val="00E145AA"/>
    <w:rsid w:val="00E14F95"/>
    <w:rsid w:val="00E15FF9"/>
    <w:rsid w:val="00E17B54"/>
    <w:rsid w:val="00E17C01"/>
    <w:rsid w:val="00E2160C"/>
    <w:rsid w:val="00E25981"/>
    <w:rsid w:val="00E2695A"/>
    <w:rsid w:val="00E30DC7"/>
    <w:rsid w:val="00E329D0"/>
    <w:rsid w:val="00E32C6A"/>
    <w:rsid w:val="00E32DD1"/>
    <w:rsid w:val="00E33549"/>
    <w:rsid w:val="00E33AA4"/>
    <w:rsid w:val="00E33AFC"/>
    <w:rsid w:val="00E33C8C"/>
    <w:rsid w:val="00E3608B"/>
    <w:rsid w:val="00E40A93"/>
    <w:rsid w:val="00E41826"/>
    <w:rsid w:val="00E42781"/>
    <w:rsid w:val="00E441D1"/>
    <w:rsid w:val="00E441F8"/>
    <w:rsid w:val="00E46A84"/>
    <w:rsid w:val="00E47742"/>
    <w:rsid w:val="00E508F5"/>
    <w:rsid w:val="00E50AAB"/>
    <w:rsid w:val="00E51F13"/>
    <w:rsid w:val="00E533C3"/>
    <w:rsid w:val="00E54A11"/>
    <w:rsid w:val="00E54B15"/>
    <w:rsid w:val="00E54ECB"/>
    <w:rsid w:val="00E55C11"/>
    <w:rsid w:val="00E56013"/>
    <w:rsid w:val="00E563E1"/>
    <w:rsid w:val="00E60EB8"/>
    <w:rsid w:val="00E60F14"/>
    <w:rsid w:val="00E61443"/>
    <w:rsid w:val="00E64426"/>
    <w:rsid w:val="00E650D8"/>
    <w:rsid w:val="00E65464"/>
    <w:rsid w:val="00E67FFA"/>
    <w:rsid w:val="00E72E41"/>
    <w:rsid w:val="00E72F55"/>
    <w:rsid w:val="00E72FD7"/>
    <w:rsid w:val="00E73182"/>
    <w:rsid w:val="00E732FB"/>
    <w:rsid w:val="00E779CA"/>
    <w:rsid w:val="00E77CFD"/>
    <w:rsid w:val="00E77FD8"/>
    <w:rsid w:val="00E8090D"/>
    <w:rsid w:val="00E839C7"/>
    <w:rsid w:val="00E84275"/>
    <w:rsid w:val="00E8606A"/>
    <w:rsid w:val="00E86C60"/>
    <w:rsid w:val="00E90BAB"/>
    <w:rsid w:val="00E91390"/>
    <w:rsid w:val="00E955E4"/>
    <w:rsid w:val="00E95A08"/>
    <w:rsid w:val="00E96C21"/>
    <w:rsid w:val="00E97DD3"/>
    <w:rsid w:val="00EA1A3E"/>
    <w:rsid w:val="00EA374A"/>
    <w:rsid w:val="00EA4990"/>
    <w:rsid w:val="00EA5D63"/>
    <w:rsid w:val="00EA7439"/>
    <w:rsid w:val="00EB0570"/>
    <w:rsid w:val="00EB1C9C"/>
    <w:rsid w:val="00EB5BA7"/>
    <w:rsid w:val="00EB6D66"/>
    <w:rsid w:val="00EB7026"/>
    <w:rsid w:val="00EB7996"/>
    <w:rsid w:val="00EB7C19"/>
    <w:rsid w:val="00EC2C49"/>
    <w:rsid w:val="00EC43E5"/>
    <w:rsid w:val="00EC5157"/>
    <w:rsid w:val="00EC53A5"/>
    <w:rsid w:val="00EC664C"/>
    <w:rsid w:val="00EC71A0"/>
    <w:rsid w:val="00ED11B3"/>
    <w:rsid w:val="00ED1466"/>
    <w:rsid w:val="00ED1EF4"/>
    <w:rsid w:val="00ED2684"/>
    <w:rsid w:val="00ED36FF"/>
    <w:rsid w:val="00ED42EA"/>
    <w:rsid w:val="00ED4374"/>
    <w:rsid w:val="00ED488F"/>
    <w:rsid w:val="00ED4A72"/>
    <w:rsid w:val="00ED5051"/>
    <w:rsid w:val="00ED6925"/>
    <w:rsid w:val="00EE15CA"/>
    <w:rsid w:val="00EE15F3"/>
    <w:rsid w:val="00EE2DAE"/>
    <w:rsid w:val="00EE41A4"/>
    <w:rsid w:val="00EE5408"/>
    <w:rsid w:val="00EE564F"/>
    <w:rsid w:val="00EE5E76"/>
    <w:rsid w:val="00EF28AB"/>
    <w:rsid w:val="00EF3527"/>
    <w:rsid w:val="00EF51A7"/>
    <w:rsid w:val="00EF6559"/>
    <w:rsid w:val="00EF675E"/>
    <w:rsid w:val="00F075AA"/>
    <w:rsid w:val="00F135EF"/>
    <w:rsid w:val="00F143AF"/>
    <w:rsid w:val="00F14CFF"/>
    <w:rsid w:val="00F163E5"/>
    <w:rsid w:val="00F20FD4"/>
    <w:rsid w:val="00F23081"/>
    <w:rsid w:val="00F23C49"/>
    <w:rsid w:val="00F24F99"/>
    <w:rsid w:val="00F26896"/>
    <w:rsid w:val="00F2729F"/>
    <w:rsid w:val="00F2771F"/>
    <w:rsid w:val="00F27BD5"/>
    <w:rsid w:val="00F31314"/>
    <w:rsid w:val="00F31C9F"/>
    <w:rsid w:val="00F3234B"/>
    <w:rsid w:val="00F348F5"/>
    <w:rsid w:val="00F364C3"/>
    <w:rsid w:val="00F37B1D"/>
    <w:rsid w:val="00F405EA"/>
    <w:rsid w:val="00F40860"/>
    <w:rsid w:val="00F4163E"/>
    <w:rsid w:val="00F43EC7"/>
    <w:rsid w:val="00F44B89"/>
    <w:rsid w:val="00F50F63"/>
    <w:rsid w:val="00F5272D"/>
    <w:rsid w:val="00F52DAB"/>
    <w:rsid w:val="00F5363E"/>
    <w:rsid w:val="00F53754"/>
    <w:rsid w:val="00F538BE"/>
    <w:rsid w:val="00F53F45"/>
    <w:rsid w:val="00F54E3C"/>
    <w:rsid w:val="00F56D13"/>
    <w:rsid w:val="00F57D9B"/>
    <w:rsid w:val="00F63070"/>
    <w:rsid w:val="00F645E8"/>
    <w:rsid w:val="00F64C6A"/>
    <w:rsid w:val="00F65874"/>
    <w:rsid w:val="00F666B1"/>
    <w:rsid w:val="00F71989"/>
    <w:rsid w:val="00F71D48"/>
    <w:rsid w:val="00F73177"/>
    <w:rsid w:val="00F7425E"/>
    <w:rsid w:val="00F74976"/>
    <w:rsid w:val="00F76017"/>
    <w:rsid w:val="00F8065A"/>
    <w:rsid w:val="00F824ED"/>
    <w:rsid w:val="00F84346"/>
    <w:rsid w:val="00F85FCC"/>
    <w:rsid w:val="00F92096"/>
    <w:rsid w:val="00F92D77"/>
    <w:rsid w:val="00F93383"/>
    <w:rsid w:val="00F954E5"/>
    <w:rsid w:val="00F96183"/>
    <w:rsid w:val="00F961CF"/>
    <w:rsid w:val="00F96AA9"/>
    <w:rsid w:val="00FA209C"/>
    <w:rsid w:val="00FA5230"/>
    <w:rsid w:val="00FA5607"/>
    <w:rsid w:val="00FA688E"/>
    <w:rsid w:val="00FB0EBE"/>
    <w:rsid w:val="00FB3BB8"/>
    <w:rsid w:val="00FB5DBD"/>
    <w:rsid w:val="00FB739B"/>
    <w:rsid w:val="00FB7462"/>
    <w:rsid w:val="00FC10C8"/>
    <w:rsid w:val="00FC12A3"/>
    <w:rsid w:val="00FC2871"/>
    <w:rsid w:val="00FC3890"/>
    <w:rsid w:val="00FC3A4A"/>
    <w:rsid w:val="00FC4480"/>
    <w:rsid w:val="00FC6848"/>
    <w:rsid w:val="00FC75CA"/>
    <w:rsid w:val="00FC77BE"/>
    <w:rsid w:val="00FC784A"/>
    <w:rsid w:val="00FD171E"/>
    <w:rsid w:val="00FD1DEC"/>
    <w:rsid w:val="00FD1FF0"/>
    <w:rsid w:val="00FD2455"/>
    <w:rsid w:val="00FD3374"/>
    <w:rsid w:val="00FD35BE"/>
    <w:rsid w:val="00FD4991"/>
    <w:rsid w:val="00FD6DB4"/>
    <w:rsid w:val="00FE00F1"/>
    <w:rsid w:val="00FE1CD6"/>
    <w:rsid w:val="00FE5023"/>
    <w:rsid w:val="00FE63E7"/>
    <w:rsid w:val="00FE72DE"/>
    <w:rsid w:val="00FF1612"/>
    <w:rsid w:val="00FF46BC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7E9B4C"/>
  <w15:docId w15:val="{5D1A58A7-71A9-4814-8DCF-FEDE6B4B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2555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25556B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44102"/>
  </w:style>
  <w:style w:type="paragraph" w:styleId="Tekstprzypisudolnego">
    <w:name w:val="footnote text"/>
    <w:basedOn w:val="Normalny"/>
    <w:link w:val="TekstprzypisudolnegoZnak"/>
    <w:rsid w:val="007441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441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4102"/>
    <w:rPr>
      <w:rFonts w:cs="Times New Roman"/>
      <w:vertAlign w:val="superscript"/>
    </w:rPr>
  </w:style>
  <w:style w:type="paragraph" w:styleId="Stopka">
    <w:name w:val="footer"/>
    <w:basedOn w:val="Normalny"/>
    <w:link w:val="Stopka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744102"/>
    <w:rPr>
      <w:rFonts w:cs="Times New Roman"/>
    </w:rPr>
  </w:style>
  <w:style w:type="table" w:styleId="Tabela-Siatka">
    <w:name w:val="Table Grid"/>
    <w:basedOn w:val="Standardowy"/>
    <w:uiPriority w:val="59"/>
    <w:rsid w:val="007441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441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omy">
    <w:name w:val="Domy"/>
    <w:rsid w:val="007441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styleId="Akapitzlist">
    <w:name w:val="List Paragraph"/>
    <w:basedOn w:val="Normalny"/>
    <w:uiPriority w:val="34"/>
    <w:qFormat/>
    <w:rsid w:val="0074410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744102"/>
    <w:pPr>
      <w:spacing w:line="360" w:lineRule="auto"/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4410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441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74410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4410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74410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441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44102"/>
    <w:rPr>
      <w:rFonts w:cs="Times New Roman"/>
      <w:color w:val="0000FF"/>
      <w:u w:val="single"/>
    </w:rPr>
  </w:style>
  <w:style w:type="paragraph" w:customStyle="1" w:styleId="Pa3">
    <w:name w:val="Pa3"/>
    <w:basedOn w:val="Normalny"/>
    <w:next w:val="Normalny"/>
    <w:uiPriority w:val="99"/>
    <w:rsid w:val="00744102"/>
    <w:pPr>
      <w:autoSpaceDE w:val="0"/>
      <w:autoSpaceDN w:val="0"/>
      <w:adjustRightInd w:val="0"/>
      <w:spacing w:line="201" w:lineRule="atLeast"/>
    </w:pPr>
  </w:style>
  <w:style w:type="paragraph" w:customStyle="1" w:styleId="p3">
    <w:name w:val="p3"/>
    <w:basedOn w:val="Normalny"/>
    <w:rsid w:val="00744102"/>
    <w:pPr>
      <w:spacing w:before="100" w:after="100"/>
    </w:pPr>
    <w:rPr>
      <w:lang w:eastAsia="ar-SA"/>
    </w:rPr>
  </w:style>
  <w:style w:type="paragraph" w:customStyle="1" w:styleId="p4">
    <w:name w:val="p4"/>
    <w:basedOn w:val="Normalny"/>
    <w:rsid w:val="00744102"/>
    <w:pPr>
      <w:spacing w:before="100" w:after="100"/>
    </w:pPr>
    <w:rPr>
      <w:lang w:eastAsia="ar-SA"/>
    </w:rPr>
  </w:style>
  <w:style w:type="table" w:customStyle="1" w:styleId="Tabela-Siatka1">
    <w:name w:val="Tabela - Siatka1"/>
    <w:basedOn w:val="Standardowy"/>
    <w:next w:val="Tabela-Siatka"/>
    <w:rsid w:val="00AF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1E31B4"/>
    <w:rPr>
      <w:color w:val="800080" w:themeColor="followedHyperlink"/>
      <w:u w:val="single"/>
    </w:rPr>
  </w:style>
  <w:style w:type="paragraph" w:customStyle="1" w:styleId="Default">
    <w:name w:val="Default"/>
    <w:rsid w:val="008231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55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5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55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55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55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59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iecalista1">
    <w:name w:val="Bieżąca lista1"/>
    <w:uiPriority w:val="99"/>
    <w:rsid w:val="00E33AFC"/>
    <w:pPr>
      <w:numPr>
        <w:numId w:val="4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E52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2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9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5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single" w:sz="6" w:space="0" w:color="CCCCCC"/>
                      </w:divBdr>
                      <w:divsChild>
                        <w:div w:id="106746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01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749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8" w:color="FAFAFA"/>
                        <w:left w:val="single" w:sz="24" w:space="8" w:color="FAFAFA"/>
                        <w:bottom w:val="single" w:sz="24" w:space="8" w:color="FAFAFA"/>
                        <w:right w:val="single" w:sz="24" w:space="8" w:color="FAFAFA"/>
                      </w:divBdr>
                    </w:div>
                  </w:divsChild>
                </w:div>
              </w:divsChild>
            </w:div>
          </w:divsChild>
        </w:div>
      </w:divsChild>
    </w:div>
    <w:div w:id="1788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A375-BE29-457D-BF29-C0E390D76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Powiatowy Urząd Pracy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Matyka</dc:creator>
  <cp:lastModifiedBy>Marta Nowacka</cp:lastModifiedBy>
  <cp:revision>12</cp:revision>
  <cp:lastPrinted>2026-02-27T13:11:00Z</cp:lastPrinted>
  <dcterms:created xsi:type="dcterms:W3CDTF">2026-02-27T13:36:00Z</dcterms:created>
  <dcterms:modified xsi:type="dcterms:W3CDTF">2026-04-16T09:48:00Z</dcterms:modified>
</cp:coreProperties>
</file>