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9E9C" w14:textId="77777777" w:rsidR="00B3370A" w:rsidRPr="0018737D" w:rsidRDefault="006F4E9C" w:rsidP="00B3370A">
      <w:pPr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02176299"/>
      <w:r w:rsidRPr="0018737D">
        <w:rPr>
          <w:rFonts w:ascii="Arial" w:hAnsi="Arial" w:cs="Arial"/>
          <w:b/>
          <w:bCs/>
          <w:sz w:val="20"/>
          <w:szCs w:val="20"/>
        </w:rPr>
        <w:t>OŚWIADCZENIE O SYTUACJI MAJĄTKOWEJ WNIOSKODAWCY</w:t>
      </w:r>
    </w:p>
    <w:p w14:paraId="508FAD78" w14:textId="293CC8F2" w:rsidR="006F4E9C" w:rsidRPr="0018737D" w:rsidRDefault="00B3370A" w:rsidP="00B3370A">
      <w:pPr>
        <w:suppressAutoHyphens/>
        <w:spacing w:after="240"/>
        <w:jc w:val="center"/>
        <w:rPr>
          <w:rFonts w:ascii="Arial" w:hAnsi="Arial" w:cs="Arial"/>
          <w:b/>
          <w:bCs/>
          <w:sz w:val="18"/>
          <w:szCs w:val="18"/>
        </w:rPr>
      </w:pPr>
      <w:r w:rsidRPr="0018737D">
        <w:rPr>
          <w:rFonts w:ascii="Arial" w:hAnsi="Arial" w:cs="Arial"/>
          <w:b/>
          <w:bCs/>
          <w:sz w:val="18"/>
          <w:szCs w:val="18"/>
        </w:rPr>
        <w:t>(w przypadku zabezpieczenia w formie aktu notarialnego o poddaniu się egzekucji</w:t>
      </w:r>
      <w:r w:rsidR="008B1880" w:rsidRPr="0018737D">
        <w:rPr>
          <w:rFonts w:ascii="Arial" w:hAnsi="Arial" w:cs="Arial"/>
          <w:b/>
          <w:bCs/>
          <w:sz w:val="18"/>
          <w:szCs w:val="18"/>
        </w:rPr>
        <w:t xml:space="preserve"> lub weksla in blanco</w:t>
      </w:r>
      <w:r w:rsidRPr="0018737D">
        <w:rPr>
          <w:rFonts w:ascii="Arial" w:hAnsi="Arial" w:cs="Arial"/>
          <w:b/>
          <w:bCs/>
          <w:sz w:val="18"/>
          <w:szCs w:val="18"/>
        </w:rPr>
        <w:t>)</w:t>
      </w:r>
    </w:p>
    <w:p w14:paraId="34DE102C" w14:textId="77777777" w:rsidR="000C0BA0" w:rsidRPr="0018737D" w:rsidRDefault="000C0BA0" w:rsidP="000C0BA0">
      <w:pPr>
        <w:rPr>
          <w:rFonts w:ascii="Arial" w:hAnsi="Arial" w:cs="Arial"/>
          <w:sz w:val="20"/>
          <w:szCs w:val="20"/>
        </w:rPr>
      </w:pPr>
    </w:p>
    <w:p w14:paraId="3A49817B" w14:textId="15C436F6" w:rsidR="008B1880" w:rsidRPr="0018737D" w:rsidRDefault="006F4E9C" w:rsidP="008B1880">
      <w:pPr>
        <w:suppressAutoHyphens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Ja, niżej podpisany</w:t>
      </w:r>
      <w:r w:rsidR="0018737D">
        <w:rPr>
          <w:rFonts w:ascii="Arial" w:hAnsi="Arial" w:cs="Arial"/>
          <w:sz w:val="20"/>
          <w:szCs w:val="20"/>
        </w:rPr>
        <w:t>: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1103E860" w14:textId="709F76EF" w:rsidR="009C1A45" w:rsidRPr="0018737D" w:rsidRDefault="006F4E9C" w:rsidP="008B1880">
      <w:pPr>
        <w:suppressAutoHyphens/>
        <w:jc w:val="center"/>
        <w:rPr>
          <w:rFonts w:ascii="Arial" w:hAnsi="Arial" w:cs="Arial"/>
          <w:sz w:val="18"/>
          <w:szCs w:val="18"/>
        </w:rPr>
      </w:pPr>
      <w:r w:rsidRPr="0018737D">
        <w:rPr>
          <w:rFonts w:ascii="Arial" w:hAnsi="Arial" w:cs="Arial"/>
          <w:sz w:val="18"/>
          <w:szCs w:val="18"/>
        </w:rPr>
        <w:t>(imiona i nazwisko)</w:t>
      </w:r>
    </w:p>
    <w:p w14:paraId="51AADC0E" w14:textId="15413D38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 PESEL</w:t>
      </w:r>
      <w:r w:rsidR="0018737D">
        <w:rPr>
          <w:rFonts w:ascii="Arial" w:hAnsi="Arial" w:cs="Arial"/>
          <w:sz w:val="20"/>
          <w:szCs w:val="20"/>
        </w:rPr>
        <w:t>: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0DEC497B" w14:textId="59071298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Adres </w:t>
      </w:r>
      <w:r w:rsidR="00D17F9F" w:rsidRPr="0018737D">
        <w:rPr>
          <w:rFonts w:ascii="Arial" w:hAnsi="Arial" w:cs="Arial"/>
          <w:sz w:val="20"/>
          <w:szCs w:val="20"/>
        </w:rPr>
        <w:t>zamieszkania</w:t>
      </w:r>
      <w:r w:rsidR="0018737D">
        <w:rPr>
          <w:rFonts w:ascii="Arial" w:hAnsi="Arial" w:cs="Arial"/>
          <w:sz w:val="20"/>
          <w:szCs w:val="20"/>
        </w:rPr>
        <w:t>: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0AEA1F4E" w14:textId="29FFE4AF" w:rsidR="006F4E9C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Adres </w:t>
      </w:r>
      <w:r w:rsidR="00D17F9F" w:rsidRPr="0018737D">
        <w:rPr>
          <w:rFonts w:ascii="Arial" w:hAnsi="Arial" w:cs="Arial"/>
          <w:sz w:val="20"/>
          <w:szCs w:val="20"/>
        </w:rPr>
        <w:t xml:space="preserve">do doręczeń </w:t>
      </w:r>
      <w:r w:rsidR="00D17F9F" w:rsidRPr="0018737D">
        <w:rPr>
          <w:rFonts w:ascii="Arial" w:hAnsi="Arial" w:cs="Arial"/>
          <w:sz w:val="18"/>
          <w:szCs w:val="18"/>
        </w:rPr>
        <w:t>(jeżeli jest inny niż zamieszkania)</w:t>
      </w:r>
      <w:r w:rsidR="0018737D" w:rsidRPr="0018737D">
        <w:rPr>
          <w:rFonts w:ascii="Arial" w:hAnsi="Arial" w:cs="Arial"/>
          <w:sz w:val="18"/>
          <w:szCs w:val="18"/>
        </w:rPr>
        <w:t>: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1F10187C" w14:textId="58F4D102" w:rsidR="006F4E9C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Oświadczam, że posiadam wchodzące w skład wspólności ustawowej lub stanowiącej mój majątek odrębny: </w:t>
      </w:r>
    </w:p>
    <w:p w14:paraId="49E76B10" w14:textId="10A369DF" w:rsidR="006F4E9C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1. Dom – dla której to nieruchomości jest prowadzona Księga Wieczysta Nr</w:t>
      </w:r>
      <w:r w:rsidR="0018737D">
        <w:rPr>
          <w:rFonts w:ascii="Arial" w:hAnsi="Arial" w:cs="Arial"/>
          <w:sz w:val="20"/>
          <w:szCs w:val="20"/>
        </w:rPr>
        <w:t xml:space="preserve">: 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6E0088BC" w14:textId="13D96E28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Powierzchnia: …………………. m</w:t>
      </w:r>
      <w:r w:rsidRPr="0018737D">
        <w:rPr>
          <w:rFonts w:ascii="Arial" w:hAnsi="Arial" w:cs="Arial"/>
          <w:sz w:val="20"/>
          <w:szCs w:val="20"/>
          <w:vertAlign w:val="superscript"/>
        </w:rPr>
        <w:t>2</w:t>
      </w:r>
      <w:r w:rsidRPr="0018737D">
        <w:rPr>
          <w:rFonts w:ascii="Arial" w:hAnsi="Arial" w:cs="Arial"/>
          <w:sz w:val="20"/>
          <w:szCs w:val="20"/>
        </w:rPr>
        <w:t>, Wartość rynkowa</w:t>
      </w:r>
      <w:r w:rsidR="000501AE">
        <w:rPr>
          <w:rFonts w:ascii="Arial" w:hAnsi="Arial" w:cs="Arial"/>
          <w:sz w:val="20"/>
          <w:szCs w:val="20"/>
        </w:rPr>
        <w:t>:</w:t>
      </w:r>
      <w:r w:rsidRPr="0018737D">
        <w:rPr>
          <w:rFonts w:ascii="Arial" w:hAnsi="Arial" w:cs="Arial"/>
          <w:sz w:val="20"/>
          <w:szCs w:val="20"/>
        </w:rPr>
        <w:t xml:space="preserve"> 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4CC6AE68" w14:textId="325342ED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Adres: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767E69E3" w14:textId="551B33E8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Tytuł prawny </w:t>
      </w:r>
      <w:r w:rsidRPr="0018737D">
        <w:rPr>
          <w:rFonts w:ascii="Arial" w:hAnsi="Arial" w:cs="Arial"/>
          <w:sz w:val="18"/>
          <w:szCs w:val="18"/>
        </w:rPr>
        <w:t>(własność, współwłasność, wielkość udziału)</w:t>
      </w:r>
      <w:r w:rsidR="0018737D" w:rsidRPr="0018737D">
        <w:rPr>
          <w:rFonts w:ascii="Arial" w:hAnsi="Arial" w:cs="Arial"/>
          <w:sz w:val="18"/>
          <w:szCs w:val="18"/>
        </w:rPr>
        <w:t>:</w:t>
      </w:r>
      <w:r w:rsidR="0018737D">
        <w:rPr>
          <w:rFonts w:ascii="Arial" w:hAnsi="Arial" w:cs="Arial"/>
          <w:sz w:val="20"/>
          <w:szCs w:val="20"/>
        </w:rPr>
        <w:t xml:space="preserve"> 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1A1EAEE0" w14:textId="6147D0DB" w:rsidR="006F4E9C" w:rsidRDefault="006F4E9C" w:rsidP="0018737D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Obciążenie domu – hipoteki, zastawy, przewłaszczenia itp.</w:t>
      </w:r>
      <w:r w:rsidR="0018737D">
        <w:rPr>
          <w:rFonts w:ascii="Arial" w:hAnsi="Arial" w:cs="Arial"/>
          <w:sz w:val="20"/>
          <w:szCs w:val="20"/>
        </w:rPr>
        <w:t>: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59A40734" w14:textId="368D08AB" w:rsidR="0018737D" w:rsidRPr="0018737D" w:rsidRDefault="0018737D" w:rsidP="0018737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ptab w:relativeTo="margin" w:alignment="left" w:leader="dot"/>
      </w:r>
      <w:r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271FF352" w14:textId="271135D4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2. Mieszkanie </w:t>
      </w:r>
      <w:r w:rsidRPr="0018737D">
        <w:rPr>
          <w:rFonts w:ascii="Arial" w:hAnsi="Arial" w:cs="Arial"/>
          <w:sz w:val="18"/>
          <w:szCs w:val="18"/>
        </w:rPr>
        <w:t>(własnościowe/spółdzielcze własnościowe/inne</w:t>
      </w:r>
      <w:r w:rsidR="005005F6" w:rsidRPr="0018737D">
        <w:rPr>
          <w:rFonts w:ascii="Arial" w:hAnsi="Arial" w:cs="Arial"/>
          <w:sz w:val="18"/>
          <w:szCs w:val="18"/>
          <w:vertAlign w:val="superscript"/>
        </w:rPr>
        <w:t>*</w:t>
      </w:r>
      <w:r w:rsidRPr="0018737D">
        <w:rPr>
          <w:rFonts w:ascii="Arial" w:hAnsi="Arial" w:cs="Arial"/>
          <w:sz w:val="18"/>
          <w:szCs w:val="18"/>
        </w:rPr>
        <w:t>)</w:t>
      </w:r>
      <w:r w:rsidRPr="0018737D">
        <w:rPr>
          <w:rFonts w:ascii="Arial" w:hAnsi="Arial" w:cs="Arial"/>
          <w:sz w:val="20"/>
          <w:szCs w:val="20"/>
        </w:rPr>
        <w:t xml:space="preserve"> Księga Wieczysta Nr</w:t>
      </w:r>
      <w:r w:rsidR="0018737D">
        <w:rPr>
          <w:rFonts w:ascii="Arial" w:hAnsi="Arial" w:cs="Arial"/>
          <w:sz w:val="20"/>
          <w:szCs w:val="20"/>
        </w:rPr>
        <w:t xml:space="preserve">: 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48D32139" w14:textId="1763C1F0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Powierzchnia: ………………………………. m</w:t>
      </w:r>
      <w:r w:rsidRPr="0018737D">
        <w:rPr>
          <w:rFonts w:ascii="Arial" w:hAnsi="Arial" w:cs="Arial"/>
          <w:sz w:val="20"/>
          <w:szCs w:val="20"/>
          <w:vertAlign w:val="superscript"/>
        </w:rPr>
        <w:t>2</w:t>
      </w:r>
      <w:r w:rsidRPr="0018737D">
        <w:rPr>
          <w:rFonts w:ascii="Arial" w:hAnsi="Arial" w:cs="Arial"/>
          <w:sz w:val="20"/>
          <w:szCs w:val="20"/>
        </w:rPr>
        <w:t>, Wartość rynkowa</w:t>
      </w:r>
      <w:r w:rsidR="000501AE">
        <w:rPr>
          <w:rFonts w:ascii="Arial" w:hAnsi="Arial" w:cs="Arial"/>
          <w:sz w:val="20"/>
          <w:szCs w:val="20"/>
        </w:rPr>
        <w:t>:</w:t>
      </w:r>
      <w:r w:rsidRPr="0018737D">
        <w:rPr>
          <w:rFonts w:ascii="Arial" w:hAnsi="Arial" w:cs="Arial"/>
          <w:sz w:val="20"/>
          <w:szCs w:val="20"/>
        </w:rPr>
        <w:t xml:space="preserve"> 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49F27444" w14:textId="60CF857E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Adres: 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78708280" w14:textId="6913D0A7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Tytuł prawny </w:t>
      </w:r>
      <w:r w:rsidRPr="0018737D">
        <w:rPr>
          <w:rFonts w:ascii="Arial" w:hAnsi="Arial" w:cs="Arial"/>
          <w:sz w:val="18"/>
          <w:szCs w:val="18"/>
        </w:rPr>
        <w:t>(własność, współwłasność, wielkość udziału)</w:t>
      </w:r>
      <w:r w:rsidR="000501AE">
        <w:rPr>
          <w:rFonts w:ascii="Arial" w:hAnsi="Arial" w:cs="Arial"/>
          <w:sz w:val="18"/>
          <w:szCs w:val="18"/>
        </w:rPr>
        <w:t>:</w:t>
      </w:r>
      <w:r w:rsidRPr="0018737D">
        <w:rPr>
          <w:rFonts w:ascii="Arial" w:hAnsi="Arial" w:cs="Arial"/>
          <w:sz w:val="18"/>
          <w:szCs w:val="18"/>
        </w:rPr>
        <w:t xml:space="preserve"> 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41FCF918" w14:textId="383886E9" w:rsidR="006F4E9C" w:rsidRDefault="006F4E9C" w:rsidP="0018737D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Obciążenie mieszkania – hipoteki, zastawy, przewłaszczenia</w:t>
      </w:r>
      <w:r w:rsidR="000501AE">
        <w:rPr>
          <w:rFonts w:ascii="Arial" w:hAnsi="Arial" w:cs="Arial"/>
          <w:sz w:val="20"/>
          <w:szCs w:val="20"/>
        </w:rPr>
        <w:t>:</w:t>
      </w:r>
      <w:r w:rsidRPr="0018737D">
        <w:rPr>
          <w:rFonts w:ascii="Arial" w:hAnsi="Arial" w:cs="Arial"/>
          <w:sz w:val="20"/>
          <w:szCs w:val="20"/>
        </w:rPr>
        <w:t xml:space="preserve"> 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5A17BB54" w14:textId="00279D8E" w:rsidR="0018737D" w:rsidRPr="0018737D" w:rsidRDefault="0018737D" w:rsidP="0018737D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5C724253" w14:textId="6B9C763A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3. Gospodarstwo rolne – dla której to nieruchomości jest prowadzona Księga Wieczysta Nr</w:t>
      </w:r>
      <w:r w:rsidR="000501AE">
        <w:rPr>
          <w:rFonts w:ascii="Arial" w:hAnsi="Arial" w:cs="Arial"/>
          <w:sz w:val="20"/>
          <w:szCs w:val="20"/>
        </w:rPr>
        <w:t>:</w:t>
      </w:r>
      <w:r w:rsidRPr="0018737D">
        <w:rPr>
          <w:rFonts w:ascii="Arial" w:hAnsi="Arial" w:cs="Arial"/>
          <w:sz w:val="20"/>
          <w:szCs w:val="20"/>
        </w:rPr>
        <w:t xml:space="preserve"> 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63D60B5D" w14:textId="6C708A40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Powierzchnia: ……………………………. m</w:t>
      </w:r>
      <w:r w:rsidRPr="0018737D">
        <w:rPr>
          <w:rFonts w:ascii="Arial" w:hAnsi="Arial" w:cs="Arial"/>
          <w:sz w:val="20"/>
          <w:szCs w:val="20"/>
          <w:vertAlign w:val="superscript"/>
        </w:rPr>
        <w:t>2</w:t>
      </w:r>
      <w:r w:rsidRPr="0018737D">
        <w:rPr>
          <w:rFonts w:ascii="Arial" w:hAnsi="Arial" w:cs="Arial"/>
          <w:sz w:val="20"/>
          <w:szCs w:val="20"/>
        </w:rPr>
        <w:t>, Wartość rynkowa</w:t>
      </w:r>
      <w:r w:rsidR="000501AE">
        <w:rPr>
          <w:rFonts w:ascii="Arial" w:hAnsi="Arial" w:cs="Arial"/>
          <w:sz w:val="20"/>
          <w:szCs w:val="20"/>
        </w:rPr>
        <w:t>:</w:t>
      </w:r>
      <w:r w:rsidRPr="0018737D">
        <w:rPr>
          <w:rFonts w:ascii="Arial" w:hAnsi="Arial" w:cs="Arial"/>
          <w:sz w:val="20"/>
          <w:szCs w:val="20"/>
        </w:rPr>
        <w:t xml:space="preserve"> 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0FF6E4DB" w14:textId="4D57ED95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Adres: </w:t>
      </w:r>
      <w:r w:rsidR="0018737D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2779E055" w14:textId="3474AAC4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Tytuł prawny </w:t>
      </w:r>
      <w:r w:rsidRPr="0018057B">
        <w:rPr>
          <w:rFonts w:ascii="Arial" w:hAnsi="Arial" w:cs="Arial"/>
          <w:sz w:val="18"/>
          <w:szCs w:val="18"/>
        </w:rPr>
        <w:t>(własność, współwłasność, inny tytuł – podać jaki)</w:t>
      </w:r>
      <w:r w:rsidR="000501AE">
        <w:rPr>
          <w:rFonts w:ascii="Arial" w:hAnsi="Arial" w:cs="Arial"/>
          <w:sz w:val="18"/>
          <w:szCs w:val="18"/>
        </w:rPr>
        <w:t>:</w:t>
      </w:r>
      <w:r w:rsidRPr="0018737D">
        <w:rPr>
          <w:rFonts w:ascii="Arial" w:hAnsi="Arial" w:cs="Arial"/>
          <w:sz w:val="20"/>
          <w:szCs w:val="20"/>
        </w:rPr>
        <w:t xml:space="preserve"> </w:t>
      </w:r>
      <w:r w:rsidR="0018057B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761518D5" w14:textId="7AC8023B" w:rsidR="006F4E9C" w:rsidRPr="0018737D" w:rsidRDefault="006F4E9C" w:rsidP="0018057B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Obciążenie gospodarstwa rolnego – hipoteki, zastawy, przewłaszczenia itp.</w:t>
      </w:r>
      <w:r w:rsidR="000501AE">
        <w:rPr>
          <w:rFonts w:ascii="Arial" w:hAnsi="Arial" w:cs="Arial"/>
          <w:sz w:val="20"/>
          <w:szCs w:val="20"/>
        </w:rPr>
        <w:t>:</w:t>
      </w:r>
      <w:r w:rsidRPr="0018737D">
        <w:rPr>
          <w:rFonts w:ascii="Arial" w:hAnsi="Arial" w:cs="Arial"/>
          <w:sz w:val="20"/>
          <w:szCs w:val="20"/>
        </w:rPr>
        <w:t xml:space="preserve"> </w:t>
      </w:r>
      <w:r w:rsidR="0018057B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784BC552" w14:textId="660A9A40" w:rsidR="006F4E9C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 4. Inne nieruchomości </w:t>
      </w:r>
      <w:r w:rsidRPr="0018057B">
        <w:rPr>
          <w:rFonts w:ascii="Arial" w:hAnsi="Arial" w:cs="Arial"/>
          <w:sz w:val="18"/>
          <w:szCs w:val="18"/>
        </w:rPr>
        <w:t>(place, działki)</w:t>
      </w:r>
      <w:r w:rsidRPr="0018737D">
        <w:rPr>
          <w:rFonts w:ascii="Arial" w:hAnsi="Arial" w:cs="Arial"/>
          <w:sz w:val="20"/>
          <w:szCs w:val="20"/>
        </w:rPr>
        <w:t xml:space="preserve"> – Księga Wieczysta Nr</w:t>
      </w:r>
      <w:r w:rsidR="000501AE">
        <w:rPr>
          <w:rFonts w:ascii="Arial" w:hAnsi="Arial" w:cs="Arial"/>
          <w:sz w:val="20"/>
          <w:szCs w:val="20"/>
        </w:rPr>
        <w:t>:</w:t>
      </w:r>
      <w:r w:rsidRPr="0018737D">
        <w:rPr>
          <w:rFonts w:ascii="Arial" w:hAnsi="Arial" w:cs="Arial"/>
          <w:sz w:val="20"/>
          <w:szCs w:val="20"/>
        </w:rPr>
        <w:t xml:space="preserve"> </w:t>
      </w:r>
      <w:r w:rsidR="0018057B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1CAF2E9F" w14:textId="3FCC7D2A" w:rsidR="006F4E9C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Powierzchnia: ………………………………. m</w:t>
      </w:r>
      <w:r w:rsidRPr="0018737D">
        <w:rPr>
          <w:rFonts w:ascii="Arial" w:hAnsi="Arial" w:cs="Arial"/>
          <w:sz w:val="20"/>
          <w:szCs w:val="20"/>
          <w:vertAlign w:val="superscript"/>
        </w:rPr>
        <w:t>2</w:t>
      </w:r>
      <w:r w:rsidRPr="0018737D">
        <w:rPr>
          <w:rFonts w:ascii="Arial" w:hAnsi="Arial" w:cs="Arial"/>
          <w:sz w:val="20"/>
          <w:szCs w:val="20"/>
        </w:rPr>
        <w:t>, Wartość rynkowa</w:t>
      </w:r>
      <w:r w:rsidR="000501AE">
        <w:rPr>
          <w:rFonts w:ascii="Arial" w:hAnsi="Arial" w:cs="Arial"/>
          <w:sz w:val="20"/>
          <w:szCs w:val="20"/>
        </w:rPr>
        <w:t>:</w:t>
      </w:r>
      <w:r w:rsidRPr="0018737D">
        <w:rPr>
          <w:rFonts w:ascii="Arial" w:hAnsi="Arial" w:cs="Arial"/>
          <w:sz w:val="20"/>
          <w:szCs w:val="20"/>
        </w:rPr>
        <w:t xml:space="preserve"> </w:t>
      </w:r>
      <w:r w:rsidR="0018057B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54D2102B" w14:textId="2139A1FE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Adres: </w:t>
      </w:r>
      <w:r w:rsidR="0018057B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6C7A359D" w14:textId="22EA8E06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Tytuł prawny </w:t>
      </w:r>
      <w:r w:rsidRPr="0018057B">
        <w:rPr>
          <w:rFonts w:ascii="Arial" w:hAnsi="Arial" w:cs="Arial"/>
          <w:sz w:val="18"/>
          <w:szCs w:val="18"/>
        </w:rPr>
        <w:t>(własność, współwłasność, wielkość udziału)</w:t>
      </w:r>
      <w:r w:rsidR="000501AE">
        <w:rPr>
          <w:rFonts w:ascii="Arial" w:hAnsi="Arial" w:cs="Arial"/>
          <w:sz w:val="18"/>
          <w:szCs w:val="18"/>
        </w:rPr>
        <w:t>:</w:t>
      </w:r>
      <w:r w:rsidR="0018057B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7B57FBD6" w14:textId="1B5746E3" w:rsidR="006F4E9C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Obciążenie nieruchomości – hipoteki, zastawy, przewłaszczenia </w:t>
      </w:r>
      <w:r w:rsidR="0018057B">
        <w:rPr>
          <w:rFonts w:ascii="Arial" w:hAnsi="Arial" w:cs="Arial"/>
          <w:sz w:val="20"/>
          <w:szCs w:val="20"/>
        </w:rPr>
        <w:t>itp.</w:t>
      </w:r>
      <w:r w:rsidR="000501AE">
        <w:rPr>
          <w:rFonts w:ascii="Arial" w:hAnsi="Arial" w:cs="Arial"/>
          <w:sz w:val="20"/>
          <w:szCs w:val="20"/>
        </w:rPr>
        <w:t>:</w:t>
      </w:r>
      <w:r w:rsidR="0018057B">
        <w:rPr>
          <w:rFonts w:ascii="Arial" w:hAnsi="Arial" w:cs="Arial"/>
          <w:sz w:val="20"/>
          <w:szCs w:val="20"/>
        </w:rPr>
        <w:t xml:space="preserve"> </w:t>
      </w:r>
      <w:r w:rsidR="0018057B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49CB7AEC" w14:textId="77777777" w:rsidR="0018057B" w:rsidRPr="0018737D" w:rsidRDefault="0018057B" w:rsidP="0018057B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0CB25F86" w14:textId="53B6DD4C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lastRenderedPageBreak/>
        <w:t xml:space="preserve">5. Zasoby pieniężne: Środki pieniężne zgromadzone w walucie polskiej: </w:t>
      </w:r>
      <w:r w:rsidR="0018057B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3121946D" w14:textId="2CB0A4B0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Środki pieniężne zgromadzone w walucie obcej: </w:t>
      </w:r>
      <w:r w:rsidR="0018057B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7B3286B4" w14:textId="5F2964D7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Papiery wartościowe</w:t>
      </w:r>
      <w:r w:rsidR="00C67161">
        <w:rPr>
          <w:rFonts w:ascii="Arial" w:hAnsi="Arial" w:cs="Arial"/>
          <w:sz w:val="20"/>
          <w:szCs w:val="20"/>
        </w:rPr>
        <w:t>:</w:t>
      </w:r>
      <w:r w:rsidRPr="0018737D">
        <w:rPr>
          <w:rFonts w:ascii="Arial" w:hAnsi="Arial" w:cs="Arial"/>
          <w:sz w:val="20"/>
          <w:szCs w:val="20"/>
        </w:rPr>
        <w:t xml:space="preserve"> </w:t>
      </w:r>
      <w:r w:rsidR="009C1A45" w:rsidRPr="0018737D">
        <w:rPr>
          <w:rFonts w:ascii="Arial" w:hAnsi="Arial" w:cs="Arial"/>
          <w:sz w:val="20"/>
          <w:szCs w:val="20"/>
        </w:rPr>
        <w:t>………………………………</w:t>
      </w:r>
      <w:r w:rsidRPr="0018737D">
        <w:rPr>
          <w:rFonts w:ascii="Arial" w:hAnsi="Arial" w:cs="Arial"/>
          <w:sz w:val="20"/>
          <w:szCs w:val="20"/>
        </w:rPr>
        <w:t xml:space="preserve"> na kwotę: </w:t>
      </w:r>
      <w:r w:rsidR="0018057B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67CC1BC7" w14:textId="4ABACC0A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 6. Składniki mienia ruchomego o wartości powyżej 10 tys. zł:</w:t>
      </w:r>
    </w:p>
    <w:p w14:paraId="7AE0B19D" w14:textId="0F35B1E6" w:rsidR="009C1A45" w:rsidRDefault="006F4E9C" w:rsidP="0018057B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 - samochody </w:t>
      </w:r>
      <w:r w:rsidRPr="0018057B">
        <w:rPr>
          <w:rFonts w:ascii="Arial" w:hAnsi="Arial" w:cs="Arial"/>
          <w:sz w:val="18"/>
          <w:szCs w:val="18"/>
        </w:rPr>
        <w:t>(marka, model, rok produkcji)</w:t>
      </w:r>
      <w:r w:rsidR="00C67161">
        <w:rPr>
          <w:rFonts w:ascii="Arial" w:hAnsi="Arial" w:cs="Arial"/>
          <w:sz w:val="20"/>
          <w:szCs w:val="20"/>
        </w:rPr>
        <w:t>:</w:t>
      </w:r>
      <w:r w:rsidR="0018057B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1E537F95" w14:textId="62192CDF" w:rsidR="0018057B" w:rsidRPr="0018737D" w:rsidRDefault="0018057B" w:rsidP="0018057B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116CED8D" w14:textId="19F67064" w:rsidR="009C1A45" w:rsidRPr="0018737D" w:rsidRDefault="006F4E9C" w:rsidP="0018057B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- maszyny </w:t>
      </w:r>
      <w:r w:rsidRPr="0018057B">
        <w:rPr>
          <w:rFonts w:ascii="Arial" w:hAnsi="Arial" w:cs="Arial"/>
          <w:sz w:val="18"/>
          <w:szCs w:val="18"/>
        </w:rPr>
        <w:t>(rodzaj, wartość rynkowa</w:t>
      </w:r>
      <w:r w:rsidR="0018057B" w:rsidRPr="0018057B">
        <w:rPr>
          <w:rFonts w:ascii="Arial" w:hAnsi="Arial" w:cs="Arial"/>
          <w:sz w:val="18"/>
          <w:szCs w:val="18"/>
        </w:rPr>
        <w:t>)</w:t>
      </w:r>
      <w:r w:rsidR="00C67161">
        <w:rPr>
          <w:rFonts w:ascii="Arial" w:hAnsi="Arial" w:cs="Arial"/>
          <w:sz w:val="18"/>
          <w:szCs w:val="18"/>
        </w:rPr>
        <w:t>:</w:t>
      </w:r>
      <w:r w:rsidR="0018057B">
        <w:rPr>
          <w:rFonts w:ascii="Arial" w:hAnsi="Arial" w:cs="Arial"/>
          <w:sz w:val="18"/>
          <w:szCs w:val="18"/>
        </w:rPr>
        <w:t xml:space="preserve"> </w:t>
      </w:r>
      <w:r w:rsidR="0018057B">
        <w:rPr>
          <w:rFonts w:ascii="Arial" w:hAnsi="Arial" w:cs="Arial"/>
          <w:sz w:val="18"/>
          <w:szCs w:val="18"/>
        </w:rPr>
        <w:ptab w:relativeTo="margin" w:alignment="right" w:leader="dot"/>
      </w:r>
    </w:p>
    <w:p w14:paraId="562C0743" w14:textId="74E0824E" w:rsidR="009C1A45" w:rsidRPr="0018737D" w:rsidRDefault="006F4E9C" w:rsidP="0018057B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- inne ruchomości </w:t>
      </w:r>
      <w:r w:rsidRPr="00E61B28">
        <w:rPr>
          <w:rFonts w:ascii="Arial" w:hAnsi="Arial" w:cs="Arial"/>
          <w:sz w:val="18"/>
          <w:szCs w:val="18"/>
        </w:rPr>
        <w:t>(rodzaj, wartość rynkowa)</w:t>
      </w:r>
      <w:r w:rsidR="00C67161">
        <w:rPr>
          <w:rFonts w:ascii="Arial" w:hAnsi="Arial" w:cs="Arial"/>
          <w:sz w:val="20"/>
          <w:szCs w:val="20"/>
        </w:rPr>
        <w:t>:</w:t>
      </w:r>
      <w:r w:rsidR="0018057B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68C00D31" w14:textId="1DC1B5BE" w:rsidR="009C1A45" w:rsidRDefault="006F4E9C" w:rsidP="00E61B28">
      <w:pPr>
        <w:suppressAutoHyphens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 7. Zadłużenie w bankach, instytucjach finansowych </w:t>
      </w:r>
      <w:r w:rsidRPr="00E61B28">
        <w:rPr>
          <w:rFonts w:ascii="Arial" w:hAnsi="Arial" w:cs="Arial"/>
          <w:sz w:val="18"/>
          <w:szCs w:val="18"/>
        </w:rPr>
        <w:t>(w tym z tytułu leasingu)</w:t>
      </w:r>
      <w:r w:rsidRPr="0018737D">
        <w:rPr>
          <w:rFonts w:ascii="Arial" w:hAnsi="Arial" w:cs="Arial"/>
          <w:sz w:val="20"/>
          <w:szCs w:val="20"/>
        </w:rPr>
        <w:t xml:space="preserve"> i u innych pożyczkodawców </w:t>
      </w:r>
      <w:r w:rsidRPr="00E61B28">
        <w:rPr>
          <w:rFonts w:ascii="Arial" w:hAnsi="Arial" w:cs="Arial"/>
          <w:sz w:val="18"/>
          <w:szCs w:val="18"/>
        </w:rPr>
        <w:t>(kwoty zadłużenia, ostateczny termin spłaty)</w:t>
      </w:r>
      <w:r w:rsidR="00C67161">
        <w:rPr>
          <w:rFonts w:ascii="Arial" w:hAnsi="Arial" w:cs="Arial"/>
          <w:sz w:val="20"/>
          <w:szCs w:val="20"/>
        </w:rPr>
        <w:t>:</w:t>
      </w:r>
      <w:r w:rsidR="00E61B2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14D72A62" w14:textId="77777777" w:rsidR="00E61B28" w:rsidRDefault="00E61B28" w:rsidP="00E61B28">
      <w:pPr>
        <w:suppressAutoHyphens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3F795689" w14:textId="77777777" w:rsidR="00E61B28" w:rsidRPr="0018737D" w:rsidRDefault="00E61B28" w:rsidP="00E61B2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D81BA5C" w14:textId="77777777" w:rsidR="00E61B28" w:rsidRPr="0018737D" w:rsidRDefault="00E61B28" w:rsidP="00E61B28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14D71D36" w14:textId="77777777" w:rsidR="00E61B28" w:rsidRPr="0018737D" w:rsidRDefault="00E61B28" w:rsidP="00E61B28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3AD78D4B" w14:textId="2B660BB2" w:rsidR="009C1A45" w:rsidRDefault="006F4E9C" w:rsidP="00E61B28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8. Wystawione, akceptowane i poręczone weksle</w:t>
      </w:r>
      <w:r w:rsidR="00C67161">
        <w:rPr>
          <w:rFonts w:ascii="Arial" w:hAnsi="Arial" w:cs="Arial"/>
          <w:sz w:val="20"/>
          <w:szCs w:val="20"/>
        </w:rPr>
        <w:t>:</w:t>
      </w:r>
      <w:r w:rsidRPr="0018737D">
        <w:rPr>
          <w:rFonts w:ascii="Arial" w:hAnsi="Arial" w:cs="Arial"/>
          <w:sz w:val="20"/>
          <w:szCs w:val="20"/>
        </w:rPr>
        <w:t xml:space="preserve"> </w:t>
      </w:r>
      <w:r w:rsidR="00E61B2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1B9DF9EF" w14:textId="77777777" w:rsidR="00E61B28" w:rsidRPr="0018737D" w:rsidRDefault="00E61B28" w:rsidP="00E61B28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3A8BADF9" w14:textId="77777777" w:rsidR="00E61B28" w:rsidRPr="0018737D" w:rsidRDefault="00E61B28" w:rsidP="00E61B28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</w:p>
    <w:p w14:paraId="0F366695" w14:textId="768549DE" w:rsidR="009C1A45" w:rsidRPr="0018737D" w:rsidRDefault="006F4E9C" w:rsidP="006F4E9C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>Oświadczam, że powyższe dane są zgodne ze stanem faktycznym i prawnym. Jestem świadomy</w:t>
      </w:r>
      <w:r w:rsidR="00D428D4" w:rsidRPr="0018737D">
        <w:rPr>
          <w:rFonts w:ascii="Arial" w:hAnsi="Arial" w:cs="Arial"/>
          <w:sz w:val="20"/>
          <w:szCs w:val="20"/>
        </w:rPr>
        <w:t>/a</w:t>
      </w:r>
      <w:r w:rsidRPr="0018737D">
        <w:rPr>
          <w:rFonts w:ascii="Arial" w:hAnsi="Arial" w:cs="Arial"/>
          <w:sz w:val="20"/>
          <w:szCs w:val="20"/>
        </w:rPr>
        <w:t xml:space="preserve"> odpowiedzialności karnej za złożenie fałszywego oświadczenia</w:t>
      </w:r>
      <w:r w:rsidR="00F71989" w:rsidRPr="0018737D">
        <w:rPr>
          <w:rFonts w:ascii="Arial" w:hAnsi="Arial" w:cs="Arial"/>
          <w:sz w:val="20"/>
          <w:szCs w:val="20"/>
        </w:rPr>
        <w:t>.</w:t>
      </w:r>
    </w:p>
    <w:p w14:paraId="114FAC2E" w14:textId="77777777" w:rsidR="008B1880" w:rsidRPr="0018737D" w:rsidRDefault="008B1880" w:rsidP="009C1A45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170D09F5" w14:textId="77777777" w:rsidR="008B1880" w:rsidRPr="0018737D" w:rsidRDefault="008B1880" w:rsidP="009C1A45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DB53AF2" w14:textId="75139E13" w:rsidR="009C1A45" w:rsidRPr="0018737D" w:rsidRDefault="009C1A45" w:rsidP="009C1A45">
      <w:pPr>
        <w:suppressAutoHyphens/>
        <w:jc w:val="both"/>
        <w:rPr>
          <w:rFonts w:ascii="Arial" w:hAnsi="Arial" w:cs="Arial"/>
          <w:sz w:val="20"/>
          <w:szCs w:val="20"/>
        </w:rPr>
      </w:pPr>
      <w:r w:rsidRPr="0018737D">
        <w:rPr>
          <w:rFonts w:ascii="Arial" w:hAnsi="Arial" w:cs="Arial"/>
          <w:sz w:val="20"/>
          <w:szCs w:val="20"/>
        </w:rPr>
        <w:t xml:space="preserve">…………………………..     </w:t>
      </w:r>
      <w:r w:rsidRPr="0018737D">
        <w:rPr>
          <w:rFonts w:ascii="Arial" w:hAnsi="Arial" w:cs="Arial"/>
          <w:sz w:val="20"/>
          <w:szCs w:val="20"/>
        </w:rPr>
        <w:tab/>
      </w:r>
      <w:r w:rsidRPr="0018737D">
        <w:rPr>
          <w:rFonts w:ascii="Arial" w:hAnsi="Arial" w:cs="Arial"/>
          <w:sz w:val="20"/>
          <w:szCs w:val="20"/>
        </w:rPr>
        <w:tab/>
      </w:r>
      <w:r w:rsidRPr="0018737D">
        <w:rPr>
          <w:rFonts w:ascii="Arial" w:hAnsi="Arial" w:cs="Arial"/>
          <w:sz w:val="20"/>
          <w:szCs w:val="20"/>
        </w:rPr>
        <w:tab/>
      </w:r>
      <w:r w:rsidRPr="0018737D">
        <w:rPr>
          <w:rFonts w:ascii="Arial" w:hAnsi="Arial" w:cs="Arial"/>
          <w:sz w:val="20"/>
          <w:szCs w:val="20"/>
        </w:rPr>
        <w:tab/>
        <w:t>……………………………………………</w:t>
      </w:r>
      <w:r w:rsidR="00E61B28">
        <w:rPr>
          <w:rFonts w:ascii="Arial" w:hAnsi="Arial" w:cs="Arial"/>
          <w:sz w:val="20"/>
          <w:szCs w:val="20"/>
        </w:rPr>
        <w:t>…</w:t>
      </w:r>
    </w:p>
    <w:p w14:paraId="4B5470B4" w14:textId="187B48C9" w:rsidR="00866168" w:rsidRPr="00E61B28" w:rsidRDefault="00E61B28" w:rsidP="006F4E9C">
      <w:pPr>
        <w:suppressAutoHyphens/>
        <w:spacing w:after="240"/>
        <w:jc w:val="both"/>
        <w:rPr>
          <w:rFonts w:ascii="Arial" w:hAnsi="Arial" w:cs="Arial"/>
          <w:sz w:val="18"/>
          <w:szCs w:val="18"/>
        </w:rPr>
      </w:pPr>
      <w:r w:rsidRPr="00E61B28">
        <w:rPr>
          <w:rFonts w:ascii="Arial" w:hAnsi="Arial" w:cs="Arial"/>
          <w:sz w:val="18"/>
          <w:szCs w:val="18"/>
        </w:rPr>
        <w:t>(m</w:t>
      </w:r>
      <w:r w:rsidR="006F4E9C" w:rsidRPr="00E61B28">
        <w:rPr>
          <w:rFonts w:ascii="Arial" w:hAnsi="Arial" w:cs="Arial"/>
          <w:sz w:val="18"/>
          <w:szCs w:val="18"/>
        </w:rPr>
        <w:t>iejscowość i data</w:t>
      </w:r>
      <w:r w:rsidRPr="00E61B28">
        <w:rPr>
          <w:rFonts w:ascii="Arial" w:hAnsi="Arial" w:cs="Arial"/>
          <w:sz w:val="18"/>
          <w:szCs w:val="18"/>
        </w:rPr>
        <w:t>)</w:t>
      </w:r>
      <w:r w:rsidR="009C1A45" w:rsidRPr="00E61B28">
        <w:rPr>
          <w:rFonts w:ascii="Arial" w:hAnsi="Arial" w:cs="Arial"/>
          <w:sz w:val="18"/>
          <w:szCs w:val="18"/>
        </w:rPr>
        <w:tab/>
      </w:r>
      <w:r w:rsidR="009C1A45" w:rsidRPr="00E61B28">
        <w:rPr>
          <w:rFonts w:ascii="Arial" w:hAnsi="Arial" w:cs="Arial"/>
          <w:sz w:val="18"/>
          <w:szCs w:val="18"/>
        </w:rPr>
        <w:tab/>
      </w:r>
      <w:r w:rsidR="009C1A45" w:rsidRPr="00E61B28">
        <w:rPr>
          <w:rFonts w:ascii="Arial" w:hAnsi="Arial" w:cs="Arial"/>
          <w:sz w:val="18"/>
          <w:szCs w:val="18"/>
        </w:rPr>
        <w:tab/>
      </w:r>
      <w:r w:rsidR="009C1A45" w:rsidRPr="00E61B28">
        <w:rPr>
          <w:rFonts w:ascii="Arial" w:hAnsi="Arial" w:cs="Arial"/>
          <w:sz w:val="18"/>
          <w:szCs w:val="18"/>
        </w:rPr>
        <w:tab/>
      </w:r>
      <w:r w:rsidR="009C1A45" w:rsidRPr="00E61B28">
        <w:rPr>
          <w:rFonts w:ascii="Arial" w:hAnsi="Arial" w:cs="Arial"/>
          <w:sz w:val="18"/>
          <w:szCs w:val="18"/>
        </w:rPr>
        <w:tab/>
      </w:r>
      <w:r w:rsidRPr="00E61B28">
        <w:rPr>
          <w:rFonts w:ascii="Arial" w:hAnsi="Arial" w:cs="Arial"/>
          <w:sz w:val="18"/>
          <w:szCs w:val="18"/>
        </w:rPr>
        <w:t>(p</w:t>
      </w:r>
      <w:r w:rsidR="006F4E9C" w:rsidRPr="00E61B28">
        <w:rPr>
          <w:rFonts w:ascii="Arial" w:hAnsi="Arial" w:cs="Arial"/>
          <w:sz w:val="18"/>
          <w:szCs w:val="18"/>
        </w:rPr>
        <w:t>odpis osoby składającej oświadczenie</w:t>
      </w:r>
      <w:r w:rsidRPr="00E61B28">
        <w:rPr>
          <w:rFonts w:ascii="Arial" w:hAnsi="Arial" w:cs="Arial"/>
          <w:sz w:val="18"/>
          <w:szCs w:val="18"/>
        </w:rPr>
        <w:t>)</w:t>
      </w:r>
    </w:p>
    <w:p w14:paraId="0AF8CE6C" w14:textId="77777777" w:rsidR="009C1A45" w:rsidRPr="0018737D" w:rsidRDefault="009C1A45" w:rsidP="006F4E9C">
      <w:pPr>
        <w:suppressAutoHyphens/>
        <w:spacing w:after="240"/>
        <w:jc w:val="both"/>
        <w:rPr>
          <w:rFonts w:ascii="Arial" w:hAnsi="Arial" w:cs="Arial"/>
          <w:color w:val="EE0000"/>
          <w:sz w:val="20"/>
          <w:szCs w:val="20"/>
        </w:rPr>
      </w:pPr>
    </w:p>
    <w:p w14:paraId="28C56E98" w14:textId="77777777" w:rsidR="009C1A45" w:rsidRPr="0018737D" w:rsidRDefault="009C1A45" w:rsidP="006F4E9C">
      <w:pPr>
        <w:suppressAutoHyphens/>
        <w:spacing w:after="240"/>
        <w:jc w:val="both"/>
        <w:rPr>
          <w:rFonts w:ascii="Arial" w:hAnsi="Arial" w:cs="Arial"/>
          <w:color w:val="EE0000"/>
          <w:sz w:val="20"/>
          <w:szCs w:val="20"/>
        </w:rPr>
      </w:pPr>
    </w:p>
    <w:bookmarkEnd w:id="0"/>
    <w:p w14:paraId="0AE73A4C" w14:textId="06B597A1" w:rsidR="00662D65" w:rsidRPr="0018737D" w:rsidRDefault="00662D65" w:rsidP="006713EF">
      <w:pPr>
        <w:spacing w:after="200" w:line="276" w:lineRule="auto"/>
        <w:rPr>
          <w:rFonts w:ascii="Arial" w:hAnsi="Arial" w:cs="Arial"/>
          <w:color w:val="EE0000"/>
          <w:sz w:val="20"/>
          <w:szCs w:val="20"/>
        </w:rPr>
      </w:pPr>
    </w:p>
    <w:sectPr w:rsidR="00662D65" w:rsidRPr="0018737D" w:rsidSect="000A70A9">
      <w:headerReference w:type="default" r:id="rId8"/>
      <w:footerReference w:type="even" r:id="rId9"/>
      <w:footerReference w:type="default" r:id="rId10"/>
      <w:pgSz w:w="11906" w:h="16838"/>
      <w:pgMar w:top="70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3813" w14:textId="77777777" w:rsidR="00884416" w:rsidRDefault="00884416">
      <w:r>
        <w:separator/>
      </w:r>
    </w:p>
  </w:endnote>
  <w:endnote w:type="continuationSeparator" w:id="0">
    <w:p w14:paraId="31BA7263" w14:textId="77777777" w:rsidR="00884416" w:rsidRDefault="0088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DDB7" w14:textId="27E70A23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51A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6127F5C" w14:textId="77777777" w:rsidR="005C4B41" w:rsidRDefault="005C4B41" w:rsidP="00D103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838B" w14:textId="77777777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3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E995D04" w14:textId="47E54BE3" w:rsidR="005C4B41" w:rsidRDefault="005005F6" w:rsidP="005005F6">
    <w:pPr>
      <w:pStyle w:val="Stopka"/>
      <w:ind w:left="720" w:right="360"/>
      <w:rPr>
        <w:sz w:val="18"/>
        <w:szCs w:val="18"/>
      </w:rPr>
    </w:pPr>
    <w:r>
      <w:rPr>
        <w:sz w:val="18"/>
        <w:szCs w:val="18"/>
      </w:rPr>
      <w:t>*-niepotrzebne skreślić</w:t>
    </w:r>
  </w:p>
  <w:p w14:paraId="2C921D20" w14:textId="77777777" w:rsidR="005C4B41" w:rsidRPr="00D821F7" w:rsidRDefault="005C4B41" w:rsidP="00D10348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171EB" w14:textId="77777777" w:rsidR="00884416" w:rsidRDefault="00884416">
      <w:r>
        <w:separator/>
      </w:r>
    </w:p>
  </w:footnote>
  <w:footnote w:type="continuationSeparator" w:id="0">
    <w:p w14:paraId="17B42A73" w14:textId="77777777" w:rsidR="00884416" w:rsidRDefault="0088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217F" w14:textId="104BCAED" w:rsidR="004E4959" w:rsidRPr="004E4959" w:rsidRDefault="004E4959" w:rsidP="004E4959">
    <w:pPr>
      <w:spacing w:after="200" w:line="276" w:lineRule="auto"/>
      <w:ind w:left="7788" w:hanging="842"/>
      <w:rPr>
        <w:rFonts w:ascii="Arial" w:hAnsi="Arial" w:cs="Arial"/>
        <w:sz w:val="18"/>
        <w:szCs w:val="18"/>
      </w:rPr>
    </w:pPr>
    <w:r w:rsidRPr="004E4959">
      <w:rPr>
        <w:rFonts w:ascii="Arial" w:hAnsi="Arial" w:cs="Arial"/>
        <w:sz w:val="18"/>
        <w:szCs w:val="18"/>
      </w:rPr>
      <w:t>Załącznik nr 8 do wniosku</w:t>
    </w:r>
  </w:p>
  <w:p w14:paraId="3D0632B8" w14:textId="77777777" w:rsidR="004E4959" w:rsidRDefault="004E4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0000004"/>
    <w:multiLevelType w:val="multilevel"/>
    <w:tmpl w:val="C00E78D2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668A2E4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0002A8E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6"/>
    <w:multiLevelType w:val="multilevel"/>
    <w:tmpl w:val="167E252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A"/>
    <w:multiLevelType w:val="multilevel"/>
    <w:tmpl w:val="BF469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</w:rPr>
    </w:lvl>
  </w:abstractNum>
  <w:abstractNum w:abstractNumId="11" w15:restartNumberingAfterBreak="0">
    <w:nsid w:val="00240AF8"/>
    <w:multiLevelType w:val="multilevel"/>
    <w:tmpl w:val="7E168AA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03A75AEB"/>
    <w:multiLevelType w:val="multilevel"/>
    <w:tmpl w:val="78E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22467E"/>
    <w:multiLevelType w:val="hybridMultilevel"/>
    <w:tmpl w:val="05F6EA38"/>
    <w:lvl w:ilvl="0" w:tplc="2D0A463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A169E8"/>
    <w:multiLevelType w:val="hybridMultilevel"/>
    <w:tmpl w:val="6C104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410BB"/>
    <w:multiLevelType w:val="hybridMultilevel"/>
    <w:tmpl w:val="EE50F6A4"/>
    <w:lvl w:ilvl="0" w:tplc="9154EFD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0F8C104B"/>
    <w:multiLevelType w:val="hybridMultilevel"/>
    <w:tmpl w:val="6D1AE636"/>
    <w:lvl w:ilvl="0" w:tplc="3E48C8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150304"/>
    <w:multiLevelType w:val="hybridMultilevel"/>
    <w:tmpl w:val="D42AC69C"/>
    <w:lvl w:ilvl="0" w:tplc="0A90A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1B45F72"/>
    <w:multiLevelType w:val="hybridMultilevel"/>
    <w:tmpl w:val="34F061C0"/>
    <w:lvl w:ilvl="0" w:tplc="66A40E1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7135905"/>
    <w:multiLevelType w:val="hybridMultilevel"/>
    <w:tmpl w:val="75940B8C"/>
    <w:lvl w:ilvl="0" w:tplc="78FE1D10">
      <w:start w:val="1"/>
      <w:numFmt w:val="lowerLetter"/>
      <w:lvlText w:val="%1)"/>
      <w:lvlJc w:val="left"/>
      <w:pPr>
        <w:ind w:left="644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E355F"/>
    <w:multiLevelType w:val="multilevel"/>
    <w:tmpl w:val="6FDCB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E91107"/>
    <w:multiLevelType w:val="multilevel"/>
    <w:tmpl w:val="D0A4DC6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1013"/>
    <w:multiLevelType w:val="hybridMultilevel"/>
    <w:tmpl w:val="A3C8C1A8"/>
    <w:lvl w:ilvl="0" w:tplc="0A90AF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C2D182D"/>
    <w:multiLevelType w:val="hybridMultilevel"/>
    <w:tmpl w:val="577A6D74"/>
    <w:lvl w:ilvl="0" w:tplc="F2462C6A">
      <w:start w:val="1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D4F0BDC"/>
    <w:multiLevelType w:val="hybridMultilevel"/>
    <w:tmpl w:val="BC2A3A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6EBA5644">
      <w:start w:val="1"/>
      <w:numFmt w:val="decimal"/>
      <w:lvlText w:val="%2)"/>
      <w:lvlJc w:val="left"/>
      <w:pPr>
        <w:ind w:left="928" w:hanging="360"/>
      </w:pPr>
      <w:rPr>
        <w:color w:val="auto"/>
      </w:rPr>
    </w:lvl>
    <w:lvl w:ilvl="2" w:tplc="597EB6A4">
      <w:start w:val="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D8F23B3"/>
    <w:multiLevelType w:val="hybridMultilevel"/>
    <w:tmpl w:val="1E7C0328"/>
    <w:lvl w:ilvl="0" w:tplc="D4BA86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8225F3"/>
    <w:multiLevelType w:val="hybridMultilevel"/>
    <w:tmpl w:val="6A4EA08E"/>
    <w:lvl w:ilvl="0" w:tplc="D9C2823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729C4"/>
    <w:multiLevelType w:val="hybridMultilevel"/>
    <w:tmpl w:val="506EE7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924EA04">
      <w:start w:val="1"/>
      <w:numFmt w:val="decimal"/>
      <w:lvlText w:val="%2)"/>
      <w:lvlJc w:val="left"/>
      <w:pPr>
        <w:ind w:left="1788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60E1135"/>
    <w:multiLevelType w:val="hybridMultilevel"/>
    <w:tmpl w:val="3E54A8E4"/>
    <w:lvl w:ilvl="0" w:tplc="E6B09B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66C3E10"/>
    <w:multiLevelType w:val="multilevel"/>
    <w:tmpl w:val="B3426FA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2C0E574E"/>
    <w:multiLevelType w:val="hybridMultilevel"/>
    <w:tmpl w:val="F7422B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EE662A7"/>
    <w:multiLevelType w:val="hybridMultilevel"/>
    <w:tmpl w:val="F42E2026"/>
    <w:lvl w:ilvl="0" w:tplc="E6B09B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FB9112E"/>
    <w:multiLevelType w:val="hybridMultilevel"/>
    <w:tmpl w:val="7F8481A8"/>
    <w:lvl w:ilvl="0" w:tplc="04150017">
      <w:start w:val="1"/>
      <w:numFmt w:val="lowerLetter"/>
      <w:lvlText w:val="%1)"/>
      <w:lvlJc w:val="left"/>
      <w:pPr>
        <w:ind w:left="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35082042"/>
    <w:multiLevelType w:val="hybridMultilevel"/>
    <w:tmpl w:val="530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04366"/>
    <w:multiLevelType w:val="hybridMultilevel"/>
    <w:tmpl w:val="D4C423DE"/>
    <w:lvl w:ilvl="0" w:tplc="9530DFE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C0629"/>
    <w:multiLevelType w:val="hybridMultilevel"/>
    <w:tmpl w:val="A6DA9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B2A748F"/>
    <w:multiLevelType w:val="hybridMultilevel"/>
    <w:tmpl w:val="B7108ACE"/>
    <w:name w:val="WW8Num1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CA96B2C"/>
    <w:multiLevelType w:val="hybridMultilevel"/>
    <w:tmpl w:val="499AE6C2"/>
    <w:lvl w:ilvl="0" w:tplc="3F76F69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069D3"/>
    <w:multiLevelType w:val="hybridMultilevel"/>
    <w:tmpl w:val="916A22E8"/>
    <w:lvl w:ilvl="0" w:tplc="8E12F0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25FFF"/>
    <w:multiLevelType w:val="hybridMultilevel"/>
    <w:tmpl w:val="396E8896"/>
    <w:lvl w:ilvl="0" w:tplc="5FE0AB64">
      <w:start w:val="1"/>
      <w:numFmt w:val="decimal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trike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4232DFA"/>
    <w:multiLevelType w:val="hybridMultilevel"/>
    <w:tmpl w:val="F99A1542"/>
    <w:lvl w:ilvl="0" w:tplc="0A90AF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70A1554"/>
    <w:multiLevelType w:val="hybridMultilevel"/>
    <w:tmpl w:val="E204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B44AE"/>
    <w:multiLevelType w:val="hybridMultilevel"/>
    <w:tmpl w:val="ED30D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C76DF"/>
    <w:multiLevelType w:val="hybridMultilevel"/>
    <w:tmpl w:val="32263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4618A"/>
    <w:multiLevelType w:val="hybridMultilevel"/>
    <w:tmpl w:val="4178E77C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D865C27"/>
    <w:multiLevelType w:val="hybridMultilevel"/>
    <w:tmpl w:val="1978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C455D"/>
    <w:multiLevelType w:val="hybridMultilevel"/>
    <w:tmpl w:val="EDE4EAAA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7" w15:restartNumberingAfterBreak="0">
    <w:nsid w:val="54C43140"/>
    <w:multiLevelType w:val="multilevel"/>
    <w:tmpl w:val="7AE89C5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8" w15:restartNumberingAfterBreak="0">
    <w:nsid w:val="59554976"/>
    <w:multiLevelType w:val="hybridMultilevel"/>
    <w:tmpl w:val="F716A19C"/>
    <w:lvl w:ilvl="0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800015"/>
    <w:multiLevelType w:val="multilevel"/>
    <w:tmpl w:val="9AF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673004"/>
    <w:multiLevelType w:val="hybridMultilevel"/>
    <w:tmpl w:val="21284F9A"/>
    <w:lvl w:ilvl="0" w:tplc="4F48D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E16A12"/>
    <w:multiLevelType w:val="multilevel"/>
    <w:tmpl w:val="E6E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AB2ECE"/>
    <w:multiLevelType w:val="hybridMultilevel"/>
    <w:tmpl w:val="4B627CAA"/>
    <w:lvl w:ilvl="0" w:tplc="8BDAA7F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2077688"/>
    <w:multiLevelType w:val="hybridMultilevel"/>
    <w:tmpl w:val="1CC40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66EA78D4"/>
    <w:multiLevelType w:val="hybridMultilevel"/>
    <w:tmpl w:val="82EC07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097DD4"/>
    <w:multiLevelType w:val="hybridMultilevel"/>
    <w:tmpl w:val="D132E0F2"/>
    <w:lvl w:ilvl="0" w:tplc="BD8AE23C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A2151EB"/>
    <w:multiLevelType w:val="hybridMultilevel"/>
    <w:tmpl w:val="D3084F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CAB25D0"/>
    <w:multiLevelType w:val="hybridMultilevel"/>
    <w:tmpl w:val="4552B3FA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6EF50E05"/>
    <w:multiLevelType w:val="hybridMultilevel"/>
    <w:tmpl w:val="B4D851E4"/>
    <w:lvl w:ilvl="0" w:tplc="09FED4CE">
      <w:start w:val="1"/>
      <w:numFmt w:val="lowerLetter"/>
      <w:lvlText w:val="%1)"/>
      <w:lvlJc w:val="left"/>
      <w:pPr>
        <w:ind w:left="144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6FB11680"/>
    <w:multiLevelType w:val="hybridMultilevel"/>
    <w:tmpl w:val="7D48B6CA"/>
    <w:lvl w:ilvl="0" w:tplc="F8FA465A">
      <w:start w:val="1"/>
      <w:numFmt w:val="decimal"/>
      <w:lvlText w:val="%1)"/>
      <w:lvlJc w:val="left"/>
      <w:pPr>
        <w:ind w:left="106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07517CA"/>
    <w:multiLevelType w:val="hybridMultilevel"/>
    <w:tmpl w:val="13506410"/>
    <w:lvl w:ilvl="0" w:tplc="300E0C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D84873"/>
    <w:multiLevelType w:val="hybridMultilevel"/>
    <w:tmpl w:val="2EE0A57E"/>
    <w:lvl w:ilvl="0" w:tplc="E1900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657A5"/>
    <w:multiLevelType w:val="hybridMultilevel"/>
    <w:tmpl w:val="DC3CAE52"/>
    <w:lvl w:ilvl="0" w:tplc="179030A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162D6F"/>
    <w:multiLevelType w:val="hybridMultilevel"/>
    <w:tmpl w:val="718094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5823BBF"/>
    <w:multiLevelType w:val="multilevel"/>
    <w:tmpl w:val="748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B020D4"/>
    <w:multiLevelType w:val="hybridMultilevel"/>
    <w:tmpl w:val="79E22F80"/>
    <w:lvl w:ilvl="0" w:tplc="B1E2D22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A6669E0"/>
    <w:multiLevelType w:val="hybridMultilevel"/>
    <w:tmpl w:val="0E32D7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B0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9438C0"/>
    <w:multiLevelType w:val="hybridMultilevel"/>
    <w:tmpl w:val="D6728622"/>
    <w:lvl w:ilvl="0" w:tplc="0A90A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BB6565E"/>
    <w:multiLevelType w:val="hybridMultilevel"/>
    <w:tmpl w:val="BA8618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F57D03"/>
    <w:multiLevelType w:val="hybridMultilevel"/>
    <w:tmpl w:val="2182D49C"/>
    <w:lvl w:ilvl="0" w:tplc="274C060E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29595574">
    <w:abstractNumId w:val="60"/>
  </w:num>
  <w:num w:numId="2" w16cid:durableId="2058623010">
    <w:abstractNumId w:val="58"/>
  </w:num>
  <w:num w:numId="3" w16cid:durableId="542640639">
    <w:abstractNumId w:val="69"/>
  </w:num>
  <w:num w:numId="4" w16cid:durableId="701441518">
    <w:abstractNumId w:val="53"/>
  </w:num>
  <w:num w:numId="5" w16cid:durableId="1951627206">
    <w:abstractNumId w:val="61"/>
  </w:num>
  <w:num w:numId="6" w16cid:durableId="467938058">
    <w:abstractNumId w:val="62"/>
  </w:num>
  <w:num w:numId="7" w16cid:durableId="1107576644">
    <w:abstractNumId w:val="13"/>
  </w:num>
  <w:num w:numId="8" w16cid:durableId="158153880">
    <w:abstractNumId w:val="65"/>
  </w:num>
  <w:num w:numId="9" w16cid:durableId="738140151">
    <w:abstractNumId w:val="19"/>
  </w:num>
  <w:num w:numId="10" w16cid:durableId="248272819">
    <w:abstractNumId w:val="34"/>
  </w:num>
  <w:num w:numId="11" w16cid:durableId="1695498596">
    <w:abstractNumId w:val="48"/>
  </w:num>
  <w:num w:numId="12" w16cid:durableId="1162702616">
    <w:abstractNumId w:val="57"/>
  </w:num>
  <w:num w:numId="13" w16cid:durableId="1966539214">
    <w:abstractNumId w:val="23"/>
  </w:num>
  <w:num w:numId="14" w16cid:durableId="611134383">
    <w:abstractNumId w:val="44"/>
  </w:num>
  <w:num w:numId="15" w16cid:durableId="1775905049">
    <w:abstractNumId w:val="4"/>
  </w:num>
  <w:num w:numId="16" w16cid:durableId="24791921">
    <w:abstractNumId w:val="6"/>
  </w:num>
  <w:num w:numId="17" w16cid:durableId="361902783">
    <w:abstractNumId w:val="7"/>
  </w:num>
  <w:num w:numId="18" w16cid:durableId="1441224707">
    <w:abstractNumId w:val="8"/>
  </w:num>
  <w:num w:numId="19" w16cid:durableId="320279172">
    <w:abstractNumId w:val="9"/>
  </w:num>
  <w:num w:numId="20" w16cid:durableId="1210990368">
    <w:abstractNumId w:val="10"/>
  </w:num>
  <w:num w:numId="21" w16cid:durableId="1614089716">
    <w:abstractNumId w:val="40"/>
  </w:num>
  <w:num w:numId="22" w16cid:durableId="187838574">
    <w:abstractNumId w:val="35"/>
  </w:num>
  <w:num w:numId="23" w16cid:durableId="1209685118">
    <w:abstractNumId w:val="24"/>
  </w:num>
  <w:num w:numId="24" w16cid:durableId="538781006">
    <w:abstractNumId w:val="46"/>
  </w:num>
  <w:num w:numId="25" w16cid:durableId="141969902">
    <w:abstractNumId w:val="42"/>
  </w:num>
  <w:num w:numId="26" w16cid:durableId="798842100">
    <w:abstractNumId w:val="14"/>
  </w:num>
  <w:num w:numId="27" w16cid:durableId="1118060666">
    <w:abstractNumId w:val="32"/>
  </w:num>
  <w:num w:numId="28" w16cid:durableId="283658109">
    <w:abstractNumId w:val="41"/>
  </w:num>
  <w:num w:numId="29" w16cid:durableId="1097210784">
    <w:abstractNumId w:val="18"/>
  </w:num>
  <w:num w:numId="30" w16cid:durableId="2028672349">
    <w:abstractNumId w:val="39"/>
  </w:num>
  <w:num w:numId="31" w16cid:durableId="686834538">
    <w:abstractNumId w:val="25"/>
  </w:num>
  <w:num w:numId="32" w16cid:durableId="1098913074">
    <w:abstractNumId w:val="55"/>
  </w:num>
  <w:num w:numId="33" w16cid:durableId="1886528318">
    <w:abstractNumId w:val="50"/>
  </w:num>
  <w:num w:numId="34" w16cid:durableId="136188448">
    <w:abstractNumId w:val="22"/>
  </w:num>
  <w:num w:numId="35" w16cid:durableId="482477982">
    <w:abstractNumId w:val="68"/>
  </w:num>
  <w:num w:numId="36" w16cid:durableId="715206287">
    <w:abstractNumId w:val="29"/>
  </w:num>
  <w:num w:numId="37" w16cid:durableId="632565625">
    <w:abstractNumId w:val="67"/>
  </w:num>
  <w:num w:numId="38" w16cid:durableId="1754278831">
    <w:abstractNumId w:val="17"/>
  </w:num>
  <w:num w:numId="39" w16cid:durableId="1456557031">
    <w:abstractNumId w:val="33"/>
  </w:num>
  <w:num w:numId="40" w16cid:durableId="1598053816">
    <w:abstractNumId w:val="21"/>
  </w:num>
  <w:num w:numId="41" w16cid:durableId="551188199">
    <w:abstractNumId w:val="38"/>
  </w:num>
  <w:num w:numId="42" w16cid:durableId="1612779811">
    <w:abstractNumId w:val="26"/>
  </w:num>
  <w:num w:numId="43" w16cid:durableId="371269106">
    <w:abstractNumId w:val="63"/>
  </w:num>
  <w:num w:numId="44" w16cid:durableId="374232899">
    <w:abstractNumId w:val="45"/>
  </w:num>
  <w:num w:numId="45" w16cid:durableId="1431005664">
    <w:abstractNumId w:val="20"/>
  </w:num>
  <w:num w:numId="46" w16cid:durableId="732431454">
    <w:abstractNumId w:val="37"/>
  </w:num>
  <w:num w:numId="47" w16cid:durableId="1064836523">
    <w:abstractNumId w:val="16"/>
  </w:num>
  <w:num w:numId="48" w16cid:durableId="342321177">
    <w:abstractNumId w:val="47"/>
  </w:num>
  <w:num w:numId="49" w16cid:durableId="190802550">
    <w:abstractNumId w:val="30"/>
  </w:num>
  <w:num w:numId="50" w16cid:durableId="1936673075">
    <w:abstractNumId w:val="31"/>
  </w:num>
  <w:num w:numId="51" w16cid:durableId="236479080">
    <w:abstractNumId w:val="66"/>
  </w:num>
  <w:num w:numId="52" w16cid:durableId="1059979964">
    <w:abstractNumId w:val="28"/>
  </w:num>
  <w:num w:numId="53" w16cid:durableId="1980304896">
    <w:abstractNumId w:val="11"/>
  </w:num>
  <w:num w:numId="54" w16cid:durableId="976033921">
    <w:abstractNumId w:val="43"/>
  </w:num>
  <w:num w:numId="55" w16cid:durableId="2088069269">
    <w:abstractNumId w:val="59"/>
  </w:num>
  <w:num w:numId="56" w16cid:durableId="1470897823">
    <w:abstractNumId w:val="56"/>
  </w:num>
  <w:num w:numId="57" w16cid:durableId="957495143">
    <w:abstractNumId w:val="27"/>
  </w:num>
  <w:num w:numId="58" w16cid:durableId="1840270450">
    <w:abstractNumId w:val="51"/>
  </w:num>
  <w:num w:numId="59" w16cid:durableId="853609625">
    <w:abstractNumId w:val="51"/>
    <w:lvlOverride w:ilvl="0">
      <w:startOverride w:val="2"/>
    </w:lvlOverride>
  </w:num>
  <w:num w:numId="60" w16cid:durableId="1405756727">
    <w:abstractNumId w:val="51"/>
    <w:lvlOverride w:ilvl="0">
      <w:startOverride w:val="3"/>
    </w:lvlOverride>
  </w:num>
  <w:num w:numId="61" w16cid:durableId="1549761327">
    <w:abstractNumId w:val="12"/>
  </w:num>
  <w:num w:numId="62" w16cid:durableId="1878201838">
    <w:abstractNumId w:val="64"/>
    <w:lvlOverride w:ilvl="0">
      <w:startOverride w:val="4"/>
    </w:lvlOverride>
  </w:num>
  <w:num w:numId="63" w16cid:durableId="124349526">
    <w:abstractNumId w:val="64"/>
    <w:lvlOverride w:ilvl="0">
      <w:startOverride w:val="5"/>
    </w:lvlOverride>
  </w:num>
  <w:num w:numId="64" w16cid:durableId="1991905800">
    <w:abstractNumId w:val="64"/>
    <w:lvlOverride w:ilvl="0">
      <w:startOverride w:val="6"/>
    </w:lvlOverride>
  </w:num>
  <w:num w:numId="65" w16cid:durableId="1892616126">
    <w:abstractNumId w:val="49"/>
    <w:lvlOverride w:ilvl="0">
      <w:startOverride w:val="7"/>
    </w:lvlOverride>
  </w:num>
  <w:num w:numId="66" w16cid:durableId="1466387327">
    <w:abstractNumId w:val="49"/>
    <w:lvlOverride w:ilvl="0">
      <w:startOverride w:val="8"/>
    </w:lvlOverride>
  </w:num>
  <w:num w:numId="67" w16cid:durableId="321012559">
    <w:abstractNumId w:val="15"/>
  </w:num>
  <w:num w:numId="68" w16cid:durableId="456917791">
    <w:abstractNumId w:val="54"/>
  </w:num>
  <w:num w:numId="69" w16cid:durableId="124616417">
    <w:abstractNumId w:val="5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87"/>
    <w:rsid w:val="000006FA"/>
    <w:rsid w:val="000026FC"/>
    <w:rsid w:val="00002CFC"/>
    <w:rsid w:val="00003357"/>
    <w:rsid w:val="00004962"/>
    <w:rsid w:val="00005B62"/>
    <w:rsid w:val="000100AA"/>
    <w:rsid w:val="00010E89"/>
    <w:rsid w:val="00011F7A"/>
    <w:rsid w:val="000124BD"/>
    <w:rsid w:val="000133AF"/>
    <w:rsid w:val="00014521"/>
    <w:rsid w:val="00016423"/>
    <w:rsid w:val="00016E85"/>
    <w:rsid w:val="00017A40"/>
    <w:rsid w:val="00017B18"/>
    <w:rsid w:val="000200DB"/>
    <w:rsid w:val="00020FD3"/>
    <w:rsid w:val="00020FE5"/>
    <w:rsid w:val="00021936"/>
    <w:rsid w:val="00021C33"/>
    <w:rsid w:val="00022227"/>
    <w:rsid w:val="00022CFF"/>
    <w:rsid w:val="00024219"/>
    <w:rsid w:val="00024E71"/>
    <w:rsid w:val="00025F78"/>
    <w:rsid w:val="0002655A"/>
    <w:rsid w:val="000315C7"/>
    <w:rsid w:val="00031CB7"/>
    <w:rsid w:val="00032BCA"/>
    <w:rsid w:val="000337ED"/>
    <w:rsid w:val="00040DA4"/>
    <w:rsid w:val="00040F42"/>
    <w:rsid w:val="00041578"/>
    <w:rsid w:val="0004327F"/>
    <w:rsid w:val="0004497A"/>
    <w:rsid w:val="00047E24"/>
    <w:rsid w:val="00047E50"/>
    <w:rsid w:val="000501AE"/>
    <w:rsid w:val="00050A0F"/>
    <w:rsid w:val="0005272A"/>
    <w:rsid w:val="000533EA"/>
    <w:rsid w:val="0005532C"/>
    <w:rsid w:val="00056BF8"/>
    <w:rsid w:val="00057DAE"/>
    <w:rsid w:val="00060DCE"/>
    <w:rsid w:val="00061695"/>
    <w:rsid w:val="000638A0"/>
    <w:rsid w:val="00067C60"/>
    <w:rsid w:val="0007095C"/>
    <w:rsid w:val="00073E76"/>
    <w:rsid w:val="00074816"/>
    <w:rsid w:val="0007510D"/>
    <w:rsid w:val="00075237"/>
    <w:rsid w:val="00075613"/>
    <w:rsid w:val="0007639D"/>
    <w:rsid w:val="00076664"/>
    <w:rsid w:val="000779FC"/>
    <w:rsid w:val="00080420"/>
    <w:rsid w:val="00081781"/>
    <w:rsid w:val="00081BCD"/>
    <w:rsid w:val="00082B18"/>
    <w:rsid w:val="00083889"/>
    <w:rsid w:val="00084D36"/>
    <w:rsid w:val="00086463"/>
    <w:rsid w:val="000864FC"/>
    <w:rsid w:val="00087679"/>
    <w:rsid w:val="0009022A"/>
    <w:rsid w:val="00090EA2"/>
    <w:rsid w:val="00091BB1"/>
    <w:rsid w:val="00093DA4"/>
    <w:rsid w:val="00096539"/>
    <w:rsid w:val="00096BC4"/>
    <w:rsid w:val="000970CC"/>
    <w:rsid w:val="00097479"/>
    <w:rsid w:val="000975ED"/>
    <w:rsid w:val="000A1210"/>
    <w:rsid w:val="000A12B6"/>
    <w:rsid w:val="000A12E3"/>
    <w:rsid w:val="000A12E4"/>
    <w:rsid w:val="000A25ED"/>
    <w:rsid w:val="000A52B9"/>
    <w:rsid w:val="000A70A9"/>
    <w:rsid w:val="000B0EFC"/>
    <w:rsid w:val="000B14CE"/>
    <w:rsid w:val="000B161D"/>
    <w:rsid w:val="000B23CA"/>
    <w:rsid w:val="000B28DC"/>
    <w:rsid w:val="000B3084"/>
    <w:rsid w:val="000B73E1"/>
    <w:rsid w:val="000C0BA0"/>
    <w:rsid w:val="000C146B"/>
    <w:rsid w:val="000C2051"/>
    <w:rsid w:val="000C2969"/>
    <w:rsid w:val="000C4310"/>
    <w:rsid w:val="000C52F8"/>
    <w:rsid w:val="000C7441"/>
    <w:rsid w:val="000D0612"/>
    <w:rsid w:val="000D1CF7"/>
    <w:rsid w:val="000D339D"/>
    <w:rsid w:val="000D5BA4"/>
    <w:rsid w:val="000D6BFF"/>
    <w:rsid w:val="000D7A15"/>
    <w:rsid w:val="000E5283"/>
    <w:rsid w:val="000E6869"/>
    <w:rsid w:val="000E79A2"/>
    <w:rsid w:val="000F3A84"/>
    <w:rsid w:val="000F466C"/>
    <w:rsid w:val="000F5853"/>
    <w:rsid w:val="000F5B55"/>
    <w:rsid w:val="000F6701"/>
    <w:rsid w:val="00100289"/>
    <w:rsid w:val="00102187"/>
    <w:rsid w:val="00102B98"/>
    <w:rsid w:val="00106125"/>
    <w:rsid w:val="00107451"/>
    <w:rsid w:val="00115571"/>
    <w:rsid w:val="00116E31"/>
    <w:rsid w:val="00117E39"/>
    <w:rsid w:val="00120488"/>
    <w:rsid w:val="00125368"/>
    <w:rsid w:val="001264E7"/>
    <w:rsid w:val="0013003E"/>
    <w:rsid w:val="001332D3"/>
    <w:rsid w:val="00133522"/>
    <w:rsid w:val="00135D3C"/>
    <w:rsid w:val="001373F1"/>
    <w:rsid w:val="00137C74"/>
    <w:rsid w:val="00142EE6"/>
    <w:rsid w:val="001430DC"/>
    <w:rsid w:val="00143ADF"/>
    <w:rsid w:val="0014421F"/>
    <w:rsid w:val="00151BBE"/>
    <w:rsid w:val="0015236B"/>
    <w:rsid w:val="001529C2"/>
    <w:rsid w:val="0015463A"/>
    <w:rsid w:val="00155969"/>
    <w:rsid w:val="00157E8A"/>
    <w:rsid w:val="00161914"/>
    <w:rsid w:val="00162740"/>
    <w:rsid w:val="00163465"/>
    <w:rsid w:val="00164326"/>
    <w:rsid w:val="00164C92"/>
    <w:rsid w:val="00166DDB"/>
    <w:rsid w:val="001711B3"/>
    <w:rsid w:val="001722F5"/>
    <w:rsid w:val="00172B47"/>
    <w:rsid w:val="0017368E"/>
    <w:rsid w:val="00173769"/>
    <w:rsid w:val="001751F2"/>
    <w:rsid w:val="00176220"/>
    <w:rsid w:val="00176D4F"/>
    <w:rsid w:val="00177AB2"/>
    <w:rsid w:val="0018057B"/>
    <w:rsid w:val="00180E37"/>
    <w:rsid w:val="00181C40"/>
    <w:rsid w:val="00182508"/>
    <w:rsid w:val="00182776"/>
    <w:rsid w:val="00182F0E"/>
    <w:rsid w:val="00183AB9"/>
    <w:rsid w:val="00184C59"/>
    <w:rsid w:val="00185B1F"/>
    <w:rsid w:val="0018737D"/>
    <w:rsid w:val="00187F79"/>
    <w:rsid w:val="001910C0"/>
    <w:rsid w:val="0019309E"/>
    <w:rsid w:val="00194B17"/>
    <w:rsid w:val="00194D62"/>
    <w:rsid w:val="00197767"/>
    <w:rsid w:val="00197D4B"/>
    <w:rsid w:val="001A010E"/>
    <w:rsid w:val="001A03EE"/>
    <w:rsid w:val="001A1FF6"/>
    <w:rsid w:val="001A2D5A"/>
    <w:rsid w:val="001A3252"/>
    <w:rsid w:val="001A4327"/>
    <w:rsid w:val="001A4682"/>
    <w:rsid w:val="001A550F"/>
    <w:rsid w:val="001A630F"/>
    <w:rsid w:val="001A7C3C"/>
    <w:rsid w:val="001A7C5B"/>
    <w:rsid w:val="001B0894"/>
    <w:rsid w:val="001B0FB0"/>
    <w:rsid w:val="001B209F"/>
    <w:rsid w:val="001B4631"/>
    <w:rsid w:val="001B47EB"/>
    <w:rsid w:val="001B6AB3"/>
    <w:rsid w:val="001C09E1"/>
    <w:rsid w:val="001C1675"/>
    <w:rsid w:val="001C189C"/>
    <w:rsid w:val="001C2194"/>
    <w:rsid w:val="001C303C"/>
    <w:rsid w:val="001C39C8"/>
    <w:rsid w:val="001C48A4"/>
    <w:rsid w:val="001C6C4F"/>
    <w:rsid w:val="001D06F2"/>
    <w:rsid w:val="001D2113"/>
    <w:rsid w:val="001D3EEC"/>
    <w:rsid w:val="001D4E1E"/>
    <w:rsid w:val="001D5A1A"/>
    <w:rsid w:val="001D72AE"/>
    <w:rsid w:val="001D73CC"/>
    <w:rsid w:val="001D75D7"/>
    <w:rsid w:val="001E0FC5"/>
    <w:rsid w:val="001E1C6F"/>
    <w:rsid w:val="001E22FA"/>
    <w:rsid w:val="001E31B4"/>
    <w:rsid w:val="001E3882"/>
    <w:rsid w:val="001E3BAA"/>
    <w:rsid w:val="001E3DC4"/>
    <w:rsid w:val="001E5FB4"/>
    <w:rsid w:val="001E64D2"/>
    <w:rsid w:val="001E6907"/>
    <w:rsid w:val="001E7604"/>
    <w:rsid w:val="001F04A5"/>
    <w:rsid w:val="001F348C"/>
    <w:rsid w:val="001F3F96"/>
    <w:rsid w:val="001F5254"/>
    <w:rsid w:val="001F60C4"/>
    <w:rsid w:val="001F6F52"/>
    <w:rsid w:val="001F709E"/>
    <w:rsid w:val="001F71FE"/>
    <w:rsid w:val="001F7EB8"/>
    <w:rsid w:val="0020137C"/>
    <w:rsid w:val="0020235B"/>
    <w:rsid w:val="00202E12"/>
    <w:rsid w:val="00204C4F"/>
    <w:rsid w:val="00205526"/>
    <w:rsid w:val="00205E96"/>
    <w:rsid w:val="002072F5"/>
    <w:rsid w:val="00207DD4"/>
    <w:rsid w:val="00211095"/>
    <w:rsid w:val="00213145"/>
    <w:rsid w:val="002136DC"/>
    <w:rsid w:val="00213812"/>
    <w:rsid w:val="00216B01"/>
    <w:rsid w:val="00216E16"/>
    <w:rsid w:val="00217B96"/>
    <w:rsid w:val="00220150"/>
    <w:rsid w:val="00222658"/>
    <w:rsid w:val="00222FFE"/>
    <w:rsid w:val="00223E2B"/>
    <w:rsid w:val="002248BC"/>
    <w:rsid w:val="00224D32"/>
    <w:rsid w:val="00224F81"/>
    <w:rsid w:val="00227409"/>
    <w:rsid w:val="00227441"/>
    <w:rsid w:val="00227DA0"/>
    <w:rsid w:val="002306FB"/>
    <w:rsid w:val="0023626D"/>
    <w:rsid w:val="00236FAD"/>
    <w:rsid w:val="00237084"/>
    <w:rsid w:val="002379FC"/>
    <w:rsid w:val="00237D03"/>
    <w:rsid w:val="00242151"/>
    <w:rsid w:val="00242B41"/>
    <w:rsid w:val="00245267"/>
    <w:rsid w:val="0024729D"/>
    <w:rsid w:val="00250533"/>
    <w:rsid w:val="00251029"/>
    <w:rsid w:val="0025131C"/>
    <w:rsid w:val="002514EB"/>
    <w:rsid w:val="002515A2"/>
    <w:rsid w:val="00251FED"/>
    <w:rsid w:val="002527F7"/>
    <w:rsid w:val="00254B55"/>
    <w:rsid w:val="00254EBB"/>
    <w:rsid w:val="0025556B"/>
    <w:rsid w:val="00256241"/>
    <w:rsid w:val="00257379"/>
    <w:rsid w:val="002638EC"/>
    <w:rsid w:val="0026402E"/>
    <w:rsid w:val="00265630"/>
    <w:rsid w:val="002660A6"/>
    <w:rsid w:val="00266B10"/>
    <w:rsid w:val="0027023B"/>
    <w:rsid w:val="0027036D"/>
    <w:rsid w:val="00270B84"/>
    <w:rsid w:val="0027219E"/>
    <w:rsid w:val="002731B8"/>
    <w:rsid w:val="00275E70"/>
    <w:rsid w:val="0027785B"/>
    <w:rsid w:val="002778A1"/>
    <w:rsid w:val="00281351"/>
    <w:rsid w:val="00281FDE"/>
    <w:rsid w:val="00282E1D"/>
    <w:rsid w:val="00285725"/>
    <w:rsid w:val="00291412"/>
    <w:rsid w:val="00293CC1"/>
    <w:rsid w:val="00294813"/>
    <w:rsid w:val="002A0976"/>
    <w:rsid w:val="002A2077"/>
    <w:rsid w:val="002A2663"/>
    <w:rsid w:val="002A2B74"/>
    <w:rsid w:val="002A33FC"/>
    <w:rsid w:val="002A3561"/>
    <w:rsid w:val="002A3FA5"/>
    <w:rsid w:val="002A515E"/>
    <w:rsid w:val="002A59D2"/>
    <w:rsid w:val="002A5A16"/>
    <w:rsid w:val="002A615E"/>
    <w:rsid w:val="002A70C7"/>
    <w:rsid w:val="002B0E1A"/>
    <w:rsid w:val="002B1C38"/>
    <w:rsid w:val="002B54B3"/>
    <w:rsid w:val="002B5EF6"/>
    <w:rsid w:val="002B6672"/>
    <w:rsid w:val="002B7BA5"/>
    <w:rsid w:val="002C0A6E"/>
    <w:rsid w:val="002C103A"/>
    <w:rsid w:val="002C3305"/>
    <w:rsid w:val="002C364A"/>
    <w:rsid w:val="002C40B1"/>
    <w:rsid w:val="002C7758"/>
    <w:rsid w:val="002D1DB8"/>
    <w:rsid w:val="002D21C7"/>
    <w:rsid w:val="002D2436"/>
    <w:rsid w:val="002D4159"/>
    <w:rsid w:val="002D43F9"/>
    <w:rsid w:val="002D4FFA"/>
    <w:rsid w:val="002D6C81"/>
    <w:rsid w:val="002D6CD7"/>
    <w:rsid w:val="002D7AD5"/>
    <w:rsid w:val="002E0B0A"/>
    <w:rsid w:val="002E466D"/>
    <w:rsid w:val="002E6AE1"/>
    <w:rsid w:val="002E72D4"/>
    <w:rsid w:val="002E7656"/>
    <w:rsid w:val="002F129D"/>
    <w:rsid w:val="002F5F7B"/>
    <w:rsid w:val="002F7050"/>
    <w:rsid w:val="003033E4"/>
    <w:rsid w:val="00304A8B"/>
    <w:rsid w:val="00310C61"/>
    <w:rsid w:val="003115B0"/>
    <w:rsid w:val="0031347B"/>
    <w:rsid w:val="003147E5"/>
    <w:rsid w:val="003212E7"/>
    <w:rsid w:val="003227D5"/>
    <w:rsid w:val="00324098"/>
    <w:rsid w:val="003255FF"/>
    <w:rsid w:val="0032571A"/>
    <w:rsid w:val="00326D6C"/>
    <w:rsid w:val="00330A36"/>
    <w:rsid w:val="003323FC"/>
    <w:rsid w:val="00332D25"/>
    <w:rsid w:val="00332FC4"/>
    <w:rsid w:val="0033502E"/>
    <w:rsid w:val="00337BAF"/>
    <w:rsid w:val="00340D67"/>
    <w:rsid w:val="00340E39"/>
    <w:rsid w:val="003410B4"/>
    <w:rsid w:val="00341308"/>
    <w:rsid w:val="003518D5"/>
    <w:rsid w:val="00353A31"/>
    <w:rsid w:val="003554F8"/>
    <w:rsid w:val="003635ED"/>
    <w:rsid w:val="00366041"/>
    <w:rsid w:val="00366B01"/>
    <w:rsid w:val="00370092"/>
    <w:rsid w:val="0037437A"/>
    <w:rsid w:val="003752C1"/>
    <w:rsid w:val="0037658B"/>
    <w:rsid w:val="00377F18"/>
    <w:rsid w:val="003806AF"/>
    <w:rsid w:val="00380BE8"/>
    <w:rsid w:val="00382C97"/>
    <w:rsid w:val="003832E3"/>
    <w:rsid w:val="00383980"/>
    <w:rsid w:val="003839A3"/>
    <w:rsid w:val="00385305"/>
    <w:rsid w:val="00385A4D"/>
    <w:rsid w:val="00385B3C"/>
    <w:rsid w:val="00385C10"/>
    <w:rsid w:val="003871F9"/>
    <w:rsid w:val="003873F6"/>
    <w:rsid w:val="00391191"/>
    <w:rsid w:val="003922F7"/>
    <w:rsid w:val="00392510"/>
    <w:rsid w:val="00392DB0"/>
    <w:rsid w:val="003933DE"/>
    <w:rsid w:val="0039341A"/>
    <w:rsid w:val="00394320"/>
    <w:rsid w:val="00394AC7"/>
    <w:rsid w:val="00394D3C"/>
    <w:rsid w:val="0039500C"/>
    <w:rsid w:val="0039535A"/>
    <w:rsid w:val="00395775"/>
    <w:rsid w:val="00396FA7"/>
    <w:rsid w:val="003976FB"/>
    <w:rsid w:val="003A20D3"/>
    <w:rsid w:val="003A26AB"/>
    <w:rsid w:val="003A5868"/>
    <w:rsid w:val="003A63AC"/>
    <w:rsid w:val="003A71BC"/>
    <w:rsid w:val="003A73F7"/>
    <w:rsid w:val="003B73B2"/>
    <w:rsid w:val="003B7D7B"/>
    <w:rsid w:val="003C0009"/>
    <w:rsid w:val="003C215C"/>
    <w:rsid w:val="003C273A"/>
    <w:rsid w:val="003C3241"/>
    <w:rsid w:val="003C3706"/>
    <w:rsid w:val="003C58FC"/>
    <w:rsid w:val="003C67C7"/>
    <w:rsid w:val="003C78D1"/>
    <w:rsid w:val="003D028E"/>
    <w:rsid w:val="003D201E"/>
    <w:rsid w:val="003D43F3"/>
    <w:rsid w:val="003D5D4C"/>
    <w:rsid w:val="003D5E6E"/>
    <w:rsid w:val="003D6A25"/>
    <w:rsid w:val="003D6B9F"/>
    <w:rsid w:val="003E061E"/>
    <w:rsid w:val="003E1BB3"/>
    <w:rsid w:val="003E1BF7"/>
    <w:rsid w:val="003E1F4A"/>
    <w:rsid w:val="003E25A3"/>
    <w:rsid w:val="003E311B"/>
    <w:rsid w:val="003E3A04"/>
    <w:rsid w:val="003E7C7D"/>
    <w:rsid w:val="003F1E90"/>
    <w:rsid w:val="003F3361"/>
    <w:rsid w:val="003F5DF5"/>
    <w:rsid w:val="003F69A4"/>
    <w:rsid w:val="003F6D1C"/>
    <w:rsid w:val="004017A0"/>
    <w:rsid w:val="00405B9A"/>
    <w:rsid w:val="00407D32"/>
    <w:rsid w:val="00410744"/>
    <w:rsid w:val="00411ADA"/>
    <w:rsid w:val="004152CE"/>
    <w:rsid w:val="00415C45"/>
    <w:rsid w:val="00416B48"/>
    <w:rsid w:val="00417E18"/>
    <w:rsid w:val="0042145C"/>
    <w:rsid w:val="00421882"/>
    <w:rsid w:val="004218D0"/>
    <w:rsid w:val="00422552"/>
    <w:rsid w:val="00422A01"/>
    <w:rsid w:val="00422B5A"/>
    <w:rsid w:val="00424D26"/>
    <w:rsid w:val="00425B30"/>
    <w:rsid w:val="00425F05"/>
    <w:rsid w:val="00427681"/>
    <w:rsid w:val="0043052B"/>
    <w:rsid w:val="00430E7D"/>
    <w:rsid w:val="00431A14"/>
    <w:rsid w:val="00432002"/>
    <w:rsid w:val="004326E2"/>
    <w:rsid w:val="00433EB4"/>
    <w:rsid w:val="00435564"/>
    <w:rsid w:val="0044135E"/>
    <w:rsid w:val="0044335B"/>
    <w:rsid w:val="004433EA"/>
    <w:rsid w:val="00444519"/>
    <w:rsid w:val="00445588"/>
    <w:rsid w:val="00445B44"/>
    <w:rsid w:val="00446DC2"/>
    <w:rsid w:val="00453917"/>
    <w:rsid w:val="00454011"/>
    <w:rsid w:val="00454F30"/>
    <w:rsid w:val="004578A7"/>
    <w:rsid w:val="00460121"/>
    <w:rsid w:val="0046348F"/>
    <w:rsid w:val="00463996"/>
    <w:rsid w:val="00466889"/>
    <w:rsid w:val="00470CB8"/>
    <w:rsid w:val="00471620"/>
    <w:rsid w:val="004718B0"/>
    <w:rsid w:val="004736DC"/>
    <w:rsid w:val="004736DE"/>
    <w:rsid w:val="00475C55"/>
    <w:rsid w:val="00477B23"/>
    <w:rsid w:val="00477D33"/>
    <w:rsid w:val="00477E8D"/>
    <w:rsid w:val="00481D01"/>
    <w:rsid w:val="00482857"/>
    <w:rsid w:val="004836B3"/>
    <w:rsid w:val="00484EF0"/>
    <w:rsid w:val="00484FAD"/>
    <w:rsid w:val="00490114"/>
    <w:rsid w:val="00491596"/>
    <w:rsid w:val="0049265A"/>
    <w:rsid w:val="00493CE3"/>
    <w:rsid w:val="00494A65"/>
    <w:rsid w:val="00496E2C"/>
    <w:rsid w:val="004A02DC"/>
    <w:rsid w:val="004A0304"/>
    <w:rsid w:val="004A24B6"/>
    <w:rsid w:val="004A3A66"/>
    <w:rsid w:val="004A6D3D"/>
    <w:rsid w:val="004A6FB2"/>
    <w:rsid w:val="004A75DC"/>
    <w:rsid w:val="004A76D2"/>
    <w:rsid w:val="004B04DD"/>
    <w:rsid w:val="004B2155"/>
    <w:rsid w:val="004B27A9"/>
    <w:rsid w:val="004B2E23"/>
    <w:rsid w:val="004B2EDD"/>
    <w:rsid w:val="004B4AA7"/>
    <w:rsid w:val="004B6F14"/>
    <w:rsid w:val="004B78DD"/>
    <w:rsid w:val="004C1176"/>
    <w:rsid w:val="004C2A59"/>
    <w:rsid w:val="004C7321"/>
    <w:rsid w:val="004C7409"/>
    <w:rsid w:val="004D00E8"/>
    <w:rsid w:val="004D0521"/>
    <w:rsid w:val="004D6314"/>
    <w:rsid w:val="004D6C3D"/>
    <w:rsid w:val="004D6FE5"/>
    <w:rsid w:val="004E05B9"/>
    <w:rsid w:val="004E07BB"/>
    <w:rsid w:val="004E1790"/>
    <w:rsid w:val="004E1943"/>
    <w:rsid w:val="004E39E5"/>
    <w:rsid w:val="004E4959"/>
    <w:rsid w:val="004E5B2D"/>
    <w:rsid w:val="004E6964"/>
    <w:rsid w:val="004E70CA"/>
    <w:rsid w:val="004F32BD"/>
    <w:rsid w:val="004F5C10"/>
    <w:rsid w:val="004F7865"/>
    <w:rsid w:val="005005F6"/>
    <w:rsid w:val="00503E51"/>
    <w:rsid w:val="00505CB7"/>
    <w:rsid w:val="00507823"/>
    <w:rsid w:val="00517907"/>
    <w:rsid w:val="00521E20"/>
    <w:rsid w:val="00522C51"/>
    <w:rsid w:val="00526219"/>
    <w:rsid w:val="00527B3D"/>
    <w:rsid w:val="00530D53"/>
    <w:rsid w:val="00533A3C"/>
    <w:rsid w:val="0053417E"/>
    <w:rsid w:val="005341D4"/>
    <w:rsid w:val="00535A3C"/>
    <w:rsid w:val="00536203"/>
    <w:rsid w:val="00536D40"/>
    <w:rsid w:val="005403E2"/>
    <w:rsid w:val="005413DA"/>
    <w:rsid w:val="005422CB"/>
    <w:rsid w:val="00543CAD"/>
    <w:rsid w:val="00544C34"/>
    <w:rsid w:val="005452A8"/>
    <w:rsid w:val="00553553"/>
    <w:rsid w:val="0055741B"/>
    <w:rsid w:val="00557ECE"/>
    <w:rsid w:val="005611D2"/>
    <w:rsid w:val="005653DE"/>
    <w:rsid w:val="005673C9"/>
    <w:rsid w:val="005700D0"/>
    <w:rsid w:val="0057022E"/>
    <w:rsid w:val="00571A03"/>
    <w:rsid w:val="00571A83"/>
    <w:rsid w:val="00572DE7"/>
    <w:rsid w:val="00576201"/>
    <w:rsid w:val="00577A80"/>
    <w:rsid w:val="00580167"/>
    <w:rsid w:val="00584B17"/>
    <w:rsid w:val="00585223"/>
    <w:rsid w:val="0058527F"/>
    <w:rsid w:val="00586D9A"/>
    <w:rsid w:val="00586F38"/>
    <w:rsid w:val="00587579"/>
    <w:rsid w:val="005905F1"/>
    <w:rsid w:val="00593A71"/>
    <w:rsid w:val="00596F3C"/>
    <w:rsid w:val="005A05F5"/>
    <w:rsid w:val="005A0612"/>
    <w:rsid w:val="005A07EB"/>
    <w:rsid w:val="005A108C"/>
    <w:rsid w:val="005A1CA0"/>
    <w:rsid w:val="005A4449"/>
    <w:rsid w:val="005A5026"/>
    <w:rsid w:val="005A51CD"/>
    <w:rsid w:val="005A5FFB"/>
    <w:rsid w:val="005A7517"/>
    <w:rsid w:val="005B1DDB"/>
    <w:rsid w:val="005B57FB"/>
    <w:rsid w:val="005C02AA"/>
    <w:rsid w:val="005C034E"/>
    <w:rsid w:val="005C0E92"/>
    <w:rsid w:val="005C1D07"/>
    <w:rsid w:val="005C2F45"/>
    <w:rsid w:val="005C4B41"/>
    <w:rsid w:val="005C658C"/>
    <w:rsid w:val="005C74E7"/>
    <w:rsid w:val="005D0109"/>
    <w:rsid w:val="005D0A06"/>
    <w:rsid w:val="005D1B98"/>
    <w:rsid w:val="005D25AB"/>
    <w:rsid w:val="005D3663"/>
    <w:rsid w:val="005D5D6D"/>
    <w:rsid w:val="005D60D7"/>
    <w:rsid w:val="005D7807"/>
    <w:rsid w:val="005E1390"/>
    <w:rsid w:val="005E63BE"/>
    <w:rsid w:val="005F03E2"/>
    <w:rsid w:val="005F0BEF"/>
    <w:rsid w:val="005F222B"/>
    <w:rsid w:val="005F35F7"/>
    <w:rsid w:val="005F5145"/>
    <w:rsid w:val="005F53CE"/>
    <w:rsid w:val="005F5627"/>
    <w:rsid w:val="005F6823"/>
    <w:rsid w:val="005F6B43"/>
    <w:rsid w:val="005F7622"/>
    <w:rsid w:val="006012E7"/>
    <w:rsid w:val="006017A3"/>
    <w:rsid w:val="00602A6A"/>
    <w:rsid w:val="00602E93"/>
    <w:rsid w:val="00611DA7"/>
    <w:rsid w:val="00614128"/>
    <w:rsid w:val="006141DC"/>
    <w:rsid w:val="00614570"/>
    <w:rsid w:val="0061528D"/>
    <w:rsid w:val="0061541F"/>
    <w:rsid w:val="00615DAB"/>
    <w:rsid w:val="0062044F"/>
    <w:rsid w:val="006220DB"/>
    <w:rsid w:val="00622E77"/>
    <w:rsid w:val="00623FA9"/>
    <w:rsid w:val="00625C68"/>
    <w:rsid w:val="00626D8A"/>
    <w:rsid w:val="006273A6"/>
    <w:rsid w:val="00630FB0"/>
    <w:rsid w:val="00636418"/>
    <w:rsid w:val="00636EAA"/>
    <w:rsid w:val="006415DA"/>
    <w:rsid w:val="006419FD"/>
    <w:rsid w:val="00641DD0"/>
    <w:rsid w:val="00642C23"/>
    <w:rsid w:val="00642DFA"/>
    <w:rsid w:val="00643977"/>
    <w:rsid w:val="00643C30"/>
    <w:rsid w:val="00644C1A"/>
    <w:rsid w:val="00651223"/>
    <w:rsid w:val="00653944"/>
    <w:rsid w:val="00654C53"/>
    <w:rsid w:val="006563F7"/>
    <w:rsid w:val="00657284"/>
    <w:rsid w:val="00657726"/>
    <w:rsid w:val="006604E6"/>
    <w:rsid w:val="00662178"/>
    <w:rsid w:val="00662D65"/>
    <w:rsid w:val="0066347E"/>
    <w:rsid w:val="00666446"/>
    <w:rsid w:val="006713EF"/>
    <w:rsid w:val="0067390E"/>
    <w:rsid w:val="0067486F"/>
    <w:rsid w:val="00677E0F"/>
    <w:rsid w:val="00684989"/>
    <w:rsid w:val="0068536D"/>
    <w:rsid w:val="0068692E"/>
    <w:rsid w:val="00692772"/>
    <w:rsid w:val="006A38C1"/>
    <w:rsid w:val="006A4479"/>
    <w:rsid w:val="006A5023"/>
    <w:rsid w:val="006A71A8"/>
    <w:rsid w:val="006A7A13"/>
    <w:rsid w:val="006B0209"/>
    <w:rsid w:val="006B0EE8"/>
    <w:rsid w:val="006B4ED1"/>
    <w:rsid w:val="006B50D9"/>
    <w:rsid w:val="006B622A"/>
    <w:rsid w:val="006B66A4"/>
    <w:rsid w:val="006B6E09"/>
    <w:rsid w:val="006C2DE3"/>
    <w:rsid w:val="006C2E48"/>
    <w:rsid w:val="006C3ECD"/>
    <w:rsid w:val="006C63DF"/>
    <w:rsid w:val="006C6598"/>
    <w:rsid w:val="006C6AE4"/>
    <w:rsid w:val="006D3712"/>
    <w:rsid w:val="006D6533"/>
    <w:rsid w:val="006D7510"/>
    <w:rsid w:val="006D7D0F"/>
    <w:rsid w:val="006E19FE"/>
    <w:rsid w:val="006E3373"/>
    <w:rsid w:val="006E39B7"/>
    <w:rsid w:val="006E41D0"/>
    <w:rsid w:val="006E4FFD"/>
    <w:rsid w:val="006E62CB"/>
    <w:rsid w:val="006F0A7F"/>
    <w:rsid w:val="006F0D09"/>
    <w:rsid w:val="006F175E"/>
    <w:rsid w:val="006F4E9C"/>
    <w:rsid w:val="006F4EBB"/>
    <w:rsid w:val="006F5F18"/>
    <w:rsid w:val="006F6E03"/>
    <w:rsid w:val="006F7BCC"/>
    <w:rsid w:val="006F7DA7"/>
    <w:rsid w:val="00700BF7"/>
    <w:rsid w:val="0070412B"/>
    <w:rsid w:val="00704D91"/>
    <w:rsid w:val="00705ADE"/>
    <w:rsid w:val="007119BC"/>
    <w:rsid w:val="00716AB4"/>
    <w:rsid w:val="0072435F"/>
    <w:rsid w:val="007266BF"/>
    <w:rsid w:val="00727703"/>
    <w:rsid w:val="00727C49"/>
    <w:rsid w:val="00731410"/>
    <w:rsid w:val="007317A3"/>
    <w:rsid w:val="007345E0"/>
    <w:rsid w:val="007419F7"/>
    <w:rsid w:val="00741AB7"/>
    <w:rsid w:val="0074303B"/>
    <w:rsid w:val="00743F57"/>
    <w:rsid w:val="00744102"/>
    <w:rsid w:val="007477E9"/>
    <w:rsid w:val="00750414"/>
    <w:rsid w:val="00751AD7"/>
    <w:rsid w:val="00751BB2"/>
    <w:rsid w:val="00753C01"/>
    <w:rsid w:val="00754D61"/>
    <w:rsid w:val="007566DB"/>
    <w:rsid w:val="00756B50"/>
    <w:rsid w:val="00761332"/>
    <w:rsid w:val="007615B4"/>
    <w:rsid w:val="0076279A"/>
    <w:rsid w:val="00762EF6"/>
    <w:rsid w:val="00763D47"/>
    <w:rsid w:val="007719CC"/>
    <w:rsid w:val="0077352E"/>
    <w:rsid w:val="00782C0D"/>
    <w:rsid w:val="00782C11"/>
    <w:rsid w:val="00783266"/>
    <w:rsid w:val="007838FD"/>
    <w:rsid w:val="00785403"/>
    <w:rsid w:val="00785415"/>
    <w:rsid w:val="007857B0"/>
    <w:rsid w:val="007879B0"/>
    <w:rsid w:val="00790C4E"/>
    <w:rsid w:val="00794691"/>
    <w:rsid w:val="0079474F"/>
    <w:rsid w:val="00794C44"/>
    <w:rsid w:val="007973A7"/>
    <w:rsid w:val="007A0640"/>
    <w:rsid w:val="007A1318"/>
    <w:rsid w:val="007A1CAF"/>
    <w:rsid w:val="007A1E31"/>
    <w:rsid w:val="007A516F"/>
    <w:rsid w:val="007A581C"/>
    <w:rsid w:val="007A6569"/>
    <w:rsid w:val="007A77C0"/>
    <w:rsid w:val="007A7867"/>
    <w:rsid w:val="007B0241"/>
    <w:rsid w:val="007B0438"/>
    <w:rsid w:val="007B1D9A"/>
    <w:rsid w:val="007B37DB"/>
    <w:rsid w:val="007B450E"/>
    <w:rsid w:val="007B5759"/>
    <w:rsid w:val="007B74B5"/>
    <w:rsid w:val="007C047B"/>
    <w:rsid w:val="007C050D"/>
    <w:rsid w:val="007C23DF"/>
    <w:rsid w:val="007C37CD"/>
    <w:rsid w:val="007C3F97"/>
    <w:rsid w:val="007C3FC7"/>
    <w:rsid w:val="007C406F"/>
    <w:rsid w:val="007C49CF"/>
    <w:rsid w:val="007C5DB9"/>
    <w:rsid w:val="007C70EC"/>
    <w:rsid w:val="007C735C"/>
    <w:rsid w:val="007D0AA7"/>
    <w:rsid w:val="007D0ACB"/>
    <w:rsid w:val="007D292A"/>
    <w:rsid w:val="007D2B7F"/>
    <w:rsid w:val="007D66BB"/>
    <w:rsid w:val="007D6A4F"/>
    <w:rsid w:val="007E1BEC"/>
    <w:rsid w:val="007E1D95"/>
    <w:rsid w:val="007E4193"/>
    <w:rsid w:val="007E521C"/>
    <w:rsid w:val="007E52BE"/>
    <w:rsid w:val="007E7C57"/>
    <w:rsid w:val="007E7C89"/>
    <w:rsid w:val="007E7FD1"/>
    <w:rsid w:val="007F103A"/>
    <w:rsid w:val="007F1633"/>
    <w:rsid w:val="007F357F"/>
    <w:rsid w:val="007F4AF5"/>
    <w:rsid w:val="007F6F7F"/>
    <w:rsid w:val="008000F2"/>
    <w:rsid w:val="00801B98"/>
    <w:rsid w:val="00803762"/>
    <w:rsid w:val="00803A88"/>
    <w:rsid w:val="00804978"/>
    <w:rsid w:val="00806333"/>
    <w:rsid w:val="00807513"/>
    <w:rsid w:val="00810DBA"/>
    <w:rsid w:val="00814DA7"/>
    <w:rsid w:val="00816EBA"/>
    <w:rsid w:val="0082094F"/>
    <w:rsid w:val="00820BB5"/>
    <w:rsid w:val="008219C2"/>
    <w:rsid w:val="00821C1D"/>
    <w:rsid w:val="00822CEC"/>
    <w:rsid w:val="00823028"/>
    <w:rsid w:val="008231E9"/>
    <w:rsid w:val="0082329F"/>
    <w:rsid w:val="0082540B"/>
    <w:rsid w:val="00826348"/>
    <w:rsid w:val="00827678"/>
    <w:rsid w:val="008302E8"/>
    <w:rsid w:val="00830EE6"/>
    <w:rsid w:val="00830F06"/>
    <w:rsid w:val="00831F7A"/>
    <w:rsid w:val="00833A63"/>
    <w:rsid w:val="00834CD7"/>
    <w:rsid w:val="00835D15"/>
    <w:rsid w:val="008371D5"/>
    <w:rsid w:val="00837578"/>
    <w:rsid w:val="008378E2"/>
    <w:rsid w:val="008400F2"/>
    <w:rsid w:val="00840A5D"/>
    <w:rsid w:val="00841D29"/>
    <w:rsid w:val="0084379A"/>
    <w:rsid w:val="00845281"/>
    <w:rsid w:val="00845A3C"/>
    <w:rsid w:val="00846CBA"/>
    <w:rsid w:val="00847F33"/>
    <w:rsid w:val="00850519"/>
    <w:rsid w:val="00851C8F"/>
    <w:rsid w:val="00851F0A"/>
    <w:rsid w:val="00852D53"/>
    <w:rsid w:val="00853EFF"/>
    <w:rsid w:val="0085447D"/>
    <w:rsid w:val="00856454"/>
    <w:rsid w:val="00856F3C"/>
    <w:rsid w:val="008573E3"/>
    <w:rsid w:val="008610BF"/>
    <w:rsid w:val="00862928"/>
    <w:rsid w:val="00866168"/>
    <w:rsid w:val="008666EC"/>
    <w:rsid w:val="0086674B"/>
    <w:rsid w:val="00867005"/>
    <w:rsid w:val="00867C60"/>
    <w:rsid w:val="008722BC"/>
    <w:rsid w:val="008722F0"/>
    <w:rsid w:val="00872A3A"/>
    <w:rsid w:val="008742FB"/>
    <w:rsid w:val="00874ADE"/>
    <w:rsid w:val="00882716"/>
    <w:rsid w:val="0088296D"/>
    <w:rsid w:val="00882E4D"/>
    <w:rsid w:val="00883F26"/>
    <w:rsid w:val="00884416"/>
    <w:rsid w:val="00884AEC"/>
    <w:rsid w:val="00885C17"/>
    <w:rsid w:val="00885DCC"/>
    <w:rsid w:val="008865E9"/>
    <w:rsid w:val="008906D4"/>
    <w:rsid w:val="008906EC"/>
    <w:rsid w:val="00890B87"/>
    <w:rsid w:val="00892DA0"/>
    <w:rsid w:val="008932F1"/>
    <w:rsid w:val="00894A71"/>
    <w:rsid w:val="00896179"/>
    <w:rsid w:val="00897B89"/>
    <w:rsid w:val="008A1B49"/>
    <w:rsid w:val="008A2E81"/>
    <w:rsid w:val="008A439A"/>
    <w:rsid w:val="008A4CA2"/>
    <w:rsid w:val="008A53FC"/>
    <w:rsid w:val="008A65D4"/>
    <w:rsid w:val="008A6677"/>
    <w:rsid w:val="008A7E03"/>
    <w:rsid w:val="008B1880"/>
    <w:rsid w:val="008B29F6"/>
    <w:rsid w:val="008B2D4D"/>
    <w:rsid w:val="008B52F2"/>
    <w:rsid w:val="008B628F"/>
    <w:rsid w:val="008B7055"/>
    <w:rsid w:val="008B71DD"/>
    <w:rsid w:val="008B7F46"/>
    <w:rsid w:val="008B7F7F"/>
    <w:rsid w:val="008C14E8"/>
    <w:rsid w:val="008C2338"/>
    <w:rsid w:val="008C320C"/>
    <w:rsid w:val="008C353F"/>
    <w:rsid w:val="008D074D"/>
    <w:rsid w:val="008D13D7"/>
    <w:rsid w:val="008D3004"/>
    <w:rsid w:val="008D50E9"/>
    <w:rsid w:val="008D5124"/>
    <w:rsid w:val="008D6081"/>
    <w:rsid w:val="008D6F38"/>
    <w:rsid w:val="008E3904"/>
    <w:rsid w:val="008E4520"/>
    <w:rsid w:val="008E6B4C"/>
    <w:rsid w:val="008E731E"/>
    <w:rsid w:val="008F0B0B"/>
    <w:rsid w:val="008F1EA3"/>
    <w:rsid w:val="008F4E9D"/>
    <w:rsid w:val="008F5DA5"/>
    <w:rsid w:val="00901879"/>
    <w:rsid w:val="00901CE0"/>
    <w:rsid w:val="009041C3"/>
    <w:rsid w:val="00904DFE"/>
    <w:rsid w:val="0090711B"/>
    <w:rsid w:val="009114E9"/>
    <w:rsid w:val="009126D8"/>
    <w:rsid w:val="00913877"/>
    <w:rsid w:val="00914611"/>
    <w:rsid w:val="00914B48"/>
    <w:rsid w:val="00915259"/>
    <w:rsid w:val="00921543"/>
    <w:rsid w:val="0092197D"/>
    <w:rsid w:val="00922D32"/>
    <w:rsid w:val="00923152"/>
    <w:rsid w:val="009231A9"/>
    <w:rsid w:val="00923FC0"/>
    <w:rsid w:val="009249BF"/>
    <w:rsid w:val="0092675C"/>
    <w:rsid w:val="0092754B"/>
    <w:rsid w:val="00930A45"/>
    <w:rsid w:val="00930D5F"/>
    <w:rsid w:val="009342A0"/>
    <w:rsid w:val="009343DF"/>
    <w:rsid w:val="0093491A"/>
    <w:rsid w:val="00934E1C"/>
    <w:rsid w:val="009351B2"/>
    <w:rsid w:val="00937DE3"/>
    <w:rsid w:val="009414B9"/>
    <w:rsid w:val="00941D8F"/>
    <w:rsid w:val="00942317"/>
    <w:rsid w:val="00946E2A"/>
    <w:rsid w:val="0094759E"/>
    <w:rsid w:val="00947AAD"/>
    <w:rsid w:val="00947C78"/>
    <w:rsid w:val="00952420"/>
    <w:rsid w:val="00952A11"/>
    <w:rsid w:val="00955312"/>
    <w:rsid w:val="00955A5E"/>
    <w:rsid w:val="00955C99"/>
    <w:rsid w:val="00957368"/>
    <w:rsid w:val="00961A9B"/>
    <w:rsid w:val="00961DD9"/>
    <w:rsid w:val="009631CE"/>
    <w:rsid w:val="00964717"/>
    <w:rsid w:val="00965C85"/>
    <w:rsid w:val="0097086E"/>
    <w:rsid w:val="00970AE9"/>
    <w:rsid w:val="00971F83"/>
    <w:rsid w:val="00972070"/>
    <w:rsid w:val="00974B6D"/>
    <w:rsid w:val="00977053"/>
    <w:rsid w:val="00980F67"/>
    <w:rsid w:val="009906AE"/>
    <w:rsid w:val="00993155"/>
    <w:rsid w:val="00996569"/>
    <w:rsid w:val="009A0404"/>
    <w:rsid w:val="009A127F"/>
    <w:rsid w:val="009A1B32"/>
    <w:rsid w:val="009A7128"/>
    <w:rsid w:val="009A7FD6"/>
    <w:rsid w:val="009B0393"/>
    <w:rsid w:val="009B0C1B"/>
    <w:rsid w:val="009B110D"/>
    <w:rsid w:val="009B4031"/>
    <w:rsid w:val="009B5A34"/>
    <w:rsid w:val="009B5F7A"/>
    <w:rsid w:val="009B728E"/>
    <w:rsid w:val="009C0846"/>
    <w:rsid w:val="009C0B10"/>
    <w:rsid w:val="009C1A45"/>
    <w:rsid w:val="009C1FAB"/>
    <w:rsid w:val="009C2FA9"/>
    <w:rsid w:val="009C3EE2"/>
    <w:rsid w:val="009C4441"/>
    <w:rsid w:val="009C44C2"/>
    <w:rsid w:val="009C4AB1"/>
    <w:rsid w:val="009C52D8"/>
    <w:rsid w:val="009C7B2E"/>
    <w:rsid w:val="009D0467"/>
    <w:rsid w:val="009D0D6C"/>
    <w:rsid w:val="009D27AA"/>
    <w:rsid w:val="009D3E7C"/>
    <w:rsid w:val="009D471E"/>
    <w:rsid w:val="009E08D1"/>
    <w:rsid w:val="009E1362"/>
    <w:rsid w:val="009E1502"/>
    <w:rsid w:val="009E1D1A"/>
    <w:rsid w:val="009E1E15"/>
    <w:rsid w:val="009E4DC0"/>
    <w:rsid w:val="009F0DAC"/>
    <w:rsid w:val="009F2BE5"/>
    <w:rsid w:val="009F6455"/>
    <w:rsid w:val="009F6FCB"/>
    <w:rsid w:val="009F744A"/>
    <w:rsid w:val="009F774E"/>
    <w:rsid w:val="00A00296"/>
    <w:rsid w:val="00A020B3"/>
    <w:rsid w:val="00A04CDE"/>
    <w:rsid w:val="00A05EA9"/>
    <w:rsid w:val="00A10868"/>
    <w:rsid w:val="00A10FD1"/>
    <w:rsid w:val="00A12A25"/>
    <w:rsid w:val="00A13EA3"/>
    <w:rsid w:val="00A20F17"/>
    <w:rsid w:val="00A24940"/>
    <w:rsid w:val="00A24B3C"/>
    <w:rsid w:val="00A251D8"/>
    <w:rsid w:val="00A26EBD"/>
    <w:rsid w:val="00A30D52"/>
    <w:rsid w:val="00A31020"/>
    <w:rsid w:val="00A3215E"/>
    <w:rsid w:val="00A33B35"/>
    <w:rsid w:val="00A345CF"/>
    <w:rsid w:val="00A34EB9"/>
    <w:rsid w:val="00A357B8"/>
    <w:rsid w:val="00A35DAA"/>
    <w:rsid w:val="00A362EE"/>
    <w:rsid w:val="00A406ED"/>
    <w:rsid w:val="00A43023"/>
    <w:rsid w:val="00A45016"/>
    <w:rsid w:val="00A46AE5"/>
    <w:rsid w:val="00A47153"/>
    <w:rsid w:val="00A47397"/>
    <w:rsid w:val="00A50087"/>
    <w:rsid w:val="00A50D72"/>
    <w:rsid w:val="00A539E4"/>
    <w:rsid w:val="00A542A9"/>
    <w:rsid w:val="00A54502"/>
    <w:rsid w:val="00A553C1"/>
    <w:rsid w:val="00A55E51"/>
    <w:rsid w:val="00A56FF7"/>
    <w:rsid w:val="00A57095"/>
    <w:rsid w:val="00A57A7F"/>
    <w:rsid w:val="00A57FFE"/>
    <w:rsid w:val="00A6085B"/>
    <w:rsid w:val="00A60E49"/>
    <w:rsid w:val="00A634AD"/>
    <w:rsid w:val="00A63D05"/>
    <w:rsid w:val="00A71F51"/>
    <w:rsid w:val="00A72B2B"/>
    <w:rsid w:val="00A72B30"/>
    <w:rsid w:val="00A73770"/>
    <w:rsid w:val="00A74295"/>
    <w:rsid w:val="00A76E16"/>
    <w:rsid w:val="00A77C42"/>
    <w:rsid w:val="00A77CAC"/>
    <w:rsid w:val="00A810B9"/>
    <w:rsid w:val="00A81C2A"/>
    <w:rsid w:val="00A81E94"/>
    <w:rsid w:val="00A82296"/>
    <w:rsid w:val="00A855A7"/>
    <w:rsid w:val="00A85A7A"/>
    <w:rsid w:val="00A85B15"/>
    <w:rsid w:val="00A863A8"/>
    <w:rsid w:val="00A86AC8"/>
    <w:rsid w:val="00A86BA3"/>
    <w:rsid w:val="00A86CE7"/>
    <w:rsid w:val="00A86E74"/>
    <w:rsid w:val="00A90CCC"/>
    <w:rsid w:val="00A91303"/>
    <w:rsid w:val="00A91F86"/>
    <w:rsid w:val="00A9362C"/>
    <w:rsid w:val="00A93DC3"/>
    <w:rsid w:val="00A93E31"/>
    <w:rsid w:val="00A94AE0"/>
    <w:rsid w:val="00A95E97"/>
    <w:rsid w:val="00A97BA3"/>
    <w:rsid w:val="00A97ED6"/>
    <w:rsid w:val="00AA1EBD"/>
    <w:rsid w:val="00AA3530"/>
    <w:rsid w:val="00AA5E3E"/>
    <w:rsid w:val="00AB3E4E"/>
    <w:rsid w:val="00AB66FE"/>
    <w:rsid w:val="00AB6B3F"/>
    <w:rsid w:val="00AB7888"/>
    <w:rsid w:val="00AC05A7"/>
    <w:rsid w:val="00AC08F2"/>
    <w:rsid w:val="00AC1359"/>
    <w:rsid w:val="00AC4937"/>
    <w:rsid w:val="00AC4DDB"/>
    <w:rsid w:val="00AC7BE3"/>
    <w:rsid w:val="00AD1CBF"/>
    <w:rsid w:val="00AD255F"/>
    <w:rsid w:val="00AD31A1"/>
    <w:rsid w:val="00AD4E29"/>
    <w:rsid w:val="00AE15E1"/>
    <w:rsid w:val="00AE5BC8"/>
    <w:rsid w:val="00AF073D"/>
    <w:rsid w:val="00AF08E6"/>
    <w:rsid w:val="00AF1443"/>
    <w:rsid w:val="00AF21AA"/>
    <w:rsid w:val="00AF367A"/>
    <w:rsid w:val="00AF4E58"/>
    <w:rsid w:val="00AF59F4"/>
    <w:rsid w:val="00AF5CD1"/>
    <w:rsid w:val="00AF674C"/>
    <w:rsid w:val="00B03F04"/>
    <w:rsid w:val="00B05131"/>
    <w:rsid w:val="00B05A66"/>
    <w:rsid w:val="00B1177A"/>
    <w:rsid w:val="00B1502E"/>
    <w:rsid w:val="00B1523B"/>
    <w:rsid w:val="00B15B89"/>
    <w:rsid w:val="00B17281"/>
    <w:rsid w:val="00B172B8"/>
    <w:rsid w:val="00B17689"/>
    <w:rsid w:val="00B21CF5"/>
    <w:rsid w:val="00B225F0"/>
    <w:rsid w:val="00B239E9"/>
    <w:rsid w:val="00B24A45"/>
    <w:rsid w:val="00B27AA6"/>
    <w:rsid w:val="00B27D1A"/>
    <w:rsid w:val="00B325F3"/>
    <w:rsid w:val="00B327AD"/>
    <w:rsid w:val="00B328FE"/>
    <w:rsid w:val="00B3370A"/>
    <w:rsid w:val="00B33946"/>
    <w:rsid w:val="00B347C7"/>
    <w:rsid w:val="00B34C48"/>
    <w:rsid w:val="00B361FD"/>
    <w:rsid w:val="00B36E1C"/>
    <w:rsid w:val="00B43539"/>
    <w:rsid w:val="00B4494E"/>
    <w:rsid w:val="00B45C79"/>
    <w:rsid w:val="00B51F20"/>
    <w:rsid w:val="00B529D7"/>
    <w:rsid w:val="00B531DD"/>
    <w:rsid w:val="00B5541C"/>
    <w:rsid w:val="00B609C0"/>
    <w:rsid w:val="00B61749"/>
    <w:rsid w:val="00B61BB2"/>
    <w:rsid w:val="00B63351"/>
    <w:rsid w:val="00B65101"/>
    <w:rsid w:val="00B6529A"/>
    <w:rsid w:val="00B65922"/>
    <w:rsid w:val="00B66DD7"/>
    <w:rsid w:val="00B66F46"/>
    <w:rsid w:val="00B71694"/>
    <w:rsid w:val="00B72813"/>
    <w:rsid w:val="00B72CC0"/>
    <w:rsid w:val="00B732BC"/>
    <w:rsid w:val="00B739B1"/>
    <w:rsid w:val="00B73DD4"/>
    <w:rsid w:val="00B74306"/>
    <w:rsid w:val="00B751A4"/>
    <w:rsid w:val="00B819CF"/>
    <w:rsid w:val="00B82699"/>
    <w:rsid w:val="00B83D59"/>
    <w:rsid w:val="00B90B73"/>
    <w:rsid w:val="00B90E01"/>
    <w:rsid w:val="00B944F6"/>
    <w:rsid w:val="00B94A9C"/>
    <w:rsid w:val="00B96596"/>
    <w:rsid w:val="00B9666C"/>
    <w:rsid w:val="00B96D88"/>
    <w:rsid w:val="00B978CC"/>
    <w:rsid w:val="00B97FF6"/>
    <w:rsid w:val="00BA1BEA"/>
    <w:rsid w:val="00BA1C49"/>
    <w:rsid w:val="00BB0175"/>
    <w:rsid w:val="00BB3BC7"/>
    <w:rsid w:val="00BB41EA"/>
    <w:rsid w:val="00BB4511"/>
    <w:rsid w:val="00BB6A17"/>
    <w:rsid w:val="00BB797A"/>
    <w:rsid w:val="00BC0351"/>
    <w:rsid w:val="00BC3F3D"/>
    <w:rsid w:val="00BC4F2F"/>
    <w:rsid w:val="00BC6F90"/>
    <w:rsid w:val="00BD19AB"/>
    <w:rsid w:val="00BD6E2C"/>
    <w:rsid w:val="00BD7203"/>
    <w:rsid w:val="00BD77C0"/>
    <w:rsid w:val="00BD7E29"/>
    <w:rsid w:val="00BE187C"/>
    <w:rsid w:val="00BE1FCC"/>
    <w:rsid w:val="00BE3185"/>
    <w:rsid w:val="00BE35B4"/>
    <w:rsid w:val="00BE3CD9"/>
    <w:rsid w:val="00BF1195"/>
    <w:rsid w:val="00BF4344"/>
    <w:rsid w:val="00BF6676"/>
    <w:rsid w:val="00BF7108"/>
    <w:rsid w:val="00C0091F"/>
    <w:rsid w:val="00C03567"/>
    <w:rsid w:val="00C04AF1"/>
    <w:rsid w:val="00C0556B"/>
    <w:rsid w:val="00C05D1F"/>
    <w:rsid w:val="00C05F9F"/>
    <w:rsid w:val="00C07B86"/>
    <w:rsid w:val="00C10D48"/>
    <w:rsid w:val="00C11524"/>
    <w:rsid w:val="00C14B8B"/>
    <w:rsid w:val="00C14D66"/>
    <w:rsid w:val="00C16E05"/>
    <w:rsid w:val="00C17E37"/>
    <w:rsid w:val="00C20069"/>
    <w:rsid w:val="00C2125A"/>
    <w:rsid w:val="00C22DB7"/>
    <w:rsid w:val="00C23AE5"/>
    <w:rsid w:val="00C23B4B"/>
    <w:rsid w:val="00C250C4"/>
    <w:rsid w:val="00C27525"/>
    <w:rsid w:val="00C2773E"/>
    <w:rsid w:val="00C3011E"/>
    <w:rsid w:val="00C32601"/>
    <w:rsid w:val="00C3394C"/>
    <w:rsid w:val="00C34A4C"/>
    <w:rsid w:val="00C35630"/>
    <w:rsid w:val="00C37F43"/>
    <w:rsid w:val="00C40F9F"/>
    <w:rsid w:val="00C4250A"/>
    <w:rsid w:val="00C433E0"/>
    <w:rsid w:val="00C504E6"/>
    <w:rsid w:val="00C50547"/>
    <w:rsid w:val="00C50D7E"/>
    <w:rsid w:val="00C5144E"/>
    <w:rsid w:val="00C534D0"/>
    <w:rsid w:val="00C54729"/>
    <w:rsid w:val="00C562F5"/>
    <w:rsid w:val="00C569E2"/>
    <w:rsid w:val="00C6096A"/>
    <w:rsid w:val="00C630CB"/>
    <w:rsid w:val="00C6330C"/>
    <w:rsid w:val="00C63844"/>
    <w:rsid w:val="00C639F0"/>
    <w:rsid w:val="00C63C9F"/>
    <w:rsid w:val="00C64902"/>
    <w:rsid w:val="00C6498C"/>
    <w:rsid w:val="00C649C9"/>
    <w:rsid w:val="00C649E7"/>
    <w:rsid w:val="00C65260"/>
    <w:rsid w:val="00C65809"/>
    <w:rsid w:val="00C67161"/>
    <w:rsid w:val="00C67ADB"/>
    <w:rsid w:val="00C70E55"/>
    <w:rsid w:val="00C70F57"/>
    <w:rsid w:val="00C742A2"/>
    <w:rsid w:val="00C76B82"/>
    <w:rsid w:val="00C77CA2"/>
    <w:rsid w:val="00C8414B"/>
    <w:rsid w:val="00C869DC"/>
    <w:rsid w:val="00C92416"/>
    <w:rsid w:val="00C95B2C"/>
    <w:rsid w:val="00C97071"/>
    <w:rsid w:val="00C97F66"/>
    <w:rsid w:val="00CA0941"/>
    <w:rsid w:val="00CA14B6"/>
    <w:rsid w:val="00CA22B4"/>
    <w:rsid w:val="00CA3FE7"/>
    <w:rsid w:val="00CA6B04"/>
    <w:rsid w:val="00CB15E9"/>
    <w:rsid w:val="00CB36DE"/>
    <w:rsid w:val="00CC16C5"/>
    <w:rsid w:val="00CC22A2"/>
    <w:rsid w:val="00CC75E8"/>
    <w:rsid w:val="00CC7D76"/>
    <w:rsid w:val="00CD038D"/>
    <w:rsid w:val="00CD41AD"/>
    <w:rsid w:val="00CD45E7"/>
    <w:rsid w:val="00CD67A4"/>
    <w:rsid w:val="00CE37BE"/>
    <w:rsid w:val="00CE3808"/>
    <w:rsid w:val="00CE476D"/>
    <w:rsid w:val="00CF1676"/>
    <w:rsid w:val="00CF21CE"/>
    <w:rsid w:val="00CF2F83"/>
    <w:rsid w:val="00CF7FC5"/>
    <w:rsid w:val="00D0199A"/>
    <w:rsid w:val="00D01A18"/>
    <w:rsid w:val="00D03988"/>
    <w:rsid w:val="00D05D8E"/>
    <w:rsid w:val="00D0613C"/>
    <w:rsid w:val="00D078F6"/>
    <w:rsid w:val="00D07AFE"/>
    <w:rsid w:val="00D10348"/>
    <w:rsid w:val="00D11164"/>
    <w:rsid w:val="00D11FCA"/>
    <w:rsid w:val="00D14E32"/>
    <w:rsid w:val="00D15FBD"/>
    <w:rsid w:val="00D1622F"/>
    <w:rsid w:val="00D17F9F"/>
    <w:rsid w:val="00D20B96"/>
    <w:rsid w:val="00D2221B"/>
    <w:rsid w:val="00D22BCC"/>
    <w:rsid w:val="00D26B40"/>
    <w:rsid w:val="00D32BFA"/>
    <w:rsid w:val="00D3429F"/>
    <w:rsid w:val="00D35C13"/>
    <w:rsid w:val="00D35C34"/>
    <w:rsid w:val="00D36E41"/>
    <w:rsid w:val="00D37BC7"/>
    <w:rsid w:val="00D428D4"/>
    <w:rsid w:val="00D47D23"/>
    <w:rsid w:val="00D50B31"/>
    <w:rsid w:val="00D51999"/>
    <w:rsid w:val="00D5202E"/>
    <w:rsid w:val="00D5237C"/>
    <w:rsid w:val="00D52A45"/>
    <w:rsid w:val="00D53B28"/>
    <w:rsid w:val="00D5568E"/>
    <w:rsid w:val="00D565F5"/>
    <w:rsid w:val="00D5705C"/>
    <w:rsid w:val="00D60822"/>
    <w:rsid w:val="00D61D11"/>
    <w:rsid w:val="00D634FF"/>
    <w:rsid w:val="00D63931"/>
    <w:rsid w:val="00D645EA"/>
    <w:rsid w:val="00D67913"/>
    <w:rsid w:val="00D67DB8"/>
    <w:rsid w:val="00D7039E"/>
    <w:rsid w:val="00D72805"/>
    <w:rsid w:val="00D72D98"/>
    <w:rsid w:val="00D735BC"/>
    <w:rsid w:val="00D75FAD"/>
    <w:rsid w:val="00D81437"/>
    <w:rsid w:val="00D83586"/>
    <w:rsid w:val="00D83FF5"/>
    <w:rsid w:val="00D87898"/>
    <w:rsid w:val="00D87DA7"/>
    <w:rsid w:val="00D90AD5"/>
    <w:rsid w:val="00D90E7C"/>
    <w:rsid w:val="00D92223"/>
    <w:rsid w:val="00D97674"/>
    <w:rsid w:val="00DA03E9"/>
    <w:rsid w:val="00DA0C49"/>
    <w:rsid w:val="00DA62CC"/>
    <w:rsid w:val="00DB07D2"/>
    <w:rsid w:val="00DB280A"/>
    <w:rsid w:val="00DB3A6C"/>
    <w:rsid w:val="00DC1A61"/>
    <w:rsid w:val="00DC3302"/>
    <w:rsid w:val="00DC4A5B"/>
    <w:rsid w:val="00DC60B6"/>
    <w:rsid w:val="00DC636B"/>
    <w:rsid w:val="00DD156D"/>
    <w:rsid w:val="00DD3C37"/>
    <w:rsid w:val="00DD41B4"/>
    <w:rsid w:val="00DD4860"/>
    <w:rsid w:val="00DD6D0D"/>
    <w:rsid w:val="00DD7DE1"/>
    <w:rsid w:val="00DE09F5"/>
    <w:rsid w:val="00DE0C0E"/>
    <w:rsid w:val="00DE0C5B"/>
    <w:rsid w:val="00DE2268"/>
    <w:rsid w:val="00DE260E"/>
    <w:rsid w:val="00DE312D"/>
    <w:rsid w:val="00DE3308"/>
    <w:rsid w:val="00DE38E0"/>
    <w:rsid w:val="00DE61B2"/>
    <w:rsid w:val="00DE725E"/>
    <w:rsid w:val="00DF0096"/>
    <w:rsid w:val="00DF0627"/>
    <w:rsid w:val="00DF205E"/>
    <w:rsid w:val="00DF268C"/>
    <w:rsid w:val="00DF5522"/>
    <w:rsid w:val="00DF6883"/>
    <w:rsid w:val="00E01EBC"/>
    <w:rsid w:val="00E02068"/>
    <w:rsid w:val="00E0322A"/>
    <w:rsid w:val="00E06C17"/>
    <w:rsid w:val="00E10A87"/>
    <w:rsid w:val="00E145AA"/>
    <w:rsid w:val="00E14F95"/>
    <w:rsid w:val="00E15FF9"/>
    <w:rsid w:val="00E17B54"/>
    <w:rsid w:val="00E17C01"/>
    <w:rsid w:val="00E2160C"/>
    <w:rsid w:val="00E25981"/>
    <w:rsid w:val="00E2695A"/>
    <w:rsid w:val="00E30DC7"/>
    <w:rsid w:val="00E329D0"/>
    <w:rsid w:val="00E32C6A"/>
    <w:rsid w:val="00E32DD1"/>
    <w:rsid w:val="00E33549"/>
    <w:rsid w:val="00E33AA4"/>
    <w:rsid w:val="00E33AFC"/>
    <w:rsid w:val="00E33C8C"/>
    <w:rsid w:val="00E3608B"/>
    <w:rsid w:val="00E40A93"/>
    <w:rsid w:val="00E41826"/>
    <w:rsid w:val="00E42781"/>
    <w:rsid w:val="00E441D1"/>
    <w:rsid w:val="00E441F8"/>
    <w:rsid w:val="00E46A84"/>
    <w:rsid w:val="00E47742"/>
    <w:rsid w:val="00E508F5"/>
    <w:rsid w:val="00E50AAB"/>
    <w:rsid w:val="00E51F13"/>
    <w:rsid w:val="00E533C3"/>
    <w:rsid w:val="00E54A11"/>
    <w:rsid w:val="00E54B15"/>
    <w:rsid w:val="00E54ECB"/>
    <w:rsid w:val="00E55C11"/>
    <w:rsid w:val="00E56013"/>
    <w:rsid w:val="00E563E1"/>
    <w:rsid w:val="00E60EB8"/>
    <w:rsid w:val="00E60F14"/>
    <w:rsid w:val="00E61443"/>
    <w:rsid w:val="00E61B28"/>
    <w:rsid w:val="00E64426"/>
    <w:rsid w:val="00E650D8"/>
    <w:rsid w:val="00E65464"/>
    <w:rsid w:val="00E67FFA"/>
    <w:rsid w:val="00E72E41"/>
    <w:rsid w:val="00E72F55"/>
    <w:rsid w:val="00E72FD7"/>
    <w:rsid w:val="00E73182"/>
    <w:rsid w:val="00E732FB"/>
    <w:rsid w:val="00E779CA"/>
    <w:rsid w:val="00E77CFD"/>
    <w:rsid w:val="00E77FD8"/>
    <w:rsid w:val="00E8090D"/>
    <w:rsid w:val="00E839C7"/>
    <w:rsid w:val="00E84275"/>
    <w:rsid w:val="00E8606A"/>
    <w:rsid w:val="00E86C60"/>
    <w:rsid w:val="00E90BAB"/>
    <w:rsid w:val="00E91390"/>
    <w:rsid w:val="00E955E4"/>
    <w:rsid w:val="00E95A08"/>
    <w:rsid w:val="00E96C21"/>
    <w:rsid w:val="00E97DD3"/>
    <w:rsid w:val="00EA1A3E"/>
    <w:rsid w:val="00EA374A"/>
    <w:rsid w:val="00EA4990"/>
    <w:rsid w:val="00EA5D63"/>
    <w:rsid w:val="00EA7439"/>
    <w:rsid w:val="00EB0570"/>
    <w:rsid w:val="00EB1C9C"/>
    <w:rsid w:val="00EB5BA7"/>
    <w:rsid w:val="00EB6D66"/>
    <w:rsid w:val="00EB7026"/>
    <w:rsid w:val="00EB7996"/>
    <w:rsid w:val="00EB7C19"/>
    <w:rsid w:val="00EC2C49"/>
    <w:rsid w:val="00EC43E5"/>
    <w:rsid w:val="00EC5157"/>
    <w:rsid w:val="00EC53A5"/>
    <w:rsid w:val="00EC664C"/>
    <w:rsid w:val="00EC71A0"/>
    <w:rsid w:val="00ED11B3"/>
    <w:rsid w:val="00ED1466"/>
    <w:rsid w:val="00ED1EF4"/>
    <w:rsid w:val="00ED2684"/>
    <w:rsid w:val="00ED36FF"/>
    <w:rsid w:val="00ED42EA"/>
    <w:rsid w:val="00ED4374"/>
    <w:rsid w:val="00ED488F"/>
    <w:rsid w:val="00ED4A72"/>
    <w:rsid w:val="00ED5051"/>
    <w:rsid w:val="00ED6925"/>
    <w:rsid w:val="00EE15CA"/>
    <w:rsid w:val="00EE15F3"/>
    <w:rsid w:val="00EE2DAE"/>
    <w:rsid w:val="00EE41A4"/>
    <w:rsid w:val="00EE5408"/>
    <w:rsid w:val="00EE564F"/>
    <w:rsid w:val="00EE5E76"/>
    <w:rsid w:val="00EF28AB"/>
    <w:rsid w:val="00EF3527"/>
    <w:rsid w:val="00EF51A7"/>
    <w:rsid w:val="00EF6559"/>
    <w:rsid w:val="00EF675E"/>
    <w:rsid w:val="00F075AA"/>
    <w:rsid w:val="00F135EF"/>
    <w:rsid w:val="00F143AF"/>
    <w:rsid w:val="00F14CFF"/>
    <w:rsid w:val="00F163E5"/>
    <w:rsid w:val="00F20FD4"/>
    <w:rsid w:val="00F23081"/>
    <w:rsid w:val="00F23C49"/>
    <w:rsid w:val="00F24F99"/>
    <w:rsid w:val="00F26896"/>
    <w:rsid w:val="00F2729F"/>
    <w:rsid w:val="00F2771F"/>
    <w:rsid w:val="00F27BD5"/>
    <w:rsid w:val="00F31314"/>
    <w:rsid w:val="00F31C9F"/>
    <w:rsid w:val="00F3234B"/>
    <w:rsid w:val="00F348F5"/>
    <w:rsid w:val="00F364C3"/>
    <w:rsid w:val="00F37B1D"/>
    <w:rsid w:val="00F405EA"/>
    <w:rsid w:val="00F40860"/>
    <w:rsid w:val="00F4163E"/>
    <w:rsid w:val="00F43EC7"/>
    <w:rsid w:val="00F44B89"/>
    <w:rsid w:val="00F50F63"/>
    <w:rsid w:val="00F5272D"/>
    <w:rsid w:val="00F52DAB"/>
    <w:rsid w:val="00F5363E"/>
    <w:rsid w:val="00F53754"/>
    <w:rsid w:val="00F538BE"/>
    <w:rsid w:val="00F53F45"/>
    <w:rsid w:val="00F54E3C"/>
    <w:rsid w:val="00F56D13"/>
    <w:rsid w:val="00F57D9B"/>
    <w:rsid w:val="00F63070"/>
    <w:rsid w:val="00F645E8"/>
    <w:rsid w:val="00F64C6A"/>
    <w:rsid w:val="00F65874"/>
    <w:rsid w:val="00F666B1"/>
    <w:rsid w:val="00F71989"/>
    <w:rsid w:val="00F71D48"/>
    <w:rsid w:val="00F73177"/>
    <w:rsid w:val="00F7425E"/>
    <w:rsid w:val="00F74976"/>
    <w:rsid w:val="00F76017"/>
    <w:rsid w:val="00F8065A"/>
    <w:rsid w:val="00F824ED"/>
    <w:rsid w:val="00F84346"/>
    <w:rsid w:val="00F85FCC"/>
    <w:rsid w:val="00F92096"/>
    <w:rsid w:val="00F92D77"/>
    <w:rsid w:val="00F93383"/>
    <w:rsid w:val="00F96183"/>
    <w:rsid w:val="00F961CF"/>
    <w:rsid w:val="00F96AA9"/>
    <w:rsid w:val="00FA209C"/>
    <w:rsid w:val="00FA5230"/>
    <w:rsid w:val="00FA5607"/>
    <w:rsid w:val="00FA688E"/>
    <w:rsid w:val="00FB0EBE"/>
    <w:rsid w:val="00FB3BB8"/>
    <w:rsid w:val="00FB5DBD"/>
    <w:rsid w:val="00FB739B"/>
    <w:rsid w:val="00FB7462"/>
    <w:rsid w:val="00FC10C8"/>
    <w:rsid w:val="00FC12A3"/>
    <w:rsid w:val="00FC2871"/>
    <w:rsid w:val="00FC3890"/>
    <w:rsid w:val="00FC3A4A"/>
    <w:rsid w:val="00FC4480"/>
    <w:rsid w:val="00FC6848"/>
    <w:rsid w:val="00FC75CA"/>
    <w:rsid w:val="00FC77BE"/>
    <w:rsid w:val="00FC784A"/>
    <w:rsid w:val="00FD171E"/>
    <w:rsid w:val="00FD1DEC"/>
    <w:rsid w:val="00FD1FF0"/>
    <w:rsid w:val="00FD2455"/>
    <w:rsid w:val="00FD3374"/>
    <w:rsid w:val="00FD35BE"/>
    <w:rsid w:val="00FD4991"/>
    <w:rsid w:val="00FD6DB4"/>
    <w:rsid w:val="00FE00F1"/>
    <w:rsid w:val="00FE1CD6"/>
    <w:rsid w:val="00FE5023"/>
    <w:rsid w:val="00FE63E7"/>
    <w:rsid w:val="00FE72DE"/>
    <w:rsid w:val="00FF1612"/>
    <w:rsid w:val="00FF46BC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9B4C"/>
  <w15:docId w15:val="{5D1A58A7-71A9-4814-8DCF-FEDE6B4B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2555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556B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44102"/>
  </w:style>
  <w:style w:type="paragraph" w:styleId="Tekstprzypisudolnego">
    <w:name w:val="footnote text"/>
    <w:basedOn w:val="Normalny"/>
    <w:link w:val="TekstprzypisudolnegoZnak"/>
    <w:rsid w:val="007441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41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4102"/>
    <w:rPr>
      <w:rFonts w:cs="Times New Roman"/>
    </w:rPr>
  </w:style>
  <w:style w:type="table" w:styleId="Tabela-Siatka">
    <w:name w:val="Table Grid"/>
    <w:basedOn w:val="Standardowy"/>
    <w:uiPriority w:val="59"/>
    <w:rsid w:val="0074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74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4410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44102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441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4410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41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44102"/>
    <w:rPr>
      <w:rFonts w:cs="Times New Roman"/>
      <w:color w:val="0000FF"/>
      <w:u w:val="single"/>
    </w:rPr>
  </w:style>
  <w:style w:type="paragraph" w:customStyle="1" w:styleId="Pa3">
    <w:name w:val="Pa3"/>
    <w:basedOn w:val="Normalny"/>
    <w:next w:val="Normalny"/>
    <w:uiPriority w:val="99"/>
    <w:rsid w:val="00744102"/>
    <w:pPr>
      <w:autoSpaceDE w:val="0"/>
      <w:autoSpaceDN w:val="0"/>
      <w:adjustRightInd w:val="0"/>
      <w:spacing w:line="201" w:lineRule="atLeast"/>
    </w:pPr>
  </w:style>
  <w:style w:type="paragraph" w:customStyle="1" w:styleId="p3">
    <w:name w:val="p3"/>
    <w:basedOn w:val="Normalny"/>
    <w:rsid w:val="00744102"/>
    <w:pPr>
      <w:spacing w:before="100" w:after="100"/>
    </w:pPr>
    <w:rPr>
      <w:lang w:eastAsia="ar-SA"/>
    </w:rPr>
  </w:style>
  <w:style w:type="paragraph" w:customStyle="1" w:styleId="p4">
    <w:name w:val="p4"/>
    <w:basedOn w:val="Normalny"/>
    <w:rsid w:val="00744102"/>
    <w:pPr>
      <w:spacing w:before="100" w:after="100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rsid w:val="00AF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31B4"/>
    <w:rPr>
      <w:color w:val="800080" w:themeColor="followedHyperlink"/>
      <w:u w:val="single"/>
    </w:rPr>
  </w:style>
  <w:style w:type="paragraph" w:customStyle="1" w:styleId="Default">
    <w:name w:val="Default"/>
    <w:rsid w:val="00823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5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5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5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59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E33AFC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E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0674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49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8" w:color="FAFAFA"/>
                        <w:left w:val="single" w:sz="24" w:space="8" w:color="FAFAFA"/>
                        <w:bottom w:val="single" w:sz="24" w:space="8" w:color="FAFAFA"/>
                        <w:right w:val="single" w:sz="24" w:space="8" w:color="FAFAFA"/>
                      </w:divBdr>
                    </w:div>
                  </w:divsChild>
                </w:div>
              </w:divsChild>
            </w:div>
          </w:divsChild>
        </w:div>
      </w:divsChild>
    </w:div>
    <w:div w:id="178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A375-BE29-457D-BF29-C0E390D7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Matyka</dc:creator>
  <cp:lastModifiedBy>Marta Nowacka</cp:lastModifiedBy>
  <cp:revision>20</cp:revision>
  <cp:lastPrinted>2026-04-13T10:37:00Z</cp:lastPrinted>
  <dcterms:created xsi:type="dcterms:W3CDTF">2026-02-27T13:36:00Z</dcterms:created>
  <dcterms:modified xsi:type="dcterms:W3CDTF">2026-04-16T09:38:00Z</dcterms:modified>
</cp:coreProperties>
</file>