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1275" w14:textId="77777777" w:rsidR="00432002" w:rsidRPr="00F3234B" w:rsidRDefault="00432002" w:rsidP="00E67FFA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</w:p>
    <w:p w14:paraId="6C0C02AA" w14:textId="77777777" w:rsidR="00833A63" w:rsidRPr="00F3234B" w:rsidRDefault="00833A63" w:rsidP="00FB0EBE">
      <w:pPr>
        <w:rPr>
          <w:rFonts w:ascii="Arial Narrow" w:hAnsi="Arial Narrow"/>
          <w:b/>
          <w:i/>
          <w:sz w:val="20"/>
          <w:szCs w:val="20"/>
        </w:rPr>
      </w:pPr>
    </w:p>
    <w:p w14:paraId="5E70DD0B" w14:textId="635264DF" w:rsidR="00106125" w:rsidRPr="00F3234B" w:rsidRDefault="00C639F0" w:rsidP="00C639F0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F3234B">
        <w:rPr>
          <w:rFonts w:ascii="Arial Narrow" w:hAnsi="Arial Narrow"/>
          <w:b/>
          <w:bCs/>
          <w:sz w:val="20"/>
          <w:szCs w:val="20"/>
        </w:rPr>
        <w:t>OŚWIADCZENIE WSPÓŁMAŁ</w:t>
      </w:r>
      <w:r w:rsidR="008A6677">
        <w:rPr>
          <w:rFonts w:ascii="Arial Narrow" w:hAnsi="Arial Narrow"/>
          <w:b/>
          <w:bCs/>
          <w:sz w:val="20"/>
          <w:szCs w:val="20"/>
        </w:rPr>
        <w:t>Ż</w:t>
      </w:r>
      <w:r w:rsidRPr="00F3234B">
        <w:rPr>
          <w:rFonts w:ascii="Arial Narrow" w:hAnsi="Arial Narrow"/>
          <w:b/>
          <w:bCs/>
          <w:sz w:val="20"/>
          <w:szCs w:val="20"/>
        </w:rPr>
        <w:t>ONKA WNIOSKODAWCY</w:t>
      </w:r>
    </w:p>
    <w:p w14:paraId="7353A870" w14:textId="77777777" w:rsidR="00106125" w:rsidRPr="00F3234B" w:rsidRDefault="00106125" w:rsidP="00106125">
      <w:pPr>
        <w:jc w:val="center"/>
        <w:rPr>
          <w:rFonts w:ascii="Arial Narrow" w:hAnsi="Arial Narrow"/>
          <w:bCs/>
          <w:sz w:val="20"/>
          <w:szCs w:val="20"/>
        </w:rPr>
      </w:pPr>
      <w:r w:rsidRPr="00F3234B">
        <w:rPr>
          <w:rFonts w:ascii="Arial Narrow" w:hAnsi="Arial Narrow"/>
          <w:bCs/>
          <w:sz w:val="20"/>
          <w:szCs w:val="20"/>
        </w:rPr>
        <w:t>(wypełnić w sytuacji istnienia między małżonkami ustawowej wspólnoty majątkowej)</w:t>
      </w:r>
    </w:p>
    <w:p w14:paraId="6B71BE61" w14:textId="77777777" w:rsidR="00106125" w:rsidRPr="00F3234B" w:rsidRDefault="00106125" w:rsidP="00106125">
      <w:pPr>
        <w:jc w:val="center"/>
        <w:rPr>
          <w:rFonts w:ascii="Arial Narrow" w:hAnsi="Arial Narrow"/>
          <w:bCs/>
          <w:sz w:val="20"/>
          <w:szCs w:val="20"/>
        </w:rPr>
      </w:pPr>
    </w:p>
    <w:p w14:paraId="05A18C73" w14:textId="77777777" w:rsidR="00106125" w:rsidRPr="0012717C" w:rsidRDefault="00106125" w:rsidP="00106125">
      <w:pPr>
        <w:jc w:val="center"/>
        <w:rPr>
          <w:rFonts w:ascii="Arial Narrow" w:hAnsi="Arial Narrow"/>
          <w:bCs/>
          <w:sz w:val="20"/>
          <w:szCs w:val="20"/>
        </w:rPr>
      </w:pPr>
    </w:p>
    <w:p w14:paraId="76F83C97" w14:textId="75F5B4A2" w:rsidR="00F76017" w:rsidRPr="0012717C" w:rsidRDefault="00106125" w:rsidP="0012717C">
      <w:pPr>
        <w:tabs>
          <w:tab w:val="left" w:pos="9071"/>
          <w:tab w:val="left" w:pos="963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12717C">
        <w:rPr>
          <w:rFonts w:ascii="Arial" w:hAnsi="Arial" w:cs="Arial"/>
          <w:bCs/>
          <w:sz w:val="20"/>
          <w:szCs w:val="20"/>
        </w:rPr>
        <w:t>Ja niżej podpisany(-a) (podać imiona, nazwisko)</w:t>
      </w:r>
      <w:r w:rsidR="00F76017" w:rsidRPr="0012717C">
        <w:rPr>
          <w:rFonts w:ascii="Arial" w:hAnsi="Arial" w:cs="Arial"/>
          <w:bCs/>
          <w:sz w:val="20"/>
          <w:szCs w:val="20"/>
        </w:rPr>
        <w:t xml:space="preserve"> </w:t>
      </w:r>
      <w:r w:rsidR="0012717C" w:rsidRPr="0012717C"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4E5904F2" w14:textId="797B0754" w:rsidR="00F76017" w:rsidRPr="0012717C" w:rsidRDefault="00F76017" w:rsidP="00A57095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717C">
        <w:rPr>
          <w:rFonts w:ascii="Arial" w:hAnsi="Arial" w:cs="Arial"/>
          <w:sz w:val="20"/>
          <w:szCs w:val="20"/>
        </w:rPr>
        <w:t>PESEL .............................................………………, a w przypadku braku nr PESEL - rodzaj, seria i nr dokumentu</w:t>
      </w:r>
      <w:r w:rsidR="00A57095" w:rsidRPr="0012717C">
        <w:rPr>
          <w:rFonts w:ascii="Arial" w:hAnsi="Arial" w:cs="Arial"/>
          <w:sz w:val="20"/>
          <w:szCs w:val="20"/>
        </w:rPr>
        <w:t xml:space="preserve"> </w:t>
      </w:r>
      <w:r w:rsidRPr="0012717C">
        <w:rPr>
          <w:rFonts w:ascii="Arial" w:hAnsi="Arial" w:cs="Arial"/>
          <w:sz w:val="20"/>
          <w:szCs w:val="20"/>
        </w:rPr>
        <w:t xml:space="preserve">potwierdzającego tożsamość </w:t>
      </w:r>
      <w:r w:rsidR="0012717C" w:rsidRPr="0012717C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3D996BC7" w14:textId="2A8A6EE9" w:rsidR="00106125" w:rsidRPr="0012717C" w:rsidRDefault="00106125" w:rsidP="0010612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717C">
        <w:rPr>
          <w:rFonts w:ascii="Arial" w:hAnsi="Arial" w:cs="Arial"/>
          <w:bCs/>
          <w:sz w:val="20"/>
          <w:szCs w:val="20"/>
        </w:rPr>
        <w:t>zamieszkały(-a) (podać dokładny adres z kodem pocztowym)</w:t>
      </w:r>
      <w:r w:rsidR="002248BC" w:rsidRPr="0012717C">
        <w:rPr>
          <w:rFonts w:ascii="Arial" w:hAnsi="Arial" w:cs="Arial"/>
          <w:bCs/>
          <w:sz w:val="20"/>
          <w:szCs w:val="20"/>
        </w:rPr>
        <w:t xml:space="preserve"> </w:t>
      </w:r>
      <w:r w:rsidR="0012717C" w:rsidRPr="0012717C"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68A4FD4A" w14:textId="7ACF5D92" w:rsidR="0012717C" w:rsidRPr="0012717C" w:rsidRDefault="0012717C" w:rsidP="0010612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717C"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182A900D" w14:textId="451D6C01" w:rsidR="00031CB7" w:rsidRDefault="0012717C" w:rsidP="002248B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717C">
        <w:rPr>
          <w:rFonts w:ascii="Arial" w:hAnsi="Arial" w:cs="Arial"/>
          <w:bCs/>
          <w:sz w:val="20"/>
          <w:szCs w:val="20"/>
        </w:rPr>
        <w:ptab w:relativeTo="margin" w:alignment="left" w:leader="dot"/>
      </w:r>
      <w:r w:rsidR="00C639F0" w:rsidRPr="0012717C">
        <w:rPr>
          <w:rFonts w:ascii="Arial" w:hAnsi="Arial" w:cs="Arial"/>
          <w:bCs/>
          <w:sz w:val="20"/>
          <w:szCs w:val="20"/>
        </w:rPr>
        <w:t xml:space="preserve">adres do korespondencji </w:t>
      </w:r>
      <w:r w:rsidR="006A0F73" w:rsidRPr="0012717C">
        <w:rPr>
          <w:rFonts w:ascii="Arial" w:hAnsi="Arial" w:cs="Arial"/>
          <w:bCs/>
          <w:sz w:val="20"/>
          <w:szCs w:val="20"/>
        </w:rPr>
        <w:t>(</w:t>
      </w:r>
      <w:r w:rsidR="00031CB7" w:rsidRPr="0012717C">
        <w:rPr>
          <w:rFonts w:ascii="Arial" w:hAnsi="Arial" w:cs="Arial"/>
          <w:bCs/>
          <w:sz w:val="20"/>
          <w:szCs w:val="20"/>
        </w:rPr>
        <w:t>podać</w:t>
      </w:r>
      <w:r w:rsidR="006A0F73" w:rsidRPr="0012717C">
        <w:rPr>
          <w:rFonts w:ascii="Arial" w:hAnsi="Arial" w:cs="Arial"/>
          <w:bCs/>
          <w:sz w:val="20"/>
          <w:szCs w:val="20"/>
        </w:rPr>
        <w:t>,</w:t>
      </w:r>
      <w:r w:rsidR="00031CB7" w:rsidRPr="0012717C">
        <w:rPr>
          <w:rFonts w:ascii="Arial" w:hAnsi="Arial" w:cs="Arial"/>
          <w:bCs/>
          <w:sz w:val="20"/>
          <w:szCs w:val="20"/>
        </w:rPr>
        <w:t xml:space="preserve"> </w:t>
      </w:r>
      <w:r w:rsidR="00C639F0" w:rsidRPr="0012717C">
        <w:rPr>
          <w:rFonts w:ascii="Arial" w:hAnsi="Arial" w:cs="Arial"/>
          <w:bCs/>
          <w:sz w:val="20"/>
          <w:szCs w:val="20"/>
        </w:rPr>
        <w:t>jeżeli jest inny niż zamieszkania</w:t>
      </w:r>
      <w:r w:rsidR="00106125" w:rsidRPr="0012717C">
        <w:rPr>
          <w:rFonts w:ascii="Arial" w:hAnsi="Arial" w:cs="Arial"/>
          <w:bCs/>
          <w:sz w:val="20"/>
          <w:szCs w:val="20"/>
        </w:rPr>
        <w:t>)</w:t>
      </w:r>
      <w:r w:rsidR="00031CB7" w:rsidRPr="0012717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6D476CB3" w14:textId="6821F933" w:rsidR="0012717C" w:rsidRPr="0012717C" w:rsidRDefault="0012717C" w:rsidP="002248B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7A162977" w14:textId="0AE80A12" w:rsidR="00031CB7" w:rsidRDefault="002248BC" w:rsidP="0012717C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17C">
        <w:rPr>
          <w:rFonts w:ascii="Arial" w:hAnsi="Arial" w:cs="Arial"/>
          <w:bCs/>
          <w:sz w:val="20"/>
          <w:szCs w:val="20"/>
        </w:rPr>
        <w:t>o</w:t>
      </w:r>
      <w:r w:rsidR="00031CB7" w:rsidRPr="0012717C">
        <w:rPr>
          <w:rFonts w:ascii="Arial" w:hAnsi="Arial" w:cs="Arial"/>
          <w:bCs/>
          <w:sz w:val="20"/>
          <w:szCs w:val="20"/>
        </w:rPr>
        <w:t>świadczam</w:t>
      </w:r>
      <w:r w:rsidR="007615B4" w:rsidRPr="0012717C">
        <w:rPr>
          <w:rFonts w:ascii="Arial" w:hAnsi="Arial" w:cs="Arial"/>
          <w:bCs/>
          <w:sz w:val="20"/>
          <w:szCs w:val="20"/>
        </w:rPr>
        <w:t>,</w:t>
      </w:r>
      <w:r w:rsidR="00031CB7" w:rsidRPr="0012717C">
        <w:rPr>
          <w:rFonts w:ascii="Arial" w:hAnsi="Arial" w:cs="Arial"/>
          <w:bCs/>
          <w:sz w:val="20"/>
          <w:szCs w:val="20"/>
        </w:rPr>
        <w:t xml:space="preserve"> że w</w:t>
      </w:r>
      <w:r w:rsidR="00106125" w:rsidRPr="0012717C">
        <w:rPr>
          <w:rFonts w:ascii="Arial" w:hAnsi="Arial" w:cs="Arial"/>
          <w:bCs/>
          <w:sz w:val="20"/>
          <w:szCs w:val="20"/>
        </w:rPr>
        <w:t xml:space="preserve">yrażam zgodę na zawarcie przez mojego małżonka </w:t>
      </w:r>
      <w:r w:rsidR="0012717C"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1049BCE2" w14:textId="77DFF135" w:rsidR="0012717C" w:rsidRPr="0012717C" w:rsidRDefault="0012717C" w:rsidP="0012717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4AB3D184" w14:textId="66D45037" w:rsidR="00F4163E" w:rsidRPr="0012717C" w:rsidRDefault="00F4163E" w:rsidP="0012717C">
      <w:pPr>
        <w:jc w:val="center"/>
        <w:rPr>
          <w:rFonts w:ascii="Arial" w:hAnsi="Arial" w:cs="Arial"/>
          <w:bCs/>
          <w:sz w:val="16"/>
          <w:szCs w:val="16"/>
        </w:rPr>
      </w:pPr>
      <w:r w:rsidRPr="0012717C">
        <w:rPr>
          <w:rFonts w:ascii="Arial" w:hAnsi="Arial" w:cs="Arial"/>
          <w:bCs/>
          <w:sz w:val="16"/>
          <w:szCs w:val="16"/>
        </w:rPr>
        <w:t>(imię, nazwisko małżonka)</w:t>
      </w:r>
    </w:p>
    <w:p w14:paraId="776A18F5" w14:textId="1BEB67C7" w:rsidR="00EF6620" w:rsidRPr="0012717C" w:rsidRDefault="00EF6620" w:rsidP="0010612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717C">
        <w:rPr>
          <w:rFonts w:ascii="Arial" w:hAnsi="Arial" w:cs="Arial"/>
          <w:bCs/>
          <w:sz w:val="20"/>
          <w:szCs w:val="20"/>
        </w:rPr>
        <w:t xml:space="preserve">umowy </w:t>
      </w:r>
      <w:r w:rsidRPr="0012717C">
        <w:rPr>
          <w:rFonts w:ascii="Arial" w:hAnsi="Arial" w:cs="Arial"/>
          <w:sz w:val="20"/>
          <w:szCs w:val="20"/>
        </w:rPr>
        <w:t>o refundację kosztów wyposażenia lub doposażenia stanowiska pracy.</w:t>
      </w:r>
    </w:p>
    <w:p w14:paraId="5A82AD69" w14:textId="5C9C68B7" w:rsidR="00F4163E" w:rsidRPr="0012717C" w:rsidRDefault="00D51999" w:rsidP="0010612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717C">
        <w:rPr>
          <w:rFonts w:ascii="Arial" w:hAnsi="Arial" w:cs="Arial"/>
          <w:sz w:val="20"/>
          <w:szCs w:val="20"/>
        </w:rPr>
        <w:t>Zapoznałem/</w:t>
      </w:r>
      <w:proofErr w:type="spellStart"/>
      <w:r w:rsidRPr="0012717C">
        <w:rPr>
          <w:rFonts w:ascii="Arial" w:hAnsi="Arial" w:cs="Arial"/>
          <w:sz w:val="20"/>
          <w:szCs w:val="20"/>
        </w:rPr>
        <w:t>am</w:t>
      </w:r>
      <w:proofErr w:type="spellEnd"/>
      <w:r w:rsidRPr="0012717C">
        <w:rPr>
          <w:rFonts w:ascii="Arial" w:hAnsi="Arial" w:cs="Arial"/>
          <w:sz w:val="20"/>
          <w:szCs w:val="20"/>
        </w:rPr>
        <w:t xml:space="preserve"> się z „Informacją dotycząca przetwarzania danych osobowych w Powiatowy</w:t>
      </w:r>
      <w:r w:rsidR="009041C3" w:rsidRPr="0012717C">
        <w:rPr>
          <w:rFonts w:ascii="Arial" w:hAnsi="Arial" w:cs="Arial"/>
          <w:sz w:val="20"/>
          <w:szCs w:val="20"/>
        </w:rPr>
        <w:t>m</w:t>
      </w:r>
      <w:r w:rsidRPr="0012717C">
        <w:rPr>
          <w:rFonts w:ascii="Arial" w:hAnsi="Arial" w:cs="Arial"/>
          <w:sz w:val="20"/>
          <w:szCs w:val="20"/>
        </w:rPr>
        <w:t xml:space="preserve"> Urz</w:t>
      </w:r>
      <w:r w:rsidR="009041C3" w:rsidRPr="0012717C">
        <w:rPr>
          <w:rFonts w:ascii="Arial" w:hAnsi="Arial" w:cs="Arial"/>
          <w:sz w:val="20"/>
          <w:szCs w:val="20"/>
        </w:rPr>
        <w:t xml:space="preserve">ędzie </w:t>
      </w:r>
      <w:r w:rsidRPr="0012717C">
        <w:rPr>
          <w:rFonts w:ascii="Arial" w:hAnsi="Arial" w:cs="Arial"/>
          <w:sz w:val="20"/>
          <w:szCs w:val="20"/>
        </w:rPr>
        <w:t>Pracy w Sulęcinie”</w:t>
      </w:r>
    </w:p>
    <w:p w14:paraId="65F366DF" w14:textId="3D5B2188" w:rsidR="002248BC" w:rsidRPr="0012717C" w:rsidRDefault="002248BC" w:rsidP="002248BC">
      <w:pPr>
        <w:jc w:val="both"/>
        <w:rPr>
          <w:rFonts w:ascii="Arial" w:hAnsi="Arial" w:cs="Arial"/>
          <w:sz w:val="20"/>
          <w:szCs w:val="20"/>
        </w:rPr>
      </w:pPr>
      <w:r w:rsidRPr="0012717C">
        <w:rPr>
          <w:rFonts w:ascii="Arial" w:hAnsi="Arial" w:cs="Arial"/>
          <w:sz w:val="20"/>
          <w:szCs w:val="20"/>
        </w:rPr>
        <w:t>Jestem świadomy/a odpowiedzialności karnej za złożenie fałszywego oświadczenia</w:t>
      </w:r>
      <w:r w:rsidR="006A0F73" w:rsidRPr="0012717C">
        <w:rPr>
          <w:rFonts w:ascii="Arial" w:hAnsi="Arial" w:cs="Arial"/>
          <w:sz w:val="20"/>
          <w:szCs w:val="20"/>
        </w:rPr>
        <w:t>.</w:t>
      </w:r>
    </w:p>
    <w:p w14:paraId="366B2E18" w14:textId="77777777" w:rsidR="002248BC" w:rsidRPr="00C0091F" w:rsidRDefault="00106125" w:rsidP="00106125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  <w:r w:rsidRPr="00C0091F">
        <w:rPr>
          <w:rFonts w:ascii="Arial Narrow" w:hAnsi="Arial Narrow" w:cs="TimesNewRomanPSMT"/>
          <w:sz w:val="22"/>
          <w:szCs w:val="22"/>
        </w:rPr>
        <w:t xml:space="preserve">                                                               </w:t>
      </w:r>
    </w:p>
    <w:p w14:paraId="4403EE0D" w14:textId="767D3454" w:rsidR="0012717C" w:rsidRDefault="00106125" w:rsidP="0012717C">
      <w:pPr>
        <w:tabs>
          <w:tab w:val="left" w:pos="4820"/>
          <w:tab w:val="left" w:pos="5812"/>
        </w:tabs>
        <w:autoSpaceDE w:val="0"/>
        <w:autoSpaceDN w:val="0"/>
        <w:adjustRightInd w:val="0"/>
        <w:rPr>
          <w:rFonts w:ascii="Arial Narrow" w:hAnsi="Arial Narrow" w:cs="TimesNewRomanPSMT CE"/>
        </w:rPr>
      </w:pPr>
      <w:r w:rsidRPr="00C0091F">
        <w:rPr>
          <w:rFonts w:ascii="Arial Narrow" w:hAnsi="Arial Narrow" w:cs="TimesNewRomanPSMT CE"/>
        </w:rPr>
        <w:t xml:space="preserve">                                                              </w:t>
      </w:r>
      <w:r w:rsidR="0012717C">
        <w:rPr>
          <w:rFonts w:ascii="Arial Narrow" w:hAnsi="Arial Narrow" w:cs="TimesNewRomanPSMT CE"/>
        </w:rPr>
        <w:ptab w:relativeTo="margin" w:alignment="right" w:leader="dot"/>
      </w:r>
      <w:r w:rsidR="007345E0" w:rsidRPr="00C0091F">
        <w:rPr>
          <w:rFonts w:ascii="Arial Narrow" w:hAnsi="Arial Narrow" w:cs="TimesNewRomanPSMT CE"/>
        </w:rPr>
        <w:t xml:space="preserve">   </w:t>
      </w:r>
    </w:p>
    <w:p w14:paraId="43D30F1D" w14:textId="503A6958" w:rsidR="007D0ACB" w:rsidRPr="00C0091F" w:rsidRDefault="00106125" w:rsidP="0012717C">
      <w:pPr>
        <w:autoSpaceDE w:val="0"/>
        <w:autoSpaceDN w:val="0"/>
        <w:adjustRightInd w:val="0"/>
        <w:ind w:firstLine="708"/>
        <w:rPr>
          <w:rFonts w:ascii="Arial Narrow" w:hAnsi="Arial Narrow" w:cs="TimesNewRomanPSMT"/>
          <w:sz w:val="18"/>
          <w:szCs w:val="18"/>
        </w:rPr>
      </w:pPr>
      <w:r w:rsidRPr="00C0091F">
        <w:rPr>
          <w:rFonts w:ascii="Arial Narrow" w:hAnsi="Arial Narrow" w:cs="TimesNewRomanPSMT CE"/>
        </w:rPr>
        <w:t xml:space="preserve"> </w:t>
      </w:r>
      <w:r w:rsidR="0012717C">
        <w:rPr>
          <w:rFonts w:ascii="Arial Narrow" w:hAnsi="Arial Narrow" w:cs="TimesNewRomanPSMT CE"/>
        </w:rPr>
        <w:tab/>
      </w:r>
      <w:r w:rsidR="0012717C">
        <w:rPr>
          <w:rFonts w:ascii="Arial Narrow" w:hAnsi="Arial Narrow" w:cs="TimesNewRomanPSMT CE"/>
        </w:rPr>
        <w:tab/>
      </w:r>
      <w:r w:rsidR="0012717C">
        <w:rPr>
          <w:rFonts w:ascii="Arial Narrow" w:hAnsi="Arial Narrow" w:cs="TimesNewRomanPSMT CE"/>
        </w:rPr>
        <w:tab/>
      </w:r>
      <w:r w:rsidR="0012717C">
        <w:rPr>
          <w:rFonts w:ascii="Arial Narrow" w:hAnsi="Arial Narrow" w:cs="TimesNewRomanPSMT CE"/>
        </w:rPr>
        <w:tab/>
      </w:r>
      <w:r w:rsidR="0012717C">
        <w:rPr>
          <w:rFonts w:ascii="Arial Narrow" w:hAnsi="Arial Narrow" w:cs="TimesNewRomanPSMT CE"/>
        </w:rPr>
        <w:tab/>
        <w:t>(</w:t>
      </w:r>
      <w:r w:rsidRPr="00C0091F">
        <w:rPr>
          <w:rFonts w:ascii="Arial Narrow" w:hAnsi="Arial Narrow" w:cs="TimesNewRomanPSMT CE"/>
          <w:sz w:val="18"/>
          <w:szCs w:val="18"/>
        </w:rPr>
        <w:t>data i czytelny podpis współmałżonka wni</w:t>
      </w:r>
      <w:r w:rsidRPr="00C0091F">
        <w:rPr>
          <w:rFonts w:ascii="Arial Narrow" w:hAnsi="Arial Narrow" w:cs="TimesNewRomanPSMT"/>
          <w:sz w:val="18"/>
          <w:szCs w:val="18"/>
        </w:rPr>
        <w:t>oskodawcy</w:t>
      </w:r>
      <w:r w:rsidR="0012717C">
        <w:rPr>
          <w:rFonts w:ascii="Arial Narrow" w:hAnsi="Arial Narrow" w:cs="TimesNewRomanPSMT"/>
          <w:sz w:val="18"/>
          <w:szCs w:val="18"/>
        </w:rPr>
        <w:t>)</w:t>
      </w:r>
    </w:p>
    <w:p w14:paraId="12F7AC7F" w14:textId="77777777" w:rsidR="004C2A59" w:rsidRPr="00C0091F" w:rsidRDefault="004C2A59" w:rsidP="007477E9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</w:p>
    <w:p w14:paraId="42A13943" w14:textId="77777777" w:rsidR="004C2A59" w:rsidRPr="00F3234B" w:rsidRDefault="004C2A59" w:rsidP="007477E9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</w:p>
    <w:p w14:paraId="51682304" w14:textId="30F8F3B1" w:rsidR="009041C3" w:rsidRPr="009041C3" w:rsidRDefault="009041C3" w:rsidP="009041C3">
      <w:pPr>
        <w:jc w:val="center"/>
        <w:rPr>
          <w:rFonts w:ascii="Arial Narrow" w:hAnsi="Arial Narrow"/>
          <w:b/>
          <w:bCs/>
          <w:sz w:val="16"/>
          <w:szCs w:val="16"/>
          <w:u w:val="single"/>
        </w:rPr>
      </w:pPr>
      <w:r w:rsidRPr="009041C3">
        <w:rPr>
          <w:rFonts w:ascii="Arial Narrow" w:hAnsi="Arial Narrow"/>
          <w:b/>
          <w:bCs/>
          <w:sz w:val="16"/>
          <w:szCs w:val="16"/>
          <w:u w:val="single"/>
        </w:rPr>
        <w:t>Informacja dotycząca przetwarzania danych osobowych</w:t>
      </w:r>
      <w:r>
        <w:rPr>
          <w:rFonts w:ascii="Arial Narrow" w:hAnsi="Arial Narrow"/>
          <w:b/>
          <w:bCs/>
          <w:sz w:val="16"/>
          <w:szCs w:val="16"/>
          <w:u w:val="single"/>
        </w:rPr>
        <w:t xml:space="preserve"> </w:t>
      </w:r>
      <w:r w:rsidRPr="009041C3">
        <w:rPr>
          <w:rFonts w:ascii="Arial Narrow" w:hAnsi="Arial Narrow"/>
          <w:b/>
          <w:bCs/>
          <w:sz w:val="16"/>
          <w:szCs w:val="16"/>
          <w:u w:val="single"/>
        </w:rPr>
        <w:t>w Powiatowym Urzędzie Pracy w Sulęcinie</w:t>
      </w:r>
    </w:p>
    <w:p w14:paraId="59CF3816" w14:textId="77777777" w:rsidR="009041C3" w:rsidRPr="009041C3" w:rsidRDefault="009041C3" w:rsidP="0012717C">
      <w:pPr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Zgodnie z art. 13 Rozporządzenia 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 Urz. UE L 119 z 04.05.2016), dalej RODO informuję, iż:</w:t>
      </w:r>
    </w:p>
    <w:p w14:paraId="7DA78BC4" w14:textId="6E84DE67" w:rsidR="009041C3" w:rsidRPr="009041C3" w:rsidRDefault="009041C3" w:rsidP="0012717C">
      <w:pPr>
        <w:numPr>
          <w:ilvl w:val="0"/>
          <w:numId w:val="58"/>
        </w:numPr>
        <w:spacing w:line="276" w:lineRule="auto"/>
        <w:ind w:left="255" w:right="15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Administratorem Pani/Pana danych osobowych jest Powiatowy Urząd Pracy w Sulęcinie z siedzibą w Sulęcinie, ul. Lipowa 18b, 69-200 Sulęcin, </w:t>
      </w:r>
      <w:r w:rsidR="00DC3302">
        <w:rPr>
          <w:rFonts w:ascii="Arial Narrow" w:hAnsi="Arial Narrow"/>
          <w:sz w:val="16"/>
          <w:szCs w:val="16"/>
        </w:rPr>
        <w:br/>
      </w:r>
      <w:r w:rsidRPr="009041C3">
        <w:rPr>
          <w:rFonts w:ascii="Arial Narrow" w:hAnsi="Arial Narrow"/>
          <w:sz w:val="16"/>
          <w:szCs w:val="16"/>
        </w:rPr>
        <w:t xml:space="preserve">tel. 95-777-00-11, e-mail:sekretariat@pupsulecin.pl </w:t>
      </w:r>
    </w:p>
    <w:p w14:paraId="1FA9CE00" w14:textId="77777777" w:rsidR="009041C3" w:rsidRPr="009041C3" w:rsidRDefault="009041C3" w:rsidP="0012717C">
      <w:pPr>
        <w:numPr>
          <w:ilvl w:val="0"/>
          <w:numId w:val="59"/>
        </w:numPr>
        <w:spacing w:line="276" w:lineRule="auto"/>
        <w:ind w:left="255" w:right="15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Kontakt z Inspektorem Ochrony Danych: iod@pupsulecin.pl </w:t>
      </w:r>
    </w:p>
    <w:p w14:paraId="505089C6" w14:textId="77777777" w:rsidR="009041C3" w:rsidRPr="009041C3" w:rsidRDefault="009041C3" w:rsidP="0012717C">
      <w:pPr>
        <w:numPr>
          <w:ilvl w:val="0"/>
          <w:numId w:val="60"/>
        </w:numPr>
        <w:spacing w:line="276" w:lineRule="auto"/>
        <w:ind w:left="255" w:right="15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Pani/Pana dane osobowe przetwarzane są w celu realizacji ustawowych zadań urzędu – na podstawie </w:t>
      </w:r>
    </w:p>
    <w:p w14:paraId="3CC25E7A" w14:textId="77777777" w:rsidR="009041C3" w:rsidRPr="009041C3" w:rsidRDefault="009041C3" w:rsidP="0012717C">
      <w:pPr>
        <w:numPr>
          <w:ilvl w:val="0"/>
          <w:numId w:val="61"/>
        </w:numPr>
        <w:spacing w:line="276" w:lineRule="auto"/>
        <w:ind w:left="612" w:right="17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RODO art. 6 ust. 1:</w:t>
      </w:r>
    </w:p>
    <w:p w14:paraId="07AF373B" w14:textId="77777777" w:rsidR="009041C3" w:rsidRPr="009041C3" w:rsidRDefault="009041C3" w:rsidP="0012717C">
      <w:pPr>
        <w:ind w:left="612" w:right="17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b: przetwarzanie jest niezbędne do wykonania umowy, której stroną jest osoba, której dane dotyczą, lub do podjęcia działań na żądanie osoby, której dane dotyczą przed zawarciem umowy;</w:t>
      </w:r>
    </w:p>
    <w:p w14:paraId="67E67BCB" w14:textId="77777777" w:rsidR="009041C3" w:rsidRPr="009041C3" w:rsidRDefault="009041C3" w:rsidP="0012717C">
      <w:pPr>
        <w:tabs>
          <w:tab w:val="left" w:pos="709"/>
        </w:tabs>
        <w:ind w:left="612" w:right="17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c: przetwarzanie jest niezbędne do wypełnienia obowiązku prawnego ciążącego na administratorze;</w:t>
      </w:r>
    </w:p>
    <w:p w14:paraId="1027FEC7" w14:textId="77777777" w:rsidR="009041C3" w:rsidRPr="009041C3" w:rsidRDefault="009041C3" w:rsidP="0012717C">
      <w:pPr>
        <w:ind w:left="612" w:right="17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e: przetwarzanie jest niezbędne do wykonania zadania realizowanego w interesie publicznym lub w ramach sprawowania władzy publicznej powierzonej administratorowi.</w:t>
      </w:r>
    </w:p>
    <w:p w14:paraId="6965DE93" w14:textId="77777777" w:rsidR="009041C3" w:rsidRPr="009041C3" w:rsidRDefault="009041C3" w:rsidP="0012717C">
      <w:pPr>
        <w:numPr>
          <w:ilvl w:val="0"/>
          <w:numId w:val="61"/>
        </w:numPr>
        <w:spacing w:line="276" w:lineRule="auto"/>
        <w:ind w:left="615" w:right="15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ustawy z dnia 20 marca 2025 r. o rynku pracy i służbach zatrudnienia (Dz. U. z 2025r., poz. 620)</w:t>
      </w:r>
    </w:p>
    <w:p w14:paraId="041895C8" w14:textId="426B1794" w:rsidR="009041C3" w:rsidRPr="009041C3" w:rsidRDefault="009041C3" w:rsidP="0012717C">
      <w:pPr>
        <w:numPr>
          <w:ilvl w:val="0"/>
          <w:numId w:val="62"/>
        </w:numPr>
        <w:spacing w:line="276" w:lineRule="auto"/>
        <w:ind w:left="255" w:right="15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Odbiorcami Pani/Pana danych osobowych mogą być tylko podmioty uprawnione do odbioru danych w uzasadnionych przypadkach albo na podstawie odpowiednich przepisów prawa oraz podmioty, które przetwarzają dane osobowe w imieniu Administratora, na podstawie zawartej umowy powierzenia przetwarzania danych osobowych (tzw. podmioty przetwarzające). </w:t>
      </w:r>
    </w:p>
    <w:p w14:paraId="3E36CE1B" w14:textId="3B47894D" w:rsidR="009041C3" w:rsidRPr="009041C3" w:rsidRDefault="009041C3" w:rsidP="0012717C">
      <w:pPr>
        <w:numPr>
          <w:ilvl w:val="0"/>
          <w:numId w:val="63"/>
        </w:numPr>
        <w:spacing w:line="276" w:lineRule="auto"/>
        <w:ind w:left="255" w:right="15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Pani/Pana dane osobowe przechowywane będą w czasie określonym przepisami prawa, zgodnie z instrukcją kancelaryjną i jednolitym rzeczowym wykazem akt. </w:t>
      </w:r>
      <w:r w:rsidRPr="009041C3">
        <w:rPr>
          <w:rFonts w:ascii="Arial Narrow" w:hAnsi="Arial Narrow"/>
          <w:i/>
          <w:iCs/>
          <w:sz w:val="16"/>
          <w:szCs w:val="16"/>
        </w:rPr>
        <w:t xml:space="preserve"> </w:t>
      </w:r>
    </w:p>
    <w:p w14:paraId="578DC157" w14:textId="77777777" w:rsidR="009041C3" w:rsidRPr="009041C3" w:rsidRDefault="009041C3" w:rsidP="0012717C">
      <w:pPr>
        <w:numPr>
          <w:ilvl w:val="0"/>
          <w:numId w:val="64"/>
        </w:numPr>
        <w:spacing w:line="276" w:lineRule="auto"/>
        <w:ind w:left="255" w:right="15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W związku z przetwarzaniem przez PUP Pani/Pana danych osobowych, przysługują Pani/Panu następujące uprawnienia: </w:t>
      </w:r>
    </w:p>
    <w:p w14:paraId="743F1725" w14:textId="77777777" w:rsidR="009041C3" w:rsidRPr="009041C3" w:rsidRDefault="009041C3" w:rsidP="0012717C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dostępu do swoich danych osobowych,</w:t>
      </w:r>
    </w:p>
    <w:p w14:paraId="3367DFE7" w14:textId="77777777" w:rsidR="009041C3" w:rsidRPr="009041C3" w:rsidRDefault="009041C3" w:rsidP="0012717C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 ich sprostowania (poprawiania),</w:t>
      </w:r>
    </w:p>
    <w:p w14:paraId="33056554" w14:textId="7A5506EE" w:rsidR="009041C3" w:rsidRPr="009041C3" w:rsidRDefault="009041C3" w:rsidP="0012717C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prawo do usunięcia na podstawie art. 17 rozporządzenia z ograniczeniami tego prawa wynikającymi z art. 17 ust. 3 lit. b, d lub e, w których </w:t>
      </w:r>
      <w:r w:rsidR="00DC3302">
        <w:rPr>
          <w:rFonts w:ascii="Arial Narrow" w:hAnsi="Arial Narrow" w:cs="Times New Roman"/>
          <w:sz w:val="16"/>
          <w:szCs w:val="16"/>
          <w:lang w:eastAsia="pl-PL"/>
        </w:rPr>
        <w:br/>
      </w: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to przypadkach prawo to nie przysługuje, </w:t>
      </w:r>
    </w:p>
    <w:p w14:paraId="710D1B22" w14:textId="5B85E8F9" w:rsidR="009041C3" w:rsidRPr="009041C3" w:rsidRDefault="009041C3" w:rsidP="0012717C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 ograniczenia przetwarzania z zastrzeżeniem przypadków, o których mowa w art. 18 ust. 1 i 2 rozporządzenia,</w:t>
      </w:r>
    </w:p>
    <w:p w14:paraId="1ED6DC78" w14:textId="77777777" w:rsidR="009041C3" w:rsidRPr="009041C3" w:rsidRDefault="009041C3" w:rsidP="0012717C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sprzeciwu wobec przetwarzania danych – na podstawie art. 21 rozporządzenia.</w:t>
      </w:r>
    </w:p>
    <w:p w14:paraId="33D49779" w14:textId="77777777" w:rsidR="009041C3" w:rsidRPr="009041C3" w:rsidRDefault="009041C3" w:rsidP="0012717C">
      <w:pPr>
        <w:numPr>
          <w:ilvl w:val="0"/>
          <w:numId w:val="65"/>
        </w:numPr>
        <w:spacing w:line="276" w:lineRule="auto"/>
        <w:ind w:left="255" w:right="15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W przypadku uznania, że przetwarzanie przez PUP Pani/Pana danych osobowych narusza przepisy RODO, przysługuje Pani/Panu prawo do wniesienia skargi do Prezesa Urzędu Ochrony Danych Osobowych. </w:t>
      </w:r>
    </w:p>
    <w:p w14:paraId="7DC3D96A" w14:textId="24E80BAE" w:rsidR="009041C3" w:rsidRPr="009041C3" w:rsidRDefault="009041C3" w:rsidP="0012717C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Podanie danych osobowych w zakresie wymaganym ustawodawstwem (ustawa z dnia 20 marca 2025 r.  o rynku pracy i służbach zatrudnienia </w:t>
      </w:r>
      <w:r w:rsidR="00DC3302">
        <w:rPr>
          <w:rFonts w:ascii="Arial Narrow" w:hAnsi="Arial Narrow" w:cs="Times New Roman"/>
          <w:sz w:val="16"/>
          <w:szCs w:val="16"/>
          <w:lang w:eastAsia="pl-PL"/>
        </w:rPr>
        <w:br/>
      </w:r>
      <w:r w:rsidRPr="009041C3">
        <w:rPr>
          <w:rFonts w:ascii="Arial Narrow" w:hAnsi="Arial Narrow" w:cs="Times New Roman"/>
          <w:sz w:val="16"/>
          <w:szCs w:val="16"/>
          <w:lang w:eastAsia="pl-PL"/>
        </w:rPr>
        <w:t>(Dz. U. z 2025r., poz. 620</w:t>
      </w:r>
      <w:r w:rsidR="003C455B">
        <w:rPr>
          <w:rFonts w:ascii="Arial Narrow" w:hAnsi="Arial Narrow" w:cs="Times New Roman"/>
          <w:sz w:val="16"/>
          <w:szCs w:val="16"/>
          <w:lang w:eastAsia="pl-PL"/>
        </w:rPr>
        <w:t xml:space="preserve"> ze zmianami</w:t>
      </w:r>
      <w:r w:rsidRPr="009041C3">
        <w:rPr>
          <w:rFonts w:ascii="Arial Narrow" w:hAnsi="Arial Narrow" w:cs="Times New Roman"/>
          <w:sz w:val="16"/>
          <w:szCs w:val="16"/>
          <w:lang w:eastAsia="pl-PL"/>
        </w:rPr>
        <w:t>) jest obligatoryjne. Niepodanie danych osobowych będzie skutkowało brakiem możliwości realizacji określonych zadań przewidzianych przepisami prawa oraz możliwości udzielenia pomocy przewidzianej w w/w ustawie.</w:t>
      </w:r>
    </w:p>
    <w:p w14:paraId="5D78BD41" w14:textId="77777777" w:rsidR="009041C3" w:rsidRPr="009041C3" w:rsidRDefault="009041C3" w:rsidP="0012717C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Pani/Pana dane osobowe nie będą podlegały zautomatyzowanym procesom podejmowania decyzji przez Administratora, w tym profilowaniu. </w:t>
      </w:r>
    </w:p>
    <w:p w14:paraId="0725028B" w14:textId="37EBEF04" w:rsidR="00EF6620" w:rsidRPr="00EF6620" w:rsidRDefault="009041C3" w:rsidP="0012717C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Pani/Pana dane osobowe nie będą przekazane odbiorcy w państwie trzecim (poza obszar Europejskiego Obszaru Gospodarczego) lub organizacji międzynarodowej. </w:t>
      </w:r>
    </w:p>
    <w:sectPr w:rsidR="00EF6620" w:rsidRPr="00EF6620" w:rsidSect="000A70A9">
      <w:headerReference w:type="default" r:id="rId8"/>
      <w:footerReference w:type="even" r:id="rId9"/>
      <w:footerReference w:type="default" r:id="rId10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F180" w14:textId="77777777" w:rsidR="00CF7787" w:rsidRDefault="00CF7787">
      <w:r>
        <w:separator/>
      </w:r>
    </w:p>
  </w:endnote>
  <w:endnote w:type="continuationSeparator" w:id="0">
    <w:p w14:paraId="6935C342" w14:textId="77777777" w:rsidR="00CF7787" w:rsidRDefault="00CF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5F83" w14:textId="77777777" w:rsidR="00CF7787" w:rsidRDefault="00CF7787">
      <w:r>
        <w:separator/>
      </w:r>
    </w:p>
  </w:footnote>
  <w:footnote w:type="continuationSeparator" w:id="0">
    <w:p w14:paraId="595FDF45" w14:textId="77777777" w:rsidR="00CF7787" w:rsidRDefault="00CF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CFFA" w14:textId="7F2C8357" w:rsidR="006A0F73" w:rsidRPr="006A0F73" w:rsidRDefault="006A0F73" w:rsidP="006A0F73">
    <w:pPr>
      <w:ind w:left="7080" w:hanging="417"/>
      <w:rPr>
        <w:rFonts w:ascii="Arial" w:hAnsi="Arial" w:cs="Arial"/>
        <w:bCs/>
        <w:iCs/>
        <w:sz w:val="18"/>
        <w:szCs w:val="18"/>
      </w:rPr>
    </w:pPr>
    <w:r w:rsidRPr="006A0F73">
      <w:rPr>
        <w:rFonts w:ascii="Arial" w:hAnsi="Arial" w:cs="Arial"/>
        <w:bCs/>
        <w:iCs/>
        <w:sz w:val="18"/>
        <w:szCs w:val="18"/>
      </w:rPr>
      <w:t>Załącznik nr 5 do wniosku</w:t>
    </w:r>
  </w:p>
  <w:p w14:paraId="0B47A563" w14:textId="77777777" w:rsidR="006A0F73" w:rsidRDefault="006A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12AF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40DA4"/>
    <w:rsid w:val="00040F42"/>
    <w:rsid w:val="00041578"/>
    <w:rsid w:val="0004327F"/>
    <w:rsid w:val="0004497A"/>
    <w:rsid w:val="00047E24"/>
    <w:rsid w:val="00047E50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2717C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E37"/>
    <w:rsid w:val="00181C40"/>
    <w:rsid w:val="00182508"/>
    <w:rsid w:val="00182776"/>
    <w:rsid w:val="00182F0E"/>
    <w:rsid w:val="00183AB9"/>
    <w:rsid w:val="00184C59"/>
    <w:rsid w:val="00185B1F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3DEA"/>
    <w:rsid w:val="00275DE9"/>
    <w:rsid w:val="00275E70"/>
    <w:rsid w:val="0027785B"/>
    <w:rsid w:val="002778A1"/>
    <w:rsid w:val="00281351"/>
    <w:rsid w:val="00281FDE"/>
    <w:rsid w:val="00282E1D"/>
    <w:rsid w:val="00285725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2A32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455B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7C7D"/>
    <w:rsid w:val="003F1E90"/>
    <w:rsid w:val="003F3361"/>
    <w:rsid w:val="003F5DF5"/>
    <w:rsid w:val="003F69A4"/>
    <w:rsid w:val="003F6D1C"/>
    <w:rsid w:val="004017A0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356AA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6314"/>
    <w:rsid w:val="004D6C3D"/>
    <w:rsid w:val="004D6FE5"/>
    <w:rsid w:val="004E05B9"/>
    <w:rsid w:val="004E07BB"/>
    <w:rsid w:val="004E1790"/>
    <w:rsid w:val="004E1943"/>
    <w:rsid w:val="004E39E5"/>
    <w:rsid w:val="004E5B2D"/>
    <w:rsid w:val="004E6964"/>
    <w:rsid w:val="004E70CA"/>
    <w:rsid w:val="004F32BD"/>
    <w:rsid w:val="004F5C10"/>
    <w:rsid w:val="004F70DD"/>
    <w:rsid w:val="004F7865"/>
    <w:rsid w:val="00503E51"/>
    <w:rsid w:val="00505CB7"/>
    <w:rsid w:val="00507823"/>
    <w:rsid w:val="00517907"/>
    <w:rsid w:val="00521E20"/>
    <w:rsid w:val="00522C51"/>
    <w:rsid w:val="00526219"/>
    <w:rsid w:val="00527B3D"/>
    <w:rsid w:val="00530D53"/>
    <w:rsid w:val="00533A3C"/>
    <w:rsid w:val="0053417E"/>
    <w:rsid w:val="005341D4"/>
    <w:rsid w:val="00535A3C"/>
    <w:rsid w:val="00536203"/>
    <w:rsid w:val="00536D40"/>
    <w:rsid w:val="005403E2"/>
    <w:rsid w:val="005422CB"/>
    <w:rsid w:val="00543CAD"/>
    <w:rsid w:val="00544C34"/>
    <w:rsid w:val="005452A8"/>
    <w:rsid w:val="00547F91"/>
    <w:rsid w:val="00553553"/>
    <w:rsid w:val="0055741B"/>
    <w:rsid w:val="00557ECE"/>
    <w:rsid w:val="005611D2"/>
    <w:rsid w:val="005653DE"/>
    <w:rsid w:val="005673C9"/>
    <w:rsid w:val="005700D0"/>
    <w:rsid w:val="00571A03"/>
    <w:rsid w:val="00571A83"/>
    <w:rsid w:val="00572DE7"/>
    <w:rsid w:val="00576201"/>
    <w:rsid w:val="00577A80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C02AA"/>
    <w:rsid w:val="005C034E"/>
    <w:rsid w:val="005C0E92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47C72"/>
    <w:rsid w:val="00651223"/>
    <w:rsid w:val="00653944"/>
    <w:rsid w:val="00654C53"/>
    <w:rsid w:val="00657284"/>
    <w:rsid w:val="00657726"/>
    <w:rsid w:val="006604E6"/>
    <w:rsid w:val="00662178"/>
    <w:rsid w:val="00662D65"/>
    <w:rsid w:val="0066347E"/>
    <w:rsid w:val="00666446"/>
    <w:rsid w:val="0067390E"/>
    <w:rsid w:val="0067486F"/>
    <w:rsid w:val="00677E0F"/>
    <w:rsid w:val="0068536D"/>
    <w:rsid w:val="0068692E"/>
    <w:rsid w:val="00692772"/>
    <w:rsid w:val="006A0F73"/>
    <w:rsid w:val="006A38C1"/>
    <w:rsid w:val="006A4479"/>
    <w:rsid w:val="006A5023"/>
    <w:rsid w:val="006A71A8"/>
    <w:rsid w:val="006A7A13"/>
    <w:rsid w:val="006B0209"/>
    <w:rsid w:val="006B0EE8"/>
    <w:rsid w:val="006B2BC3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D3712"/>
    <w:rsid w:val="006D6533"/>
    <w:rsid w:val="006D7510"/>
    <w:rsid w:val="006D7D0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16E3A"/>
    <w:rsid w:val="0072435F"/>
    <w:rsid w:val="007266BF"/>
    <w:rsid w:val="00727703"/>
    <w:rsid w:val="00727C49"/>
    <w:rsid w:val="00731410"/>
    <w:rsid w:val="007317A3"/>
    <w:rsid w:val="007345E0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56EEF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74B5"/>
    <w:rsid w:val="007C047B"/>
    <w:rsid w:val="007C050D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50E9"/>
    <w:rsid w:val="008D5124"/>
    <w:rsid w:val="008D6081"/>
    <w:rsid w:val="008D6F38"/>
    <w:rsid w:val="008E3904"/>
    <w:rsid w:val="008E4520"/>
    <w:rsid w:val="008E6B4C"/>
    <w:rsid w:val="008E731E"/>
    <w:rsid w:val="008F0B0B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662"/>
    <w:rsid w:val="00914B48"/>
    <w:rsid w:val="00915259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83C9E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209"/>
    <w:rsid w:val="00B05A6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7ADB"/>
    <w:rsid w:val="00C70E55"/>
    <w:rsid w:val="00C70F57"/>
    <w:rsid w:val="00C742A2"/>
    <w:rsid w:val="00C76B82"/>
    <w:rsid w:val="00C77CA2"/>
    <w:rsid w:val="00C8414B"/>
    <w:rsid w:val="00C869DC"/>
    <w:rsid w:val="00C92416"/>
    <w:rsid w:val="00C95B2C"/>
    <w:rsid w:val="00C967D4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16C5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54F4"/>
    <w:rsid w:val="00CF7787"/>
    <w:rsid w:val="00CF7FC5"/>
    <w:rsid w:val="00D0199A"/>
    <w:rsid w:val="00D01A18"/>
    <w:rsid w:val="00D03988"/>
    <w:rsid w:val="00D05D8E"/>
    <w:rsid w:val="00D0613C"/>
    <w:rsid w:val="00D078F6"/>
    <w:rsid w:val="00D07AFE"/>
    <w:rsid w:val="00D10348"/>
    <w:rsid w:val="00D11164"/>
    <w:rsid w:val="00D11FCA"/>
    <w:rsid w:val="00D14E32"/>
    <w:rsid w:val="00D15FBD"/>
    <w:rsid w:val="00D1622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67FEA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C1A61"/>
    <w:rsid w:val="00DC3302"/>
    <w:rsid w:val="00DC4A5B"/>
    <w:rsid w:val="00DC60B6"/>
    <w:rsid w:val="00DC636B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268"/>
    <w:rsid w:val="00EF6559"/>
    <w:rsid w:val="00EF6620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6183"/>
    <w:rsid w:val="00F961CF"/>
    <w:rsid w:val="00F96AA9"/>
    <w:rsid w:val="00FA209C"/>
    <w:rsid w:val="00FA5230"/>
    <w:rsid w:val="00FA5607"/>
    <w:rsid w:val="00FA688E"/>
    <w:rsid w:val="00FA74D5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80E"/>
    <w:rsid w:val="00FD1DEC"/>
    <w:rsid w:val="00FD1FF0"/>
    <w:rsid w:val="00FD2455"/>
    <w:rsid w:val="00FD3374"/>
    <w:rsid w:val="00FD35BE"/>
    <w:rsid w:val="00FD4991"/>
    <w:rsid w:val="00FD6DB4"/>
    <w:rsid w:val="00FE00F1"/>
    <w:rsid w:val="00FE1CD6"/>
    <w:rsid w:val="00FE2410"/>
    <w:rsid w:val="00FE5023"/>
    <w:rsid w:val="00FE63E7"/>
    <w:rsid w:val="00FE72DE"/>
    <w:rsid w:val="00FF1612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Marta Nowacka</cp:lastModifiedBy>
  <cp:revision>15</cp:revision>
  <cp:lastPrinted>2026-04-13T09:50:00Z</cp:lastPrinted>
  <dcterms:created xsi:type="dcterms:W3CDTF">2026-02-27T13:36:00Z</dcterms:created>
  <dcterms:modified xsi:type="dcterms:W3CDTF">2026-04-16T08:16:00Z</dcterms:modified>
</cp:coreProperties>
</file>