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394F3" w14:textId="77777777" w:rsidR="0033387F" w:rsidRPr="00A62DEF" w:rsidRDefault="0033387F" w:rsidP="0033387F">
      <w:pPr>
        <w:spacing w:line="276" w:lineRule="auto"/>
        <w:ind w:right="6237"/>
        <w:jc w:val="center"/>
        <w:rPr>
          <w:rFonts w:ascii="Arial" w:hAnsi="Arial" w:cs="Arial"/>
          <w:sz w:val="20"/>
        </w:rPr>
      </w:pPr>
      <w:r w:rsidRPr="00A62DEF">
        <w:rPr>
          <w:rFonts w:ascii="Arial" w:hAnsi="Arial" w:cs="Arial"/>
          <w:sz w:val="20"/>
        </w:rPr>
        <w:t>……………………………………………</w:t>
      </w:r>
    </w:p>
    <w:p w14:paraId="0595E248" w14:textId="77777777" w:rsidR="0033387F" w:rsidRPr="00A62DEF" w:rsidRDefault="0033387F" w:rsidP="0016032B">
      <w:pPr>
        <w:spacing w:after="120" w:line="276" w:lineRule="auto"/>
        <w:ind w:right="6237"/>
        <w:jc w:val="center"/>
        <w:rPr>
          <w:rFonts w:ascii="Arial" w:hAnsi="Arial" w:cs="Arial"/>
          <w:sz w:val="18"/>
          <w:szCs w:val="18"/>
        </w:rPr>
      </w:pPr>
      <w:r w:rsidRPr="00A62DEF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pieczęć podmiotu</w:t>
      </w:r>
      <w:r w:rsidRPr="00A62DEF">
        <w:rPr>
          <w:rFonts w:ascii="Arial" w:hAnsi="Arial" w:cs="Arial"/>
          <w:sz w:val="18"/>
          <w:szCs w:val="18"/>
        </w:rPr>
        <w:t>)</w:t>
      </w:r>
    </w:p>
    <w:p w14:paraId="621699E1" w14:textId="77777777" w:rsidR="004B7A52" w:rsidRPr="00362230" w:rsidRDefault="004B7A52" w:rsidP="004337BF">
      <w:pPr>
        <w:spacing w:line="276" w:lineRule="auto"/>
        <w:ind w:right="6237"/>
        <w:jc w:val="center"/>
        <w:rPr>
          <w:rFonts w:ascii="Arial" w:hAnsi="Arial" w:cs="Arial"/>
          <w:sz w:val="20"/>
        </w:rPr>
      </w:pPr>
      <w:r w:rsidRPr="00362230">
        <w:rPr>
          <w:rFonts w:ascii="Arial" w:hAnsi="Arial" w:cs="Arial"/>
          <w:sz w:val="20"/>
        </w:rPr>
        <w:t>Data wpływu wniosku do PUP</w:t>
      </w:r>
    </w:p>
    <w:tbl>
      <w:tblPr>
        <w:tblW w:w="0" w:type="auto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4B7A52" w:rsidRPr="00362230" w14:paraId="07E18507" w14:textId="77777777" w:rsidTr="00440E0A">
        <w:trPr>
          <w:trHeight w:val="1396"/>
        </w:trPr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A2FA5" w14:textId="77777777" w:rsidR="004B7A52" w:rsidRPr="00362230" w:rsidRDefault="004B7A52" w:rsidP="001B4B8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FA29DCA" w14:textId="77777777" w:rsidR="004B7A52" w:rsidRPr="00362230" w:rsidRDefault="004B7A52" w:rsidP="008340CC">
            <w:pPr>
              <w:pStyle w:val="Nagwek1"/>
              <w:keepNext w:val="0"/>
              <w:numPr>
                <w:ilvl w:val="0"/>
                <w:numId w:val="0"/>
              </w:numPr>
              <w:tabs>
                <w:tab w:val="left" w:pos="639"/>
              </w:tabs>
              <w:suppressAutoHyphens w:val="0"/>
              <w:spacing w:line="360" w:lineRule="auto"/>
              <w:rPr>
                <w:rFonts w:ascii="Arial" w:hAnsi="Arial" w:cs="Arial"/>
                <w:sz w:val="20"/>
              </w:rPr>
            </w:pPr>
            <w:r w:rsidRPr="00362230">
              <w:rPr>
                <w:rFonts w:ascii="Arial" w:hAnsi="Arial" w:cs="Arial"/>
                <w:sz w:val="20"/>
              </w:rPr>
              <w:t>POWIATOWY URZĄD PRACY</w:t>
            </w:r>
          </w:p>
          <w:p w14:paraId="5C8C27D9" w14:textId="77777777" w:rsidR="004B7A52" w:rsidRPr="00362230" w:rsidRDefault="004B7A52" w:rsidP="008340CC">
            <w:pPr>
              <w:pStyle w:val="Nagwek1"/>
              <w:keepNext w:val="0"/>
              <w:numPr>
                <w:ilvl w:val="0"/>
                <w:numId w:val="0"/>
              </w:numPr>
              <w:tabs>
                <w:tab w:val="left" w:pos="639"/>
              </w:tabs>
              <w:suppressAutoHyphens w:val="0"/>
              <w:spacing w:line="360" w:lineRule="auto"/>
              <w:rPr>
                <w:rFonts w:ascii="Arial" w:hAnsi="Arial" w:cs="Arial"/>
                <w:sz w:val="20"/>
              </w:rPr>
            </w:pPr>
            <w:r w:rsidRPr="00362230">
              <w:rPr>
                <w:rFonts w:ascii="Arial" w:hAnsi="Arial" w:cs="Arial"/>
                <w:sz w:val="20"/>
              </w:rPr>
              <w:t xml:space="preserve">w </w:t>
            </w:r>
            <w:r w:rsidR="00AD0426">
              <w:rPr>
                <w:rFonts w:ascii="Arial" w:hAnsi="Arial" w:cs="Arial"/>
                <w:sz w:val="20"/>
              </w:rPr>
              <w:t>Sulęcinie</w:t>
            </w:r>
          </w:p>
        </w:tc>
      </w:tr>
    </w:tbl>
    <w:p w14:paraId="71B9252C" w14:textId="77777777" w:rsidR="008B6895" w:rsidRPr="00FF4B27" w:rsidRDefault="008B6895" w:rsidP="0033387F">
      <w:pPr>
        <w:spacing w:before="600"/>
        <w:ind w:left="4082"/>
        <w:rPr>
          <w:rFonts w:ascii="Arial" w:hAnsi="Arial" w:cs="Arial"/>
          <w:b/>
          <w:sz w:val="20"/>
        </w:rPr>
      </w:pPr>
      <w:r w:rsidRPr="00FF4B27">
        <w:rPr>
          <w:rFonts w:ascii="Arial" w:hAnsi="Arial" w:cs="Arial"/>
          <w:b/>
          <w:sz w:val="20"/>
        </w:rPr>
        <w:t>WNIOSEK</w:t>
      </w:r>
    </w:p>
    <w:p w14:paraId="66D3FBB3" w14:textId="77777777" w:rsidR="00EE3153" w:rsidRDefault="008B6895" w:rsidP="0033387F">
      <w:pPr>
        <w:pStyle w:val="WW-Tekstpodstawowy2"/>
        <w:spacing w:after="240" w:line="100" w:lineRule="atLeast"/>
        <w:ind w:left="-426"/>
        <w:rPr>
          <w:rFonts w:ascii="Arial" w:hAnsi="Arial" w:cs="Arial"/>
          <w:sz w:val="20"/>
        </w:rPr>
      </w:pPr>
      <w:r w:rsidRPr="00FF4B27">
        <w:rPr>
          <w:rFonts w:ascii="Arial" w:hAnsi="Arial" w:cs="Arial"/>
          <w:sz w:val="20"/>
        </w:rPr>
        <w:t>O REFUNDACJĘ KOSZTÓW WYPOSAŻENIA LUB DOPOSAŻENIA STANOWISKA PRACY</w:t>
      </w:r>
      <w:r w:rsidR="00921E29" w:rsidRPr="00FF4B27">
        <w:rPr>
          <w:rFonts w:ascii="Arial" w:hAnsi="Arial" w:cs="Arial"/>
          <w:sz w:val="20"/>
        </w:rPr>
        <w:t xml:space="preserve"> </w:t>
      </w:r>
    </w:p>
    <w:p w14:paraId="6D6BDF76" w14:textId="77777777" w:rsidR="008B6895" w:rsidRPr="000267DE" w:rsidRDefault="008B6895" w:rsidP="005253DD">
      <w:pPr>
        <w:pStyle w:val="WW-Tekstpodstawowy2"/>
        <w:spacing w:line="100" w:lineRule="atLeast"/>
        <w:jc w:val="left"/>
        <w:rPr>
          <w:rFonts w:ascii="Arial" w:hAnsi="Arial" w:cs="Arial"/>
          <w:sz w:val="20"/>
          <w:u w:val="single"/>
        </w:rPr>
      </w:pPr>
      <w:r w:rsidRPr="000267DE">
        <w:rPr>
          <w:rFonts w:ascii="Arial" w:hAnsi="Arial" w:cs="Arial"/>
          <w:sz w:val="20"/>
          <w:u w:val="single"/>
        </w:rPr>
        <w:t>Podstawa prawna:</w:t>
      </w:r>
    </w:p>
    <w:p w14:paraId="5E689F1C" w14:textId="627CA101" w:rsidR="00F16209" w:rsidRPr="000267DE" w:rsidRDefault="00C173E0" w:rsidP="00BD5D47">
      <w:pPr>
        <w:numPr>
          <w:ilvl w:val="0"/>
          <w:numId w:val="2"/>
        </w:numPr>
        <w:tabs>
          <w:tab w:val="clear" w:pos="397"/>
          <w:tab w:val="num" w:pos="-142"/>
        </w:tabs>
        <w:rPr>
          <w:rFonts w:ascii="Arial" w:hAnsi="Arial" w:cs="Arial"/>
          <w:sz w:val="20"/>
        </w:rPr>
      </w:pPr>
      <w:r w:rsidRPr="000267DE">
        <w:rPr>
          <w:rFonts w:ascii="Arial" w:hAnsi="Arial" w:cs="Arial"/>
          <w:sz w:val="20"/>
        </w:rPr>
        <w:t xml:space="preserve">Ustawa </w:t>
      </w:r>
      <w:r w:rsidR="00334F0B" w:rsidRPr="000267DE">
        <w:rPr>
          <w:rFonts w:ascii="Arial" w:hAnsi="Arial" w:cs="Arial"/>
          <w:sz w:val="20"/>
        </w:rPr>
        <w:t xml:space="preserve">z dnia 20 marca 2025r. </w:t>
      </w:r>
      <w:r w:rsidRPr="000267DE">
        <w:rPr>
          <w:rFonts w:ascii="Arial" w:hAnsi="Arial" w:cs="Arial"/>
          <w:sz w:val="20"/>
        </w:rPr>
        <w:t>o</w:t>
      </w:r>
      <w:r w:rsidR="00DB100B" w:rsidRPr="000267DE">
        <w:rPr>
          <w:rFonts w:ascii="Arial" w:hAnsi="Arial" w:cs="Arial"/>
          <w:sz w:val="20"/>
        </w:rPr>
        <w:t xml:space="preserve"> rynku pracy i służbach zatrudnienia</w:t>
      </w:r>
      <w:r w:rsidR="00F16209" w:rsidRPr="000267DE">
        <w:rPr>
          <w:rFonts w:ascii="Arial" w:hAnsi="Arial" w:cs="Arial"/>
          <w:sz w:val="20"/>
        </w:rPr>
        <w:t xml:space="preserve"> </w:t>
      </w:r>
      <w:r w:rsidR="00943E3C" w:rsidRPr="000267DE">
        <w:rPr>
          <w:rFonts w:ascii="Arial" w:hAnsi="Arial" w:cs="Arial"/>
          <w:sz w:val="20"/>
        </w:rPr>
        <w:t>(</w:t>
      </w:r>
      <w:r w:rsidR="00633F12" w:rsidRPr="000267DE">
        <w:rPr>
          <w:rFonts w:ascii="Arial" w:hAnsi="Arial" w:cs="Arial"/>
          <w:sz w:val="20"/>
        </w:rPr>
        <w:t>Dz. U. z 202</w:t>
      </w:r>
      <w:r w:rsidR="0022121C" w:rsidRPr="000267DE">
        <w:rPr>
          <w:rFonts w:ascii="Arial" w:hAnsi="Arial" w:cs="Arial"/>
          <w:sz w:val="20"/>
        </w:rPr>
        <w:t>5</w:t>
      </w:r>
      <w:r w:rsidR="000A6939" w:rsidRPr="000267DE">
        <w:rPr>
          <w:rFonts w:ascii="Arial" w:hAnsi="Arial" w:cs="Arial"/>
          <w:sz w:val="20"/>
        </w:rPr>
        <w:t xml:space="preserve"> </w:t>
      </w:r>
      <w:r w:rsidR="00003622" w:rsidRPr="000267DE">
        <w:rPr>
          <w:rFonts w:ascii="Arial" w:hAnsi="Arial" w:cs="Arial"/>
          <w:sz w:val="20"/>
        </w:rPr>
        <w:t>r.</w:t>
      </w:r>
      <w:r w:rsidR="000A6CF2" w:rsidRPr="000267DE">
        <w:rPr>
          <w:rFonts w:ascii="Arial" w:hAnsi="Arial" w:cs="Arial"/>
          <w:sz w:val="20"/>
        </w:rPr>
        <w:t>,</w:t>
      </w:r>
      <w:r w:rsidR="00F16209" w:rsidRPr="000267DE">
        <w:rPr>
          <w:rFonts w:ascii="Arial" w:hAnsi="Arial" w:cs="Arial"/>
          <w:sz w:val="20"/>
        </w:rPr>
        <w:t xml:space="preserve"> poz. </w:t>
      </w:r>
      <w:r w:rsidR="0022121C" w:rsidRPr="000267DE">
        <w:rPr>
          <w:rFonts w:ascii="Arial" w:hAnsi="Arial" w:cs="Arial"/>
          <w:sz w:val="20"/>
        </w:rPr>
        <w:t>620</w:t>
      </w:r>
      <w:r w:rsidR="00E601A6" w:rsidRPr="000267DE">
        <w:rPr>
          <w:rFonts w:ascii="Arial" w:hAnsi="Arial" w:cs="Arial"/>
          <w:sz w:val="20"/>
        </w:rPr>
        <w:t xml:space="preserve"> ze zm.</w:t>
      </w:r>
      <w:r w:rsidR="00131AC2" w:rsidRPr="000267DE">
        <w:rPr>
          <w:rFonts w:ascii="Arial" w:hAnsi="Arial" w:cs="Arial"/>
          <w:sz w:val="20"/>
        </w:rPr>
        <w:t>);</w:t>
      </w:r>
    </w:p>
    <w:p w14:paraId="6EACEF14" w14:textId="62399627" w:rsidR="008A2CC6" w:rsidRPr="000267DE" w:rsidRDefault="00C173E0" w:rsidP="008A2CC6">
      <w:pPr>
        <w:numPr>
          <w:ilvl w:val="0"/>
          <w:numId w:val="2"/>
        </w:numPr>
        <w:tabs>
          <w:tab w:val="clear" w:pos="397"/>
          <w:tab w:val="num" w:pos="-142"/>
        </w:tabs>
        <w:ind w:left="425" w:hanging="425"/>
        <w:rPr>
          <w:rFonts w:ascii="Arial" w:hAnsi="Arial" w:cs="Arial"/>
          <w:sz w:val="20"/>
        </w:rPr>
      </w:pPr>
      <w:r w:rsidRPr="000267DE">
        <w:rPr>
          <w:rFonts w:ascii="Arial" w:hAnsi="Arial" w:cs="Arial"/>
          <w:sz w:val="20"/>
        </w:rPr>
        <w:t xml:space="preserve">Rozporządzenie Ministra </w:t>
      </w:r>
      <w:r w:rsidR="00A20BB2" w:rsidRPr="000267DE">
        <w:rPr>
          <w:rFonts w:ascii="Arial" w:hAnsi="Arial" w:cs="Arial"/>
          <w:sz w:val="20"/>
        </w:rPr>
        <w:t>Rodziny</w:t>
      </w:r>
      <w:r w:rsidR="00401C45" w:rsidRPr="000267DE">
        <w:rPr>
          <w:rFonts w:ascii="Arial" w:hAnsi="Arial" w:cs="Arial"/>
          <w:sz w:val="20"/>
        </w:rPr>
        <w:t xml:space="preserve"> </w:t>
      </w:r>
      <w:r w:rsidRPr="000267DE">
        <w:rPr>
          <w:rFonts w:ascii="Arial" w:hAnsi="Arial" w:cs="Arial"/>
          <w:sz w:val="20"/>
        </w:rPr>
        <w:t>Pracy i Polityki Społecznej</w:t>
      </w:r>
      <w:r w:rsidR="00FF73A9" w:rsidRPr="000267DE">
        <w:rPr>
          <w:rFonts w:ascii="Arial" w:hAnsi="Arial" w:cs="Arial"/>
          <w:sz w:val="20"/>
        </w:rPr>
        <w:t xml:space="preserve"> </w:t>
      </w:r>
      <w:r w:rsidR="00E42CFC" w:rsidRPr="000267DE">
        <w:rPr>
          <w:rFonts w:ascii="Arial" w:hAnsi="Arial" w:cs="Arial"/>
          <w:color w:val="000000"/>
          <w:sz w:val="20"/>
        </w:rPr>
        <w:t>z dnia 21 listopada 2025</w:t>
      </w:r>
      <w:r w:rsidR="000A6939" w:rsidRPr="000267DE">
        <w:rPr>
          <w:rFonts w:ascii="Arial" w:hAnsi="Arial" w:cs="Arial"/>
          <w:color w:val="000000"/>
          <w:sz w:val="20"/>
        </w:rPr>
        <w:t xml:space="preserve"> </w:t>
      </w:r>
      <w:r w:rsidR="00E42CFC" w:rsidRPr="000267DE">
        <w:rPr>
          <w:rFonts w:ascii="Arial" w:hAnsi="Arial" w:cs="Arial"/>
          <w:color w:val="000000"/>
          <w:sz w:val="20"/>
        </w:rPr>
        <w:t>r. w sprawie wniosków i realizacji umów o dofinansowanie podjęcia działalności gospodarczej oraz o refundację kosztów wyposażenia lub doposażenia stanowiska pracy (Dz. U. z 2025</w:t>
      </w:r>
      <w:r w:rsidR="005940C6" w:rsidRPr="000267DE">
        <w:rPr>
          <w:rFonts w:ascii="Arial" w:hAnsi="Arial" w:cs="Arial"/>
          <w:color w:val="000000"/>
          <w:sz w:val="20"/>
        </w:rPr>
        <w:t xml:space="preserve"> </w:t>
      </w:r>
      <w:r w:rsidR="00E42CFC" w:rsidRPr="000267DE">
        <w:rPr>
          <w:rFonts w:ascii="Arial" w:hAnsi="Arial" w:cs="Arial"/>
          <w:color w:val="000000"/>
          <w:sz w:val="20"/>
        </w:rPr>
        <w:t>r., poz. 1645).</w:t>
      </w:r>
    </w:p>
    <w:p w14:paraId="7B5CC068" w14:textId="77777777" w:rsidR="00250969" w:rsidRDefault="00250969" w:rsidP="00250969">
      <w:pPr>
        <w:tabs>
          <w:tab w:val="num" w:pos="-142"/>
        </w:tabs>
        <w:rPr>
          <w:rFonts w:ascii="Arial" w:hAnsi="Arial" w:cs="Arial"/>
          <w:color w:val="000000"/>
          <w:sz w:val="18"/>
          <w:szCs w:val="18"/>
        </w:rPr>
      </w:pPr>
    </w:p>
    <w:p w14:paraId="304E5696" w14:textId="77777777" w:rsidR="00250969" w:rsidRPr="000267DE" w:rsidRDefault="00250969" w:rsidP="00250969">
      <w:pPr>
        <w:tabs>
          <w:tab w:val="left" w:pos="720"/>
          <w:tab w:val="left" w:pos="1080"/>
          <w:tab w:val="left" w:pos="2520"/>
        </w:tabs>
        <w:spacing w:line="276" w:lineRule="auto"/>
        <w:rPr>
          <w:rFonts w:ascii="Arial" w:hAnsi="Arial" w:cs="Arial"/>
          <w:b/>
          <w:bCs/>
          <w:iCs/>
          <w:sz w:val="20"/>
        </w:rPr>
      </w:pPr>
      <w:r w:rsidRPr="000267DE">
        <w:rPr>
          <w:rFonts w:ascii="Arial" w:hAnsi="Arial" w:cs="Arial"/>
          <w:b/>
          <w:bCs/>
          <w:iCs/>
          <w:sz w:val="20"/>
        </w:rPr>
        <w:t>Pouczenie:</w:t>
      </w:r>
    </w:p>
    <w:p w14:paraId="2EDDA06A" w14:textId="77777777" w:rsidR="000267DE" w:rsidRDefault="00250969" w:rsidP="000267DE">
      <w:pPr>
        <w:numPr>
          <w:ilvl w:val="0"/>
          <w:numId w:val="28"/>
        </w:numPr>
        <w:ind w:left="284" w:hanging="284"/>
        <w:rPr>
          <w:rFonts w:ascii="Arial" w:hAnsi="Arial" w:cs="Arial"/>
          <w:iCs/>
          <w:sz w:val="20"/>
        </w:rPr>
      </w:pPr>
      <w:r w:rsidRPr="00A8409A">
        <w:rPr>
          <w:rFonts w:ascii="Arial" w:hAnsi="Arial" w:cs="Arial"/>
          <w:iCs/>
          <w:sz w:val="20"/>
        </w:rPr>
        <w:t xml:space="preserve">Przed wypełnieniem wniosku należy zapoznać się z </w:t>
      </w:r>
      <w:r w:rsidR="00A8409A" w:rsidRPr="00A8409A">
        <w:rPr>
          <w:rFonts w:ascii="Arial" w:hAnsi="Arial" w:cs="Arial"/>
          <w:b/>
          <w:bCs/>
          <w:iCs/>
          <w:sz w:val="20"/>
        </w:rPr>
        <w:t xml:space="preserve">Zasadami przyznawania refundacji kosztów wyposażenia lub doposażenia stanowiska pracy dla skierowanego bezrobotnego lub poszukującego pracy opiekuna osoby niepełnosprawnej </w:t>
      </w:r>
      <w:r w:rsidR="00A8409A" w:rsidRPr="005940C6">
        <w:rPr>
          <w:rFonts w:ascii="Arial" w:hAnsi="Arial" w:cs="Arial"/>
          <w:iCs/>
          <w:sz w:val="20"/>
        </w:rPr>
        <w:t>(Załącznik nr 1</w:t>
      </w:r>
      <w:r w:rsidR="005940C6" w:rsidRPr="005940C6">
        <w:rPr>
          <w:rFonts w:ascii="Arial" w:hAnsi="Arial" w:cs="Arial"/>
          <w:iCs/>
          <w:sz w:val="20"/>
        </w:rPr>
        <w:t>0</w:t>
      </w:r>
      <w:r w:rsidR="00A8409A" w:rsidRPr="005940C6">
        <w:rPr>
          <w:rFonts w:ascii="Arial" w:hAnsi="Arial" w:cs="Arial"/>
          <w:iCs/>
          <w:sz w:val="20"/>
        </w:rPr>
        <w:t>)</w:t>
      </w:r>
      <w:r w:rsidR="005940C6">
        <w:rPr>
          <w:rFonts w:ascii="Arial" w:hAnsi="Arial" w:cs="Arial"/>
          <w:iCs/>
          <w:sz w:val="20"/>
        </w:rPr>
        <w:t>.</w:t>
      </w:r>
    </w:p>
    <w:p w14:paraId="21FB5A3F" w14:textId="77777777" w:rsidR="000267DE" w:rsidRDefault="00250969" w:rsidP="000267DE">
      <w:pPr>
        <w:numPr>
          <w:ilvl w:val="0"/>
          <w:numId w:val="28"/>
        </w:numPr>
        <w:ind w:left="284" w:hanging="284"/>
        <w:rPr>
          <w:rFonts w:ascii="Arial" w:hAnsi="Arial" w:cs="Arial"/>
          <w:iCs/>
          <w:sz w:val="20"/>
        </w:rPr>
      </w:pPr>
      <w:r w:rsidRPr="000267DE">
        <w:rPr>
          <w:rFonts w:ascii="Arial" w:hAnsi="Arial" w:cs="Arial"/>
          <w:iCs/>
          <w:sz w:val="20"/>
        </w:rPr>
        <w:t>Podmiot będący czynnym podatnikiem VAT ubiega</w:t>
      </w:r>
      <w:r w:rsidR="005940C6" w:rsidRPr="000267DE">
        <w:rPr>
          <w:rFonts w:ascii="Arial" w:hAnsi="Arial" w:cs="Arial"/>
          <w:iCs/>
          <w:sz w:val="20"/>
        </w:rPr>
        <w:t>jący</w:t>
      </w:r>
      <w:r w:rsidRPr="000267DE">
        <w:rPr>
          <w:rFonts w:ascii="Arial" w:hAnsi="Arial" w:cs="Arial"/>
          <w:iCs/>
          <w:sz w:val="20"/>
        </w:rPr>
        <w:t xml:space="preserve"> się o refundację podaj</w:t>
      </w:r>
      <w:r w:rsidR="005940C6" w:rsidRPr="000267DE">
        <w:rPr>
          <w:rFonts w:ascii="Arial" w:hAnsi="Arial" w:cs="Arial"/>
          <w:iCs/>
          <w:sz w:val="20"/>
        </w:rPr>
        <w:t>e</w:t>
      </w:r>
      <w:r w:rsidRPr="000267DE">
        <w:rPr>
          <w:rFonts w:ascii="Arial" w:hAnsi="Arial" w:cs="Arial"/>
          <w:iCs/>
          <w:sz w:val="20"/>
        </w:rPr>
        <w:t xml:space="preserve"> kwoty NETTO, Wnioskodawca nie będący czynnym podatnikiem VAT lub ubiegający się o refundację kosztów związanych z działalnością zwolnioną z opłacania podatku VAT, podaje we wniosku kwoty BRUTTO.</w:t>
      </w:r>
    </w:p>
    <w:p w14:paraId="05897842" w14:textId="4CAAA756" w:rsidR="000267DE" w:rsidRDefault="00250969" w:rsidP="000267DE">
      <w:pPr>
        <w:numPr>
          <w:ilvl w:val="0"/>
          <w:numId w:val="28"/>
        </w:numPr>
        <w:ind w:left="284" w:hanging="284"/>
        <w:rPr>
          <w:rFonts w:ascii="Arial" w:hAnsi="Arial" w:cs="Arial"/>
          <w:iCs/>
          <w:sz w:val="20"/>
        </w:rPr>
      </w:pPr>
      <w:r w:rsidRPr="000267DE">
        <w:rPr>
          <w:rFonts w:ascii="Arial" w:hAnsi="Arial" w:cs="Arial"/>
          <w:iCs/>
          <w:sz w:val="20"/>
        </w:rPr>
        <w:t>Wniosek należy wypełnić czytelnie pismem lub komputerowo</w:t>
      </w:r>
      <w:r w:rsidR="00041E81" w:rsidRPr="000267DE">
        <w:rPr>
          <w:rFonts w:ascii="Arial" w:hAnsi="Arial" w:cs="Arial"/>
          <w:iCs/>
          <w:sz w:val="20"/>
        </w:rPr>
        <w:t>. Wnioskodawca udziela odpowiedzi na każdy punkt we wniosku, a jeżeli informacje zawarte w</w:t>
      </w:r>
      <w:r w:rsidRPr="000267DE">
        <w:rPr>
          <w:rFonts w:ascii="Arial" w:hAnsi="Arial" w:cs="Arial"/>
          <w:iCs/>
          <w:sz w:val="20"/>
        </w:rPr>
        <w:t xml:space="preserve"> punk</w:t>
      </w:r>
      <w:r w:rsidR="00041E81" w:rsidRPr="000267DE">
        <w:rPr>
          <w:rFonts w:ascii="Arial" w:hAnsi="Arial" w:cs="Arial"/>
          <w:iCs/>
          <w:sz w:val="20"/>
        </w:rPr>
        <w:t>cie</w:t>
      </w:r>
      <w:r w:rsidRPr="000267DE">
        <w:rPr>
          <w:rFonts w:ascii="Arial" w:hAnsi="Arial" w:cs="Arial"/>
          <w:iCs/>
          <w:sz w:val="20"/>
        </w:rPr>
        <w:t xml:space="preserve"> nie dotycz</w:t>
      </w:r>
      <w:r w:rsidR="00041E81" w:rsidRPr="000267DE">
        <w:rPr>
          <w:rFonts w:ascii="Arial" w:hAnsi="Arial" w:cs="Arial"/>
          <w:iCs/>
          <w:sz w:val="20"/>
        </w:rPr>
        <w:t>ą</w:t>
      </w:r>
      <w:r w:rsidRPr="000267DE">
        <w:rPr>
          <w:rFonts w:ascii="Arial" w:hAnsi="Arial" w:cs="Arial"/>
          <w:iCs/>
          <w:sz w:val="20"/>
        </w:rPr>
        <w:t xml:space="preserve"> Wnioskodawcy, należ</w:t>
      </w:r>
      <w:r w:rsidR="002C4D9D">
        <w:rPr>
          <w:rFonts w:ascii="Arial" w:hAnsi="Arial" w:cs="Arial"/>
          <w:iCs/>
          <w:sz w:val="20"/>
        </w:rPr>
        <w:t>y</w:t>
      </w:r>
      <w:r w:rsidRPr="000267DE">
        <w:rPr>
          <w:rFonts w:ascii="Arial" w:hAnsi="Arial" w:cs="Arial"/>
          <w:iCs/>
          <w:sz w:val="20"/>
        </w:rPr>
        <w:t xml:space="preserve"> wpisać „nie dotyczy”.</w:t>
      </w:r>
    </w:p>
    <w:p w14:paraId="0F174A12" w14:textId="77777777" w:rsidR="000267DE" w:rsidRDefault="00250969" w:rsidP="000267DE">
      <w:pPr>
        <w:numPr>
          <w:ilvl w:val="0"/>
          <w:numId w:val="28"/>
        </w:numPr>
        <w:ind w:left="284" w:hanging="284"/>
        <w:rPr>
          <w:rFonts w:ascii="Arial" w:hAnsi="Arial" w:cs="Arial"/>
          <w:iCs/>
          <w:sz w:val="20"/>
        </w:rPr>
      </w:pPr>
      <w:r w:rsidRPr="000267DE">
        <w:rPr>
          <w:rFonts w:ascii="Arial" w:hAnsi="Arial" w:cs="Arial"/>
          <w:iCs/>
          <w:sz w:val="20"/>
        </w:rPr>
        <w:t>Skreślenia i poprawki winny być parafowane przez osobę upoważnioną.</w:t>
      </w:r>
    </w:p>
    <w:p w14:paraId="0E302636" w14:textId="77777777" w:rsidR="000267DE" w:rsidRDefault="00250969" w:rsidP="000267DE">
      <w:pPr>
        <w:numPr>
          <w:ilvl w:val="0"/>
          <w:numId w:val="28"/>
        </w:numPr>
        <w:ind w:left="284" w:hanging="284"/>
        <w:rPr>
          <w:rFonts w:ascii="Arial" w:hAnsi="Arial" w:cs="Arial"/>
          <w:iCs/>
          <w:sz w:val="20"/>
        </w:rPr>
      </w:pPr>
      <w:r w:rsidRPr="000267DE">
        <w:rPr>
          <w:rFonts w:ascii="Arial" w:hAnsi="Arial" w:cs="Arial"/>
          <w:iCs/>
          <w:sz w:val="20"/>
        </w:rPr>
        <w:t xml:space="preserve">W razie stwierdzenia braków we wniosku o refundację lub błędów rachunkowych oraz innych oczywistych pomyłek Starosta wzywa Wnioskodawcę do uzupełnienia lub poprawienia wniosku w wyznaczonym terminie, nie krótszym niż 7 dni, pod rygorem pozostawienia wniosku bez </w:t>
      </w:r>
      <w:r w:rsidRPr="000267DE">
        <w:rPr>
          <w:rFonts w:ascii="Arial" w:hAnsi="Arial" w:cs="Arial"/>
          <w:b/>
          <w:bCs/>
          <w:iCs/>
          <w:sz w:val="20"/>
        </w:rPr>
        <w:t>rozpoznania</w:t>
      </w:r>
      <w:r w:rsidRPr="000267DE">
        <w:rPr>
          <w:rFonts w:ascii="Arial" w:hAnsi="Arial" w:cs="Arial"/>
          <w:iCs/>
          <w:sz w:val="20"/>
        </w:rPr>
        <w:t>.</w:t>
      </w:r>
    </w:p>
    <w:p w14:paraId="40CC9DBC" w14:textId="77777777" w:rsidR="000267DE" w:rsidRDefault="00595850" w:rsidP="000267DE">
      <w:pPr>
        <w:numPr>
          <w:ilvl w:val="0"/>
          <w:numId w:val="28"/>
        </w:numPr>
        <w:ind w:left="284" w:hanging="284"/>
        <w:rPr>
          <w:rFonts w:ascii="Arial" w:hAnsi="Arial" w:cs="Arial"/>
          <w:iCs/>
          <w:sz w:val="20"/>
        </w:rPr>
      </w:pPr>
      <w:r w:rsidRPr="000267DE">
        <w:rPr>
          <w:rFonts w:ascii="Arial" w:hAnsi="Arial" w:cs="Arial"/>
          <w:iCs/>
          <w:sz w:val="20"/>
        </w:rPr>
        <w:t xml:space="preserve">Uwzględniane są tylko wnioski kompletne i prawidłowo sporządzone. </w:t>
      </w:r>
    </w:p>
    <w:p w14:paraId="2A78269E" w14:textId="0F3A0B35" w:rsidR="00250969" w:rsidRPr="000267DE" w:rsidRDefault="00EA28BD" w:rsidP="000267DE">
      <w:pPr>
        <w:numPr>
          <w:ilvl w:val="0"/>
          <w:numId w:val="28"/>
        </w:numPr>
        <w:ind w:left="284" w:hanging="284"/>
        <w:rPr>
          <w:rFonts w:ascii="Arial" w:hAnsi="Arial" w:cs="Arial"/>
          <w:iCs/>
          <w:sz w:val="20"/>
        </w:rPr>
      </w:pPr>
      <w:r w:rsidRPr="000267DE">
        <w:rPr>
          <w:rFonts w:ascii="Arial" w:hAnsi="Arial" w:cs="Arial"/>
          <w:iCs/>
          <w:sz w:val="20"/>
        </w:rPr>
        <w:t>Przyjęcie wniosku do rozpatrzenia nie oznacza przyznania refundacji.</w:t>
      </w:r>
    </w:p>
    <w:p w14:paraId="5E6E5336" w14:textId="77777777" w:rsidR="00250969" w:rsidRPr="00E42CFC" w:rsidRDefault="00250969" w:rsidP="00250969">
      <w:pPr>
        <w:tabs>
          <w:tab w:val="num" w:pos="-142"/>
        </w:tabs>
        <w:rPr>
          <w:rFonts w:ascii="Arial" w:hAnsi="Arial" w:cs="Arial"/>
          <w:sz w:val="18"/>
          <w:szCs w:val="18"/>
        </w:rPr>
      </w:pPr>
    </w:p>
    <w:p w14:paraId="497B3A53" w14:textId="77777777" w:rsidR="00250969" w:rsidRPr="005253DD" w:rsidRDefault="00250969" w:rsidP="0082431B">
      <w:pPr>
        <w:numPr>
          <w:ilvl w:val="0"/>
          <w:numId w:val="52"/>
        </w:numPr>
        <w:tabs>
          <w:tab w:val="left" w:pos="0"/>
        </w:tabs>
        <w:spacing w:before="240" w:line="360" w:lineRule="auto"/>
        <w:ind w:left="284" w:hanging="284"/>
        <w:rPr>
          <w:rFonts w:ascii="Arial" w:hAnsi="Arial" w:cs="Arial"/>
          <w:sz w:val="20"/>
        </w:rPr>
      </w:pPr>
      <w:r w:rsidRPr="007E47FD">
        <w:rPr>
          <w:rFonts w:ascii="Arial" w:hAnsi="Arial" w:cs="Arial"/>
          <w:b/>
          <w:sz w:val="20"/>
        </w:rPr>
        <w:t>Podstawowe informacje o Wnioskodawcy</w:t>
      </w:r>
    </w:p>
    <w:p w14:paraId="177957B9" w14:textId="77777777" w:rsidR="00E42CFC" w:rsidRPr="009A0822" w:rsidRDefault="00EA28BD" w:rsidP="00EA28BD">
      <w:pPr>
        <w:numPr>
          <w:ilvl w:val="1"/>
          <w:numId w:val="49"/>
        </w:numPr>
        <w:rPr>
          <w:rFonts w:ascii="Arial" w:hAnsi="Arial" w:cs="Arial"/>
          <w:sz w:val="20"/>
        </w:rPr>
      </w:pPr>
      <w:r w:rsidRPr="009A0822">
        <w:rPr>
          <w:rFonts w:ascii="Arial" w:hAnsi="Arial" w:cs="Arial"/>
          <w:sz w:val="20"/>
        </w:rPr>
        <w:t>Wniosek składa</w:t>
      </w:r>
      <w:r w:rsidR="009A0822" w:rsidRPr="009A0822">
        <w:rPr>
          <w:rFonts w:ascii="Arial" w:hAnsi="Arial" w:cs="Arial"/>
          <w:sz w:val="20"/>
        </w:rPr>
        <w:t xml:space="preserve"> </w:t>
      </w:r>
      <w:r w:rsidR="009A0822" w:rsidRPr="009A0822">
        <w:rPr>
          <w:rFonts w:ascii="Arial" w:eastAsia="Andale Sans UI" w:hAnsi="Arial" w:cs="Arial"/>
          <w:kern w:val="2"/>
          <w:sz w:val="20"/>
          <w:shd w:val="clear" w:color="auto" w:fill="FFFFFF"/>
          <w:lang w:eastAsia="en-US" w:bidi="en-US"/>
        </w:rPr>
        <w:t>(właściwe zakreślić)</w:t>
      </w:r>
      <w:r w:rsidRPr="009A0822">
        <w:rPr>
          <w:rFonts w:ascii="Arial" w:hAnsi="Arial" w:cs="Arial"/>
          <w:sz w:val="20"/>
        </w:rPr>
        <w:t>:</w:t>
      </w:r>
    </w:p>
    <w:p w14:paraId="25271852" w14:textId="77777777" w:rsidR="00EA28BD" w:rsidRPr="00E42CFC" w:rsidRDefault="00EA28BD" w:rsidP="00EA28BD">
      <w:pPr>
        <w:ind w:left="360"/>
        <w:rPr>
          <w:rFonts w:ascii="Arial" w:hAnsi="Arial" w:cs="Arial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71"/>
        <w:gridCol w:w="4875"/>
      </w:tblGrid>
      <w:tr w:rsidR="008A2CC6" w:rsidRPr="003A7CF0" w14:paraId="735BA708" w14:textId="77777777" w:rsidTr="003A7CF0">
        <w:trPr>
          <w:trHeight w:val="283"/>
        </w:trPr>
        <w:tc>
          <w:tcPr>
            <w:tcW w:w="4943" w:type="dxa"/>
            <w:vAlign w:val="center"/>
          </w:tcPr>
          <w:p w14:paraId="67DCB989" w14:textId="6C2B1739" w:rsidR="008A2CC6" w:rsidRPr="003A7CF0" w:rsidRDefault="000A6939" w:rsidP="008A2CC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Wybó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Wybór29"/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0"/>
            <w:r>
              <w:rPr>
                <w:rFonts w:ascii="Arial" w:hAnsi="Arial" w:cs="Arial"/>
                <w:sz w:val="20"/>
              </w:rPr>
              <w:t xml:space="preserve"> </w:t>
            </w:r>
            <w:r w:rsidR="00EA28BD">
              <w:rPr>
                <w:rFonts w:ascii="Arial" w:hAnsi="Arial" w:cs="Arial"/>
                <w:sz w:val="20"/>
              </w:rPr>
              <w:t>p</w:t>
            </w:r>
            <w:r w:rsidR="008A2CC6" w:rsidRPr="003A7CF0">
              <w:rPr>
                <w:rFonts w:ascii="Arial" w:hAnsi="Arial" w:cs="Arial"/>
                <w:color w:val="000000"/>
                <w:sz w:val="20"/>
                <w:lang w:eastAsia="pl-PL"/>
              </w:rPr>
              <w:t>rzedsiębiorca</w:t>
            </w:r>
          </w:p>
        </w:tc>
        <w:tc>
          <w:tcPr>
            <w:tcW w:w="4943" w:type="dxa"/>
            <w:vAlign w:val="center"/>
          </w:tcPr>
          <w:p w14:paraId="19C69C02" w14:textId="77777777" w:rsidR="008A2CC6" w:rsidRPr="003A7CF0" w:rsidRDefault="008A2CC6" w:rsidP="008A2CC6">
            <w:pPr>
              <w:rPr>
                <w:rFonts w:ascii="Arial" w:hAnsi="Arial" w:cs="Arial"/>
                <w:sz w:val="20"/>
              </w:rPr>
            </w:pPr>
            <w:r w:rsidRPr="003A7CF0">
              <w:rPr>
                <w:rFonts w:ascii="Arial" w:hAnsi="Arial" w:cs="Arial"/>
                <w:sz w:val="20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7CF0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3A7CF0">
              <w:rPr>
                <w:rFonts w:ascii="Arial" w:hAnsi="Arial" w:cs="Arial"/>
                <w:sz w:val="20"/>
              </w:rPr>
            </w:r>
            <w:r w:rsidRPr="003A7CF0">
              <w:rPr>
                <w:rFonts w:ascii="Arial" w:hAnsi="Arial" w:cs="Arial"/>
                <w:sz w:val="20"/>
              </w:rPr>
              <w:fldChar w:fldCharType="separate"/>
            </w:r>
            <w:r w:rsidRPr="003A7CF0">
              <w:rPr>
                <w:rFonts w:ascii="Arial" w:hAnsi="Arial" w:cs="Arial"/>
                <w:sz w:val="20"/>
              </w:rPr>
              <w:fldChar w:fldCharType="end"/>
            </w:r>
            <w:r w:rsidRPr="003A7CF0">
              <w:rPr>
                <w:rFonts w:ascii="Arial" w:hAnsi="Arial" w:cs="Arial"/>
                <w:sz w:val="20"/>
              </w:rPr>
              <w:t xml:space="preserve"> </w:t>
            </w:r>
            <w:r w:rsidR="00EA28BD">
              <w:rPr>
                <w:rFonts w:ascii="Arial" w:hAnsi="Arial" w:cs="Arial"/>
                <w:sz w:val="20"/>
              </w:rPr>
              <w:t>ż</w:t>
            </w:r>
            <w:r w:rsidRPr="003A7CF0">
              <w:rPr>
                <w:rFonts w:ascii="Arial" w:hAnsi="Arial" w:cs="Arial"/>
                <w:color w:val="000000"/>
                <w:sz w:val="20"/>
                <w:lang w:eastAsia="pl-PL"/>
              </w:rPr>
              <w:t>łobek / klub dziecięcy</w:t>
            </w:r>
          </w:p>
        </w:tc>
      </w:tr>
      <w:tr w:rsidR="008A2CC6" w:rsidRPr="003A7CF0" w14:paraId="30CD7A7F" w14:textId="77777777" w:rsidTr="003A7CF0">
        <w:trPr>
          <w:trHeight w:val="283"/>
        </w:trPr>
        <w:tc>
          <w:tcPr>
            <w:tcW w:w="4943" w:type="dxa"/>
            <w:vAlign w:val="center"/>
          </w:tcPr>
          <w:p w14:paraId="1E23C17D" w14:textId="77777777" w:rsidR="008A2CC6" w:rsidRPr="003A7CF0" w:rsidRDefault="008A2CC6" w:rsidP="008A2CC6">
            <w:pPr>
              <w:rPr>
                <w:rFonts w:ascii="Arial" w:hAnsi="Arial" w:cs="Arial"/>
                <w:sz w:val="20"/>
              </w:rPr>
            </w:pPr>
            <w:r w:rsidRPr="003A7CF0">
              <w:rPr>
                <w:rFonts w:ascii="Arial" w:hAnsi="Arial" w:cs="Arial"/>
                <w:color w:val="000000"/>
                <w:sz w:val="20"/>
                <w:lang w:eastAsia="pl-PL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7CF0">
              <w:rPr>
                <w:rFonts w:ascii="Arial" w:hAnsi="Arial" w:cs="Arial"/>
                <w:color w:val="000000"/>
                <w:sz w:val="20"/>
                <w:lang w:eastAsia="pl-PL"/>
              </w:rPr>
              <w:instrText xml:space="preserve"> FORMCHECKBOX </w:instrText>
            </w:r>
            <w:r w:rsidRPr="003A7CF0">
              <w:rPr>
                <w:rFonts w:ascii="Arial" w:hAnsi="Arial" w:cs="Arial"/>
                <w:color w:val="000000"/>
                <w:sz w:val="20"/>
                <w:lang w:eastAsia="pl-PL"/>
              </w:rPr>
            </w:r>
            <w:r w:rsidRPr="003A7CF0">
              <w:rPr>
                <w:rFonts w:ascii="Arial" w:hAnsi="Arial" w:cs="Arial"/>
                <w:color w:val="000000"/>
                <w:sz w:val="20"/>
                <w:lang w:eastAsia="pl-PL"/>
              </w:rPr>
              <w:fldChar w:fldCharType="separate"/>
            </w:r>
            <w:r w:rsidRPr="003A7CF0">
              <w:rPr>
                <w:rFonts w:ascii="Arial" w:hAnsi="Arial" w:cs="Arial"/>
                <w:color w:val="000000"/>
                <w:sz w:val="20"/>
                <w:lang w:eastAsia="pl-PL"/>
              </w:rPr>
              <w:fldChar w:fldCharType="end"/>
            </w:r>
            <w:r w:rsidRPr="003A7CF0">
              <w:rPr>
                <w:rFonts w:ascii="Arial" w:hAnsi="Arial" w:cs="Arial"/>
                <w:color w:val="000000"/>
                <w:sz w:val="20"/>
                <w:lang w:eastAsia="pl-PL"/>
              </w:rPr>
              <w:t xml:space="preserve"> </w:t>
            </w:r>
            <w:r w:rsidR="00EA28BD">
              <w:rPr>
                <w:rFonts w:ascii="Arial" w:hAnsi="Arial" w:cs="Arial"/>
                <w:color w:val="000000"/>
                <w:sz w:val="20"/>
                <w:lang w:eastAsia="pl-PL"/>
              </w:rPr>
              <w:t>n</w:t>
            </w:r>
            <w:r w:rsidRPr="003A7CF0">
              <w:rPr>
                <w:rFonts w:ascii="Arial" w:hAnsi="Arial" w:cs="Arial"/>
                <w:color w:val="000000"/>
                <w:sz w:val="20"/>
                <w:lang w:eastAsia="pl-PL"/>
              </w:rPr>
              <w:t>iepubliczne przedszkole / niepubliczna szkoła</w:t>
            </w:r>
          </w:p>
        </w:tc>
        <w:tc>
          <w:tcPr>
            <w:tcW w:w="4943" w:type="dxa"/>
            <w:vAlign w:val="center"/>
          </w:tcPr>
          <w:p w14:paraId="5CC29B52" w14:textId="77777777" w:rsidR="008A2CC6" w:rsidRPr="003A7CF0" w:rsidRDefault="008A2CC6" w:rsidP="008A2CC6">
            <w:pPr>
              <w:rPr>
                <w:rFonts w:ascii="Arial" w:hAnsi="Arial" w:cs="Arial"/>
                <w:sz w:val="20"/>
              </w:rPr>
            </w:pPr>
            <w:r w:rsidRPr="003A7CF0">
              <w:rPr>
                <w:rFonts w:ascii="Arial" w:hAnsi="Arial" w:cs="Arial"/>
                <w:color w:val="000000"/>
                <w:sz w:val="20"/>
                <w:lang w:eastAsia="pl-PL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7CF0">
              <w:rPr>
                <w:rFonts w:ascii="Arial" w:hAnsi="Arial" w:cs="Arial"/>
                <w:color w:val="000000"/>
                <w:sz w:val="20"/>
                <w:lang w:eastAsia="pl-PL"/>
              </w:rPr>
              <w:instrText xml:space="preserve"> FORMCHECKBOX </w:instrText>
            </w:r>
            <w:r w:rsidRPr="003A7CF0">
              <w:rPr>
                <w:rFonts w:ascii="Arial" w:hAnsi="Arial" w:cs="Arial"/>
                <w:color w:val="000000"/>
                <w:sz w:val="20"/>
                <w:lang w:eastAsia="pl-PL"/>
              </w:rPr>
            </w:r>
            <w:r w:rsidRPr="003A7CF0">
              <w:rPr>
                <w:rFonts w:ascii="Arial" w:hAnsi="Arial" w:cs="Arial"/>
                <w:color w:val="000000"/>
                <w:sz w:val="20"/>
                <w:lang w:eastAsia="pl-PL"/>
              </w:rPr>
              <w:fldChar w:fldCharType="separate"/>
            </w:r>
            <w:r w:rsidRPr="003A7CF0">
              <w:rPr>
                <w:rFonts w:ascii="Arial" w:hAnsi="Arial" w:cs="Arial"/>
                <w:color w:val="000000"/>
                <w:sz w:val="20"/>
                <w:lang w:eastAsia="pl-PL"/>
              </w:rPr>
              <w:fldChar w:fldCharType="end"/>
            </w:r>
            <w:r w:rsidRPr="003A7CF0">
              <w:rPr>
                <w:rFonts w:ascii="Arial" w:hAnsi="Arial" w:cs="Arial"/>
                <w:color w:val="000000"/>
                <w:sz w:val="20"/>
                <w:lang w:eastAsia="pl-PL"/>
              </w:rPr>
              <w:t xml:space="preserve"> </w:t>
            </w:r>
            <w:r w:rsidR="00EA28BD">
              <w:rPr>
                <w:rFonts w:ascii="Arial" w:hAnsi="Arial" w:cs="Arial"/>
                <w:color w:val="000000"/>
                <w:sz w:val="20"/>
                <w:lang w:eastAsia="pl-PL"/>
              </w:rPr>
              <w:t>p</w:t>
            </w:r>
            <w:r w:rsidRPr="003A7CF0">
              <w:rPr>
                <w:rFonts w:ascii="Arial" w:hAnsi="Arial" w:cs="Arial"/>
                <w:color w:val="000000"/>
                <w:sz w:val="20"/>
                <w:lang w:eastAsia="pl-PL"/>
              </w:rPr>
              <w:t>odmiot świadczący usługi rehabilitacyjne</w:t>
            </w:r>
          </w:p>
        </w:tc>
      </w:tr>
      <w:tr w:rsidR="008A2CC6" w:rsidRPr="003A7CF0" w14:paraId="2CBE2609" w14:textId="77777777" w:rsidTr="003A7CF0">
        <w:trPr>
          <w:trHeight w:val="283"/>
        </w:trPr>
        <w:tc>
          <w:tcPr>
            <w:tcW w:w="4943" w:type="dxa"/>
            <w:vAlign w:val="center"/>
          </w:tcPr>
          <w:p w14:paraId="55E12E94" w14:textId="77777777" w:rsidR="008A2CC6" w:rsidRPr="003A7CF0" w:rsidRDefault="008A2CC6" w:rsidP="008A2CC6">
            <w:pPr>
              <w:rPr>
                <w:rFonts w:ascii="Arial" w:hAnsi="Arial" w:cs="Arial"/>
                <w:sz w:val="20"/>
              </w:rPr>
            </w:pPr>
            <w:r w:rsidRPr="003A7CF0">
              <w:rPr>
                <w:rFonts w:ascii="Arial" w:hAnsi="Arial" w:cs="Arial"/>
                <w:color w:val="000000"/>
                <w:sz w:val="20"/>
                <w:lang w:eastAsia="pl-PL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7CF0">
              <w:rPr>
                <w:rFonts w:ascii="Arial" w:hAnsi="Arial" w:cs="Arial"/>
                <w:color w:val="000000"/>
                <w:sz w:val="20"/>
                <w:lang w:eastAsia="pl-PL"/>
              </w:rPr>
              <w:instrText xml:space="preserve"> FORMCHECKBOX </w:instrText>
            </w:r>
            <w:r w:rsidRPr="003A7CF0">
              <w:rPr>
                <w:rFonts w:ascii="Arial" w:hAnsi="Arial" w:cs="Arial"/>
                <w:color w:val="000000"/>
                <w:sz w:val="20"/>
                <w:lang w:eastAsia="pl-PL"/>
              </w:rPr>
            </w:r>
            <w:r w:rsidRPr="003A7CF0">
              <w:rPr>
                <w:rFonts w:ascii="Arial" w:hAnsi="Arial" w:cs="Arial"/>
                <w:color w:val="000000"/>
                <w:sz w:val="20"/>
                <w:lang w:eastAsia="pl-PL"/>
              </w:rPr>
              <w:fldChar w:fldCharType="separate"/>
            </w:r>
            <w:r w:rsidRPr="003A7CF0">
              <w:rPr>
                <w:rFonts w:ascii="Arial" w:hAnsi="Arial" w:cs="Arial"/>
                <w:color w:val="000000"/>
                <w:sz w:val="20"/>
                <w:lang w:eastAsia="pl-PL"/>
              </w:rPr>
              <w:fldChar w:fldCharType="end"/>
            </w:r>
            <w:r w:rsidRPr="003A7CF0">
              <w:rPr>
                <w:rFonts w:ascii="Arial" w:hAnsi="Arial" w:cs="Arial"/>
                <w:color w:val="000000"/>
                <w:sz w:val="20"/>
                <w:lang w:eastAsia="pl-PL"/>
              </w:rPr>
              <w:t xml:space="preserve"> </w:t>
            </w:r>
            <w:r w:rsidR="00EA28BD">
              <w:rPr>
                <w:rFonts w:ascii="Arial" w:hAnsi="Arial" w:cs="Arial"/>
                <w:color w:val="000000"/>
                <w:sz w:val="20"/>
                <w:lang w:eastAsia="pl-PL"/>
              </w:rPr>
              <w:t>p</w:t>
            </w:r>
            <w:r w:rsidRPr="003A7CF0">
              <w:rPr>
                <w:rFonts w:ascii="Arial" w:hAnsi="Arial" w:cs="Arial"/>
                <w:color w:val="000000"/>
                <w:sz w:val="20"/>
                <w:lang w:eastAsia="pl-PL"/>
              </w:rPr>
              <w:t>roducent rolny</w:t>
            </w:r>
          </w:p>
        </w:tc>
        <w:tc>
          <w:tcPr>
            <w:tcW w:w="4943" w:type="dxa"/>
            <w:vAlign w:val="center"/>
          </w:tcPr>
          <w:p w14:paraId="3AC4D8CE" w14:textId="77777777" w:rsidR="008A2CC6" w:rsidRPr="003A7CF0" w:rsidRDefault="008A2CC6" w:rsidP="008A2CC6">
            <w:pPr>
              <w:rPr>
                <w:rFonts w:ascii="Arial" w:hAnsi="Arial" w:cs="Arial"/>
                <w:sz w:val="20"/>
              </w:rPr>
            </w:pPr>
            <w:r w:rsidRPr="003A7CF0">
              <w:rPr>
                <w:rFonts w:ascii="Arial" w:hAnsi="Arial" w:cs="Arial"/>
                <w:color w:val="000000"/>
                <w:sz w:val="20"/>
                <w:lang w:eastAsia="pl-PL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7CF0">
              <w:rPr>
                <w:rFonts w:ascii="Arial" w:hAnsi="Arial" w:cs="Arial"/>
                <w:color w:val="000000"/>
                <w:sz w:val="20"/>
                <w:lang w:eastAsia="pl-PL"/>
              </w:rPr>
              <w:instrText xml:space="preserve"> FORMCHECKBOX </w:instrText>
            </w:r>
            <w:r w:rsidRPr="003A7CF0">
              <w:rPr>
                <w:rFonts w:ascii="Arial" w:hAnsi="Arial" w:cs="Arial"/>
                <w:color w:val="000000"/>
                <w:sz w:val="20"/>
                <w:lang w:eastAsia="pl-PL"/>
              </w:rPr>
            </w:r>
            <w:r w:rsidRPr="003A7CF0">
              <w:rPr>
                <w:rFonts w:ascii="Arial" w:hAnsi="Arial" w:cs="Arial"/>
                <w:color w:val="000000"/>
                <w:sz w:val="20"/>
                <w:lang w:eastAsia="pl-PL"/>
              </w:rPr>
              <w:fldChar w:fldCharType="separate"/>
            </w:r>
            <w:r w:rsidRPr="003A7CF0">
              <w:rPr>
                <w:rFonts w:ascii="Arial" w:hAnsi="Arial" w:cs="Arial"/>
                <w:color w:val="000000"/>
                <w:sz w:val="20"/>
                <w:lang w:eastAsia="pl-PL"/>
              </w:rPr>
              <w:fldChar w:fldCharType="end"/>
            </w:r>
            <w:r w:rsidRPr="003A7CF0">
              <w:rPr>
                <w:rFonts w:ascii="Arial" w:hAnsi="Arial" w:cs="Arial"/>
                <w:color w:val="000000"/>
                <w:sz w:val="20"/>
                <w:lang w:eastAsia="pl-PL"/>
              </w:rPr>
              <w:t xml:space="preserve"> </w:t>
            </w:r>
            <w:r w:rsidR="00EA28BD">
              <w:rPr>
                <w:rFonts w:ascii="Arial" w:hAnsi="Arial" w:cs="Arial"/>
                <w:color w:val="000000"/>
                <w:sz w:val="20"/>
                <w:lang w:eastAsia="pl-PL"/>
              </w:rPr>
              <w:t>p</w:t>
            </w:r>
            <w:r w:rsidRPr="003A7CF0">
              <w:rPr>
                <w:rFonts w:ascii="Arial" w:hAnsi="Arial" w:cs="Arial"/>
                <w:color w:val="000000"/>
                <w:sz w:val="20"/>
                <w:lang w:eastAsia="pl-PL"/>
              </w:rPr>
              <w:t>rzedsiębiorstwo społeczne</w:t>
            </w:r>
          </w:p>
        </w:tc>
      </w:tr>
    </w:tbl>
    <w:p w14:paraId="15C600E3" w14:textId="77777777" w:rsidR="00EA28BD" w:rsidRDefault="00EA28BD" w:rsidP="00EA28BD">
      <w:pPr>
        <w:tabs>
          <w:tab w:val="left" w:pos="426"/>
          <w:tab w:val="left" w:leader="dot" w:pos="9639"/>
        </w:tabs>
        <w:spacing w:line="360" w:lineRule="auto"/>
        <w:rPr>
          <w:rFonts w:ascii="Arial" w:hAnsi="Arial" w:cs="Arial"/>
          <w:sz w:val="20"/>
        </w:rPr>
      </w:pPr>
      <w:r w:rsidRPr="00EA28BD">
        <w:rPr>
          <w:rFonts w:ascii="Arial" w:hAnsi="Arial" w:cs="Arial"/>
          <w:sz w:val="20"/>
        </w:rPr>
        <w:t xml:space="preserve"> zwany w dalszej części wniosku </w:t>
      </w:r>
      <w:r>
        <w:rPr>
          <w:rFonts w:ascii="Arial" w:hAnsi="Arial" w:cs="Arial"/>
          <w:sz w:val="20"/>
        </w:rPr>
        <w:t>„</w:t>
      </w:r>
      <w:r w:rsidRPr="00EA28BD">
        <w:rPr>
          <w:rFonts w:ascii="Arial" w:hAnsi="Arial" w:cs="Arial"/>
          <w:sz w:val="20"/>
        </w:rPr>
        <w:t>Wnioskodawcą</w:t>
      </w:r>
      <w:r>
        <w:rPr>
          <w:rFonts w:ascii="Arial" w:hAnsi="Arial" w:cs="Arial"/>
          <w:sz w:val="20"/>
        </w:rPr>
        <w:t>”</w:t>
      </w:r>
      <w:r w:rsidRPr="00EA28BD">
        <w:rPr>
          <w:rFonts w:ascii="Arial" w:hAnsi="Arial" w:cs="Arial"/>
          <w:sz w:val="20"/>
        </w:rPr>
        <w:t>.</w:t>
      </w:r>
    </w:p>
    <w:p w14:paraId="681CC13B" w14:textId="77777777" w:rsidR="00595850" w:rsidRPr="00EA28BD" w:rsidRDefault="00595850" w:rsidP="00EA28BD">
      <w:pPr>
        <w:tabs>
          <w:tab w:val="left" w:pos="426"/>
          <w:tab w:val="left" w:leader="dot" w:pos="9639"/>
        </w:tabs>
        <w:spacing w:line="360" w:lineRule="auto"/>
        <w:rPr>
          <w:rFonts w:ascii="Arial" w:hAnsi="Arial" w:cs="Arial"/>
          <w:sz w:val="20"/>
        </w:rPr>
      </w:pPr>
    </w:p>
    <w:p w14:paraId="322DDA30" w14:textId="77777777" w:rsidR="00234797" w:rsidRDefault="006A18BB" w:rsidP="00234797">
      <w:pPr>
        <w:numPr>
          <w:ilvl w:val="1"/>
          <w:numId w:val="49"/>
        </w:numPr>
        <w:tabs>
          <w:tab w:val="right" w:leader="dot" w:pos="284"/>
          <w:tab w:val="left" w:leader="dot" w:pos="9639"/>
        </w:tabs>
        <w:spacing w:line="360" w:lineRule="auto"/>
        <w:ind w:left="284" w:hanging="284"/>
        <w:rPr>
          <w:rFonts w:ascii="Arial" w:hAnsi="Arial" w:cs="Arial"/>
          <w:sz w:val="20"/>
        </w:rPr>
      </w:pPr>
      <w:r w:rsidRPr="00234797">
        <w:rPr>
          <w:rFonts w:ascii="Arial" w:hAnsi="Arial" w:cs="Arial"/>
          <w:sz w:val="20"/>
        </w:rPr>
        <w:t xml:space="preserve"> </w:t>
      </w:r>
      <w:r w:rsidR="00595850" w:rsidRPr="00234797">
        <w:rPr>
          <w:rFonts w:ascii="Arial" w:hAnsi="Arial" w:cs="Arial"/>
          <w:sz w:val="20"/>
        </w:rPr>
        <w:t>Imię (imiona) i nazwisko w przypadku osoby fizycznej, nazwa przedsiębiorcy zgodnie z dokumentami rejestrowymi lub pieczęć Wnioskodawcy:</w:t>
      </w:r>
      <w:r w:rsidR="00234797">
        <w:rPr>
          <w:rFonts w:ascii="Arial" w:hAnsi="Arial" w:cs="Arial"/>
          <w:sz w:val="20"/>
        </w:rPr>
        <w:tab/>
      </w:r>
    </w:p>
    <w:p w14:paraId="2418308A" w14:textId="77777777" w:rsidR="008A2CC6" w:rsidRPr="00234797" w:rsidRDefault="00234797" w:rsidP="00234797">
      <w:pPr>
        <w:tabs>
          <w:tab w:val="right" w:leader="dot" w:pos="284"/>
          <w:tab w:val="left" w:leader="dot" w:pos="9639"/>
        </w:tabs>
        <w:spacing w:line="360" w:lineRule="auto"/>
        <w:ind w:left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14:paraId="4F0AF473" w14:textId="226ABBAE" w:rsidR="008A2CC6" w:rsidRDefault="006A18BB" w:rsidP="006A18BB">
      <w:pPr>
        <w:numPr>
          <w:ilvl w:val="1"/>
          <w:numId w:val="49"/>
        </w:numPr>
        <w:tabs>
          <w:tab w:val="left" w:pos="284"/>
          <w:tab w:val="left" w:leader="dot" w:pos="9639"/>
        </w:tabs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  <w:r w:rsidR="00761011" w:rsidRPr="00595850">
        <w:rPr>
          <w:rFonts w:ascii="Arial" w:hAnsi="Arial" w:cs="Arial"/>
          <w:sz w:val="20"/>
        </w:rPr>
        <w:t xml:space="preserve">Adres </w:t>
      </w:r>
      <w:r w:rsidR="008B6895" w:rsidRPr="00595850">
        <w:rPr>
          <w:rFonts w:ascii="Arial" w:hAnsi="Arial" w:cs="Arial"/>
          <w:sz w:val="20"/>
        </w:rPr>
        <w:t>siedziby</w:t>
      </w:r>
      <w:r w:rsidR="008B6895" w:rsidRPr="008A2CC6">
        <w:rPr>
          <w:rFonts w:ascii="Arial" w:hAnsi="Arial" w:cs="Arial"/>
          <w:sz w:val="20"/>
        </w:rPr>
        <w:t xml:space="preserve"> </w:t>
      </w:r>
      <w:r w:rsidR="00792B3F" w:rsidRPr="008A2CC6">
        <w:rPr>
          <w:rFonts w:ascii="Arial" w:hAnsi="Arial" w:cs="Arial"/>
          <w:sz w:val="20"/>
        </w:rPr>
        <w:t>Wnioskodawcy</w:t>
      </w:r>
      <w:r w:rsidR="00153263">
        <w:rPr>
          <w:rFonts w:ascii="Arial" w:hAnsi="Arial" w:cs="Arial"/>
          <w:sz w:val="20"/>
        </w:rPr>
        <w:t xml:space="preserve"> lub a</w:t>
      </w:r>
      <w:r w:rsidR="00612AC4" w:rsidRPr="008A2CC6">
        <w:rPr>
          <w:rFonts w:ascii="Arial" w:hAnsi="Arial" w:cs="Arial"/>
          <w:sz w:val="20"/>
        </w:rPr>
        <w:t>dres zamieszkania</w:t>
      </w:r>
      <w:r w:rsidR="001D4A2A">
        <w:rPr>
          <w:rFonts w:ascii="Arial" w:hAnsi="Arial" w:cs="Arial"/>
          <w:sz w:val="20"/>
        </w:rPr>
        <w:t>:</w:t>
      </w:r>
      <w:r w:rsidR="007E47FD" w:rsidRPr="008A2CC6">
        <w:rPr>
          <w:rFonts w:ascii="Arial" w:hAnsi="Arial" w:cs="Arial"/>
          <w:sz w:val="20"/>
        </w:rPr>
        <w:t xml:space="preserve"> </w:t>
      </w:r>
      <w:r w:rsidR="00234797">
        <w:rPr>
          <w:rFonts w:ascii="Arial" w:hAnsi="Arial" w:cs="Arial"/>
          <w:sz w:val="20"/>
        </w:rPr>
        <w:tab/>
      </w:r>
    </w:p>
    <w:p w14:paraId="7250C334" w14:textId="77777777" w:rsidR="00234797" w:rsidRDefault="00234797" w:rsidP="00234797">
      <w:pPr>
        <w:tabs>
          <w:tab w:val="left" w:pos="284"/>
          <w:tab w:val="left" w:leader="dot" w:pos="9639"/>
        </w:tabs>
        <w:spacing w:line="360" w:lineRule="auto"/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14:paraId="1F5DA385" w14:textId="6BC5DD10" w:rsidR="004A1A17" w:rsidRDefault="00EA28BD" w:rsidP="00234797">
      <w:pPr>
        <w:tabs>
          <w:tab w:val="left" w:pos="0"/>
          <w:tab w:val="left" w:leader="dot" w:pos="9639"/>
        </w:tabs>
        <w:spacing w:line="360" w:lineRule="auto"/>
        <w:ind w:left="284" w:hanging="284"/>
        <w:rPr>
          <w:rFonts w:ascii="Arial" w:hAnsi="Arial" w:cs="Arial"/>
          <w:sz w:val="20"/>
        </w:rPr>
      </w:pPr>
      <w:r w:rsidRPr="00595850">
        <w:rPr>
          <w:rFonts w:ascii="Arial" w:hAnsi="Arial" w:cs="Arial"/>
          <w:sz w:val="20"/>
        </w:rPr>
        <w:t xml:space="preserve">1.4 </w:t>
      </w:r>
      <w:r w:rsidR="004A1A17" w:rsidRPr="00595850">
        <w:rPr>
          <w:rFonts w:ascii="Arial" w:hAnsi="Arial" w:cs="Arial"/>
          <w:sz w:val="20"/>
        </w:rPr>
        <w:t>Adres do doręczeń</w:t>
      </w:r>
      <w:r w:rsidR="001D4A2A">
        <w:rPr>
          <w:rFonts w:ascii="Arial" w:hAnsi="Arial" w:cs="Arial"/>
          <w:sz w:val="20"/>
        </w:rPr>
        <w:t>:</w:t>
      </w:r>
      <w:r w:rsidR="00234797">
        <w:rPr>
          <w:rFonts w:ascii="Arial" w:hAnsi="Arial" w:cs="Arial"/>
          <w:sz w:val="20"/>
        </w:rPr>
        <w:tab/>
      </w:r>
    </w:p>
    <w:p w14:paraId="6656E215" w14:textId="77777777" w:rsidR="00234797" w:rsidRPr="00595850" w:rsidRDefault="00234797" w:rsidP="00234797">
      <w:pPr>
        <w:tabs>
          <w:tab w:val="left" w:pos="0"/>
          <w:tab w:val="left" w:leader="dot" w:pos="9639"/>
        </w:tabs>
        <w:spacing w:line="360" w:lineRule="auto"/>
        <w:ind w:left="284" w:hanging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</w:p>
    <w:p w14:paraId="2E2C2562" w14:textId="0D165F52" w:rsidR="00B22911" w:rsidRPr="0082431B" w:rsidRDefault="00B662F3" w:rsidP="00101E40">
      <w:pPr>
        <w:spacing w:after="120"/>
        <w:rPr>
          <w:rFonts w:ascii="Arial" w:hAnsi="Arial" w:cs="Arial"/>
          <w:sz w:val="20"/>
        </w:rPr>
      </w:pPr>
      <w:r w:rsidRPr="0082431B">
        <w:rPr>
          <w:rFonts w:ascii="Arial" w:hAnsi="Arial" w:cs="Arial"/>
          <w:sz w:val="20"/>
        </w:rPr>
        <w:lastRenderedPageBreak/>
        <w:t>1.</w:t>
      </w:r>
      <w:r w:rsidR="00595850" w:rsidRPr="0082431B">
        <w:rPr>
          <w:rFonts w:ascii="Arial" w:hAnsi="Arial" w:cs="Arial"/>
          <w:sz w:val="20"/>
        </w:rPr>
        <w:t>5</w:t>
      </w:r>
      <w:r w:rsidRPr="0082431B">
        <w:rPr>
          <w:rFonts w:ascii="Arial" w:hAnsi="Arial" w:cs="Arial"/>
          <w:sz w:val="20"/>
        </w:rPr>
        <w:t xml:space="preserve"> </w:t>
      </w:r>
      <w:r w:rsidR="00075AE3" w:rsidRPr="0082431B">
        <w:rPr>
          <w:rFonts w:ascii="Arial" w:hAnsi="Arial" w:cs="Arial"/>
          <w:sz w:val="20"/>
        </w:rPr>
        <w:t>Numer</w:t>
      </w:r>
      <w:r w:rsidR="008B6895" w:rsidRPr="0082431B">
        <w:rPr>
          <w:rFonts w:ascii="Arial" w:hAnsi="Arial" w:cs="Arial"/>
          <w:sz w:val="20"/>
        </w:rPr>
        <w:t xml:space="preserve"> telefonu: </w:t>
      </w:r>
      <w:r w:rsidR="00101E40">
        <w:rPr>
          <w:rFonts w:ascii="Arial" w:hAnsi="Arial" w:cs="Arial"/>
          <w:sz w:val="20"/>
        </w:rPr>
        <w:t>………………………………</w:t>
      </w:r>
      <w:r w:rsidR="00105B91">
        <w:rPr>
          <w:rFonts w:ascii="Arial" w:hAnsi="Arial" w:cs="Arial"/>
          <w:sz w:val="20"/>
        </w:rPr>
        <w:t xml:space="preserve"> e-</w:t>
      </w:r>
      <w:r w:rsidR="0008723B" w:rsidRPr="0082431B">
        <w:rPr>
          <w:rFonts w:ascii="Arial" w:hAnsi="Arial" w:cs="Arial"/>
          <w:sz w:val="20"/>
        </w:rPr>
        <w:t>mail</w:t>
      </w:r>
      <w:r w:rsidR="00CE4BE2" w:rsidRPr="0082431B">
        <w:rPr>
          <w:rFonts w:ascii="Arial" w:hAnsi="Arial" w:cs="Arial"/>
          <w:sz w:val="20"/>
        </w:rPr>
        <w:t>:</w:t>
      </w:r>
      <w:r w:rsidR="00101E40">
        <w:rPr>
          <w:rFonts w:ascii="Arial" w:hAnsi="Arial" w:cs="Arial"/>
          <w:sz w:val="20"/>
        </w:rPr>
        <w:ptab w:relativeTo="margin" w:alignment="right" w:leader="dot"/>
      </w:r>
    </w:p>
    <w:p w14:paraId="6EA2EDB3" w14:textId="25BC714A" w:rsidR="009730C3" w:rsidRDefault="009730C3" w:rsidP="009C695D">
      <w:pPr>
        <w:tabs>
          <w:tab w:val="right" w:leader="dot" w:pos="9746"/>
        </w:tabs>
        <w:spacing w:after="360"/>
        <w:rPr>
          <w:rFonts w:ascii="Arial" w:hAnsi="Arial" w:cs="Arial"/>
          <w:sz w:val="20"/>
        </w:rPr>
      </w:pPr>
      <w:r w:rsidRPr="0082431B">
        <w:rPr>
          <w:rFonts w:ascii="Arial" w:hAnsi="Arial" w:cs="Arial"/>
          <w:sz w:val="20"/>
        </w:rPr>
        <w:t>Adres do doręczeń elektronicznych</w:t>
      </w:r>
      <w:r w:rsidR="008E4EEF" w:rsidRPr="0082431B">
        <w:rPr>
          <w:rFonts w:ascii="Arial" w:hAnsi="Arial" w:cs="Arial"/>
          <w:sz w:val="20"/>
        </w:rPr>
        <w:t>:</w:t>
      </w:r>
      <w:r>
        <w:rPr>
          <w:rFonts w:ascii="Arial" w:hAnsi="Arial" w:cs="Arial"/>
          <w:sz w:val="20"/>
        </w:rPr>
        <w:t xml:space="preserve"> </w:t>
      </w:r>
      <w:r w:rsidR="009C695D">
        <w:rPr>
          <w:rFonts w:ascii="Arial" w:hAnsi="Arial" w:cs="Arial"/>
          <w:sz w:val="20"/>
        </w:rPr>
        <w:tab/>
      </w:r>
    </w:p>
    <w:p w14:paraId="7B85E8B4" w14:textId="77777777" w:rsidR="00B662F3" w:rsidRPr="0082431B" w:rsidRDefault="00B662F3" w:rsidP="00BD5D47">
      <w:pPr>
        <w:tabs>
          <w:tab w:val="left" w:leader="dot" w:pos="9639"/>
        </w:tabs>
        <w:rPr>
          <w:rFonts w:ascii="Arial" w:hAnsi="Arial" w:cs="Arial"/>
          <w:sz w:val="20"/>
        </w:rPr>
      </w:pPr>
      <w:r w:rsidRPr="0082431B">
        <w:rPr>
          <w:rFonts w:ascii="Arial" w:hAnsi="Arial" w:cs="Arial"/>
          <w:sz w:val="20"/>
          <w:lang w:eastAsia="pl-PL"/>
        </w:rPr>
        <w:t>1.6 Dane identyfikacyjne Wnioskodawcy</w:t>
      </w:r>
    </w:p>
    <w:tbl>
      <w:tblPr>
        <w:tblW w:w="492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1"/>
        <w:gridCol w:w="248"/>
        <w:gridCol w:w="248"/>
        <w:gridCol w:w="248"/>
        <w:gridCol w:w="248"/>
        <w:gridCol w:w="249"/>
        <w:gridCol w:w="249"/>
        <w:gridCol w:w="249"/>
        <w:gridCol w:w="249"/>
        <w:gridCol w:w="249"/>
        <w:gridCol w:w="249"/>
        <w:gridCol w:w="249"/>
        <w:gridCol w:w="249"/>
        <w:gridCol w:w="249"/>
        <w:gridCol w:w="278"/>
        <w:gridCol w:w="1003"/>
        <w:gridCol w:w="249"/>
        <w:gridCol w:w="249"/>
        <w:gridCol w:w="249"/>
        <w:gridCol w:w="249"/>
        <w:gridCol w:w="249"/>
        <w:gridCol w:w="249"/>
        <w:gridCol w:w="249"/>
        <w:gridCol w:w="249"/>
        <w:gridCol w:w="249"/>
        <w:gridCol w:w="284"/>
        <w:gridCol w:w="680"/>
        <w:gridCol w:w="249"/>
        <w:gridCol w:w="249"/>
        <w:gridCol w:w="249"/>
        <w:gridCol w:w="249"/>
        <w:gridCol w:w="249"/>
      </w:tblGrid>
      <w:tr w:rsidR="00B662F3" w:rsidRPr="0082431B" w14:paraId="79365EB2" w14:textId="77777777" w:rsidTr="00800526">
        <w:trPr>
          <w:trHeight w:val="300"/>
        </w:trPr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D4B2F" w14:textId="77777777" w:rsidR="00E75176" w:rsidRPr="0082431B" w:rsidRDefault="00E75176" w:rsidP="00E75176">
            <w:pPr>
              <w:suppressAutoHyphens w:val="0"/>
              <w:ind w:hanging="75"/>
              <w:rPr>
                <w:rFonts w:ascii="Arial" w:hAnsi="Arial" w:cs="Arial"/>
                <w:sz w:val="20"/>
                <w:lang w:eastAsia="pl-PL"/>
              </w:rPr>
            </w:pPr>
            <w:r w:rsidRPr="0082431B">
              <w:rPr>
                <w:rFonts w:ascii="Arial" w:hAnsi="Arial" w:cs="Arial"/>
                <w:sz w:val="20"/>
                <w:lang w:eastAsia="pl-PL"/>
              </w:rPr>
              <w:t xml:space="preserve">NIP: 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A2569" w14:textId="77777777" w:rsidR="00E75176" w:rsidRPr="0082431B" w:rsidRDefault="00E75176" w:rsidP="00E75176">
            <w:pPr>
              <w:suppressAutoHyphens w:val="0"/>
              <w:rPr>
                <w:rFonts w:ascii="Arial" w:hAnsi="Arial" w:cs="Arial"/>
                <w:sz w:val="20"/>
                <w:lang w:eastAsia="pl-PL"/>
              </w:rPr>
            </w:pPr>
            <w:r w:rsidRPr="0082431B">
              <w:rPr>
                <w:rFonts w:ascii="Arial" w:hAnsi="Arial" w:cs="Arial"/>
                <w:sz w:val="20"/>
                <w:lang w:eastAsia="pl-PL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A1718" w14:textId="77777777" w:rsidR="00E75176" w:rsidRPr="0082431B" w:rsidRDefault="00E75176" w:rsidP="00E75176">
            <w:pPr>
              <w:suppressAutoHyphens w:val="0"/>
              <w:rPr>
                <w:rFonts w:ascii="Arial" w:hAnsi="Arial" w:cs="Arial"/>
                <w:sz w:val="20"/>
                <w:lang w:eastAsia="pl-PL"/>
              </w:rPr>
            </w:pPr>
            <w:r w:rsidRPr="0082431B">
              <w:rPr>
                <w:rFonts w:ascii="Arial" w:hAnsi="Arial" w:cs="Arial"/>
                <w:sz w:val="20"/>
                <w:lang w:eastAsia="pl-PL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4C76A" w14:textId="77777777" w:rsidR="00E75176" w:rsidRPr="0082431B" w:rsidRDefault="00E75176" w:rsidP="00E75176">
            <w:pPr>
              <w:suppressAutoHyphens w:val="0"/>
              <w:rPr>
                <w:rFonts w:ascii="Arial" w:hAnsi="Arial" w:cs="Arial"/>
                <w:sz w:val="20"/>
                <w:lang w:eastAsia="pl-PL"/>
              </w:rPr>
            </w:pPr>
            <w:r w:rsidRPr="0082431B">
              <w:rPr>
                <w:rFonts w:ascii="Arial" w:hAnsi="Arial" w:cs="Arial"/>
                <w:sz w:val="20"/>
                <w:lang w:eastAsia="pl-PL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3033A" w14:textId="77777777" w:rsidR="00E75176" w:rsidRPr="0082431B" w:rsidRDefault="00E75176" w:rsidP="00E75176">
            <w:pPr>
              <w:suppressAutoHyphens w:val="0"/>
              <w:jc w:val="center"/>
              <w:rPr>
                <w:rFonts w:ascii="Arial" w:hAnsi="Arial" w:cs="Arial"/>
                <w:sz w:val="20"/>
                <w:lang w:eastAsia="pl-PL"/>
              </w:rPr>
            </w:pPr>
            <w:r w:rsidRPr="0082431B">
              <w:rPr>
                <w:rFonts w:ascii="Arial" w:hAnsi="Arial" w:cs="Arial"/>
                <w:sz w:val="20"/>
                <w:lang w:eastAsia="pl-PL"/>
              </w:rPr>
              <w:t xml:space="preserve">- 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F9A1E" w14:textId="77777777" w:rsidR="00E75176" w:rsidRPr="0082431B" w:rsidRDefault="00E75176" w:rsidP="00E75176">
            <w:pPr>
              <w:suppressAutoHyphens w:val="0"/>
              <w:rPr>
                <w:rFonts w:ascii="Arial" w:hAnsi="Arial" w:cs="Arial"/>
                <w:sz w:val="20"/>
                <w:lang w:eastAsia="pl-PL"/>
              </w:rPr>
            </w:pPr>
            <w:r w:rsidRPr="0082431B">
              <w:rPr>
                <w:rFonts w:ascii="Arial" w:hAnsi="Arial" w:cs="Arial"/>
                <w:sz w:val="20"/>
                <w:lang w:eastAsia="pl-PL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846C4" w14:textId="77777777" w:rsidR="00E75176" w:rsidRPr="0082431B" w:rsidRDefault="00E75176" w:rsidP="00E75176">
            <w:pPr>
              <w:suppressAutoHyphens w:val="0"/>
              <w:rPr>
                <w:rFonts w:ascii="Arial" w:hAnsi="Arial" w:cs="Arial"/>
                <w:sz w:val="20"/>
                <w:lang w:eastAsia="pl-PL"/>
              </w:rPr>
            </w:pPr>
            <w:r w:rsidRPr="0082431B">
              <w:rPr>
                <w:rFonts w:ascii="Arial" w:hAnsi="Arial" w:cs="Arial"/>
                <w:sz w:val="20"/>
                <w:lang w:eastAsia="pl-PL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FAD2F" w14:textId="77777777" w:rsidR="00E75176" w:rsidRPr="0082431B" w:rsidRDefault="00E75176" w:rsidP="00E75176">
            <w:pPr>
              <w:suppressAutoHyphens w:val="0"/>
              <w:jc w:val="center"/>
              <w:rPr>
                <w:rFonts w:ascii="Arial" w:hAnsi="Arial" w:cs="Arial"/>
                <w:sz w:val="20"/>
                <w:lang w:eastAsia="pl-PL"/>
              </w:rPr>
            </w:pPr>
            <w:r w:rsidRPr="0082431B">
              <w:rPr>
                <w:rFonts w:ascii="Arial" w:hAnsi="Arial" w:cs="Arial"/>
                <w:sz w:val="20"/>
                <w:lang w:eastAsia="pl-PL"/>
              </w:rPr>
              <w:t xml:space="preserve">- 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3D811" w14:textId="77777777" w:rsidR="00E75176" w:rsidRPr="0082431B" w:rsidRDefault="00E75176" w:rsidP="00E75176">
            <w:pPr>
              <w:suppressAutoHyphens w:val="0"/>
              <w:rPr>
                <w:rFonts w:ascii="Arial" w:hAnsi="Arial" w:cs="Arial"/>
                <w:sz w:val="20"/>
                <w:lang w:eastAsia="pl-PL"/>
              </w:rPr>
            </w:pPr>
            <w:r w:rsidRPr="0082431B">
              <w:rPr>
                <w:rFonts w:ascii="Arial" w:hAnsi="Arial" w:cs="Arial"/>
                <w:sz w:val="20"/>
                <w:lang w:eastAsia="pl-PL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4BE8B" w14:textId="77777777" w:rsidR="00E75176" w:rsidRPr="0082431B" w:rsidRDefault="00E75176" w:rsidP="00E75176">
            <w:pPr>
              <w:suppressAutoHyphens w:val="0"/>
              <w:rPr>
                <w:rFonts w:ascii="Arial" w:hAnsi="Arial" w:cs="Arial"/>
                <w:sz w:val="20"/>
                <w:lang w:eastAsia="pl-PL"/>
              </w:rPr>
            </w:pPr>
            <w:r w:rsidRPr="0082431B">
              <w:rPr>
                <w:rFonts w:ascii="Arial" w:hAnsi="Arial" w:cs="Arial"/>
                <w:sz w:val="20"/>
                <w:lang w:eastAsia="pl-PL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EC771" w14:textId="77777777" w:rsidR="00E75176" w:rsidRPr="0082431B" w:rsidRDefault="00E75176" w:rsidP="00E75176">
            <w:pPr>
              <w:suppressAutoHyphens w:val="0"/>
              <w:jc w:val="center"/>
              <w:rPr>
                <w:rFonts w:ascii="Arial" w:hAnsi="Arial" w:cs="Arial"/>
                <w:sz w:val="20"/>
                <w:lang w:eastAsia="pl-PL"/>
              </w:rPr>
            </w:pPr>
            <w:r w:rsidRPr="0082431B">
              <w:rPr>
                <w:rFonts w:ascii="Arial" w:hAnsi="Arial" w:cs="Arial"/>
                <w:sz w:val="20"/>
                <w:lang w:eastAsia="pl-PL"/>
              </w:rPr>
              <w:t xml:space="preserve">- 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61816" w14:textId="77777777" w:rsidR="00E75176" w:rsidRPr="0082431B" w:rsidRDefault="00E75176" w:rsidP="00E75176">
            <w:pPr>
              <w:suppressAutoHyphens w:val="0"/>
              <w:rPr>
                <w:rFonts w:ascii="Arial" w:hAnsi="Arial" w:cs="Arial"/>
                <w:sz w:val="20"/>
                <w:lang w:eastAsia="pl-PL"/>
              </w:rPr>
            </w:pPr>
            <w:r w:rsidRPr="0082431B">
              <w:rPr>
                <w:rFonts w:ascii="Arial" w:hAnsi="Arial" w:cs="Arial"/>
                <w:sz w:val="20"/>
                <w:lang w:eastAsia="pl-PL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6DC42" w14:textId="77777777" w:rsidR="00E75176" w:rsidRPr="0082431B" w:rsidRDefault="00E75176" w:rsidP="00E75176">
            <w:pPr>
              <w:suppressAutoHyphens w:val="0"/>
              <w:rPr>
                <w:rFonts w:ascii="Arial" w:hAnsi="Arial" w:cs="Arial"/>
                <w:sz w:val="20"/>
                <w:lang w:eastAsia="pl-PL"/>
              </w:rPr>
            </w:pPr>
            <w:r w:rsidRPr="0082431B">
              <w:rPr>
                <w:rFonts w:ascii="Arial" w:hAnsi="Arial" w:cs="Arial"/>
                <w:sz w:val="20"/>
                <w:lang w:eastAsia="pl-PL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CA8C5" w14:textId="77777777" w:rsidR="00E75176" w:rsidRPr="0082431B" w:rsidRDefault="00E75176" w:rsidP="00E75176">
            <w:pPr>
              <w:suppressAutoHyphens w:val="0"/>
              <w:rPr>
                <w:rFonts w:ascii="Arial" w:hAnsi="Arial" w:cs="Arial"/>
                <w:sz w:val="20"/>
                <w:lang w:eastAsia="pl-PL"/>
              </w:rPr>
            </w:pPr>
            <w:r w:rsidRPr="0082431B">
              <w:rPr>
                <w:rFonts w:ascii="Arial" w:hAnsi="Arial" w:cs="Arial"/>
                <w:sz w:val="20"/>
                <w:lang w:eastAsia="pl-PL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34A69" w14:textId="77777777" w:rsidR="00E75176" w:rsidRPr="0082431B" w:rsidRDefault="00E75176" w:rsidP="00E75176">
            <w:pPr>
              <w:suppressAutoHyphens w:val="0"/>
              <w:rPr>
                <w:rFonts w:ascii="Arial" w:hAnsi="Arial" w:cs="Arial"/>
                <w:sz w:val="20"/>
                <w:lang w:eastAsia="pl-PL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A6480" w14:textId="77777777" w:rsidR="00E75176" w:rsidRPr="0082431B" w:rsidRDefault="00E75176" w:rsidP="00E75176">
            <w:pPr>
              <w:suppressAutoHyphens w:val="0"/>
              <w:rPr>
                <w:rFonts w:ascii="Arial" w:hAnsi="Arial" w:cs="Arial"/>
                <w:sz w:val="20"/>
                <w:lang w:eastAsia="pl-PL"/>
              </w:rPr>
            </w:pPr>
            <w:r w:rsidRPr="0082431B">
              <w:rPr>
                <w:rFonts w:ascii="Arial" w:hAnsi="Arial" w:cs="Arial"/>
                <w:sz w:val="20"/>
                <w:lang w:eastAsia="pl-PL"/>
              </w:rPr>
              <w:t>REGON: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E7D58" w14:textId="77777777" w:rsidR="00E75176" w:rsidRPr="0082431B" w:rsidRDefault="00E75176" w:rsidP="00E75176">
            <w:pPr>
              <w:suppressAutoHyphens w:val="0"/>
              <w:rPr>
                <w:rFonts w:ascii="Arial" w:hAnsi="Arial" w:cs="Arial"/>
                <w:sz w:val="20"/>
                <w:lang w:eastAsia="pl-PL"/>
              </w:rPr>
            </w:pPr>
            <w:r w:rsidRPr="0082431B">
              <w:rPr>
                <w:rFonts w:ascii="Arial" w:hAnsi="Arial" w:cs="Arial"/>
                <w:sz w:val="20"/>
                <w:lang w:eastAsia="pl-PL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B7E46" w14:textId="77777777" w:rsidR="00E75176" w:rsidRPr="0082431B" w:rsidRDefault="00E75176" w:rsidP="00E75176">
            <w:pPr>
              <w:suppressAutoHyphens w:val="0"/>
              <w:rPr>
                <w:rFonts w:ascii="Arial" w:hAnsi="Arial" w:cs="Arial"/>
                <w:sz w:val="20"/>
                <w:lang w:eastAsia="pl-PL"/>
              </w:rPr>
            </w:pPr>
            <w:r w:rsidRPr="0082431B">
              <w:rPr>
                <w:rFonts w:ascii="Arial" w:hAnsi="Arial" w:cs="Arial"/>
                <w:sz w:val="20"/>
                <w:lang w:eastAsia="pl-PL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80D15" w14:textId="77777777" w:rsidR="00E75176" w:rsidRPr="0082431B" w:rsidRDefault="00E75176" w:rsidP="00E75176">
            <w:pPr>
              <w:suppressAutoHyphens w:val="0"/>
              <w:rPr>
                <w:rFonts w:ascii="Arial" w:hAnsi="Arial" w:cs="Arial"/>
                <w:sz w:val="20"/>
                <w:lang w:eastAsia="pl-PL"/>
              </w:rPr>
            </w:pPr>
            <w:r w:rsidRPr="0082431B">
              <w:rPr>
                <w:rFonts w:ascii="Arial" w:hAnsi="Arial" w:cs="Arial"/>
                <w:sz w:val="20"/>
                <w:lang w:eastAsia="pl-PL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ACDAD" w14:textId="77777777" w:rsidR="00E75176" w:rsidRPr="0082431B" w:rsidRDefault="00E75176" w:rsidP="00E75176">
            <w:pPr>
              <w:suppressAutoHyphens w:val="0"/>
              <w:rPr>
                <w:rFonts w:ascii="Arial" w:hAnsi="Arial" w:cs="Arial"/>
                <w:sz w:val="20"/>
                <w:lang w:eastAsia="pl-PL"/>
              </w:rPr>
            </w:pPr>
            <w:r w:rsidRPr="0082431B">
              <w:rPr>
                <w:rFonts w:ascii="Arial" w:hAnsi="Arial" w:cs="Arial"/>
                <w:sz w:val="20"/>
                <w:lang w:eastAsia="pl-PL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120AA" w14:textId="77777777" w:rsidR="00E75176" w:rsidRPr="0082431B" w:rsidRDefault="00E75176" w:rsidP="00E75176">
            <w:pPr>
              <w:suppressAutoHyphens w:val="0"/>
              <w:rPr>
                <w:rFonts w:ascii="Arial" w:hAnsi="Arial" w:cs="Arial"/>
                <w:sz w:val="20"/>
                <w:lang w:eastAsia="pl-PL"/>
              </w:rPr>
            </w:pPr>
            <w:r w:rsidRPr="0082431B">
              <w:rPr>
                <w:rFonts w:ascii="Arial" w:hAnsi="Arial" w:cs="Arial"/>
                <w:sz w:val="20"/>
                <w:lang w:eastAsia="pl-PL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F0A26" w14:textId="77777777" w:rsidR="00E75176" w:rsidRPr="0082431B" w:rsidRDefault="00E75176" w:rsidP="00E75176">
            <w:pPr>
              <w:suppressAutoHyphens w:val="0"/>
              <w:rPr>
                <w:rFonts w:ascii="Arial" w:hAnsi="Arial" w:cs="Arial"/>
                <w:sz w:val="20"/>
                <w:lang w:eastAsia="pl-PL"/>
              </w:rPr>
            </w:pPr>
            <w:r w:rsidRPr="0082431B">
              <w:rPr>
                <w:rFonts w:ascii="Arial" w:hAnsi="Arial" w:cs="Arial"/>
                <w:sz w:val="20"/>
                <w:lang w:eastAsia="pl-PL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53F53" w14:textId="77777777" w:rsidR="00E75176" w:rsidRPr="0082431B" w:rsidRDefault="00E75176" w:rsidP="00E75176">
            <w:pPr>
              <w:suppressAutoHyphens w:val="0"/>
              <w:rPr>
                <w:rFonts w:ascii="Arial" w:hAnsi="Arial" w:cs="Arial"/>
                <w:sz w:val="20"/>
                <w:lang w:eastAsia="pl-PL"/>
              </w:rPr>
            </w:pPr>
            <w:r w:rsidRPr="0082431B">
              <w:rPr>
                <w:rFonts w:ascii="Arial" w:hAnsi="Arial" w:cs="Arial"/>
                <w:sz w:val="20"/>
                <w:lang w:eastAsia="pl-PL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B4618" w14:textId="77777777" w:rsidR="00E75176" w:rsidRPr="0082431B" w:rsidRDefault="00E75176" w:rsidP="00E75176">
            <w:pPr>
              <w:suppressAutoHyphens w:val="0"/>
              <w:rPr>
                <w:rFonts w:ascii="Arial" w:hAnsi="Arial" w:cs="Arial"/>
                <w:sz w:val="20"/>
                <w:lang w:eastAsia="pl-PL"/>
              </w:rPr>
            </w:pPr>
            <w:r w:rsidRPr="0082431B">
              <w:rPr>
                <w:rFonts w:ascii="Arial" w:hAnsi="Arial" w:cs="Arial"/>
                <w:sz w:val="20"/>
                <w:lang w:eastAsia="pl-PL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CD29F" w14:textId="77777777" w:rsidR="00E75176" w:rsidRPr="0082431B" w:rsidRDefault="00E75176" w:rsidP="00E75176">
            <w:pPr>
              <w:suppressAutoHyphens w:val="0"/>
              <w:rPr>
                <w:rFonts w:ascii="Arial" w:hAnsi="Arial" w:cs="Arial"/>
                <w:sz w:val="20"/>
                <w:lang w:eastAsia="pl-PL"/>
              </w:rPr>
            </w:pPr>
            <w:r w:rsidRPr="0082431B">
              <w:rPr>
                <w:rFonts w:ascii="Arial" w:hAnsi="Arial" w:cs="Arial"/>
                <w:sz w:val="20"/>
                <w:lang w:eastAsia="pl-PL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8F7AE" w14:textId="77777777" w:rsidR="00E75176" w:rsidRPr="0082431B" w:rsidRDefault="00E75176" w:rsidP="00E75176">
            <w:pPr>
              <w:suppressAutoHyphens w:val="0"/>
              <w:rPr>
                <w:rFonts w:ascii="Arial" w:hAnsi="Arial" w:cs="Arial"/>
                <w:sz w:val="20"/>
                <w:lang w:eastAsia="pl-PL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2807C" w14:textId="77777777" w:rsidR="00E75176" w:rsidRPr="0082431B" w:rsidRDefault="00E75176" w:rsidP="00626C35">
            <w:pPr>
              <w:suppressAutoHyphens w:val="0"/>
              <w:rPr>
                <w:rFonts w:ascii="Arial" w:hAnsi="Arial" w:cs="Arial"/>
                <w:sz w:val="20"/>
                <w:lang w:eastAsia="pl-PL"/>
              </w:rPr>
            </w:pPr>
            <w:r w:rsidRPr="0082431B">
              <w:rPr>
                <w:rFonts w:ascii="Arial" w:hAnsi="Arial" w:cs="Arial"/>
                <w:sz w:val="20"/>
                <w:lang w:eastAsia="pl-PL"/>
              </w:rPr>
              <w:t>PKD</w:t>
            </w:r>
            <w:r w:rsidR="00C73EB4" w:rsidRPr="0082431B">
              <w:rPr>
                <w:rStyle w:val="Odwoanieprzypisudolnego"/>
                <w:rFonts w:ascii="Arial" w:hAnsi="Arial" w:cs="Arial"/>
                <w:sz w:val="20"/>
                <w:lang w:eastAsia="pl-PL"/>
              </w:rPr>
              <w:footnoteReference w:id="1"/>
            </w:r>
            <w:r w:rsidR="00626C35" w:rsidRPr="0082431B">
              <w:rPr>
                <w:rFonts w:ascii="Arial" w:hAnsi="Arial" w:cs="Arial"/>
                <w:sz w:val="20"/>
                <w:lang w:eastAsia="pl-PL"/>
              </w:rPr>
              <w:t>:</w:t>
            </w:r>
            <w:r w:rsidRPr="0082431B">
              <w:rPr>
                <w:rFonts w:ascii="Arial" w:hAnsi="Arial" w:cs="Arial"/>
                <w:sz w:val="20"/>
                <w:lang w:eastAsia="pl-PL"/>
              </w:rPr>
              <w:t xml:space="preserve"> 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810AD" w14:textId="77777777" w:rsidR="00E75176" w:rsidRPr="0082431B" w:rsidRDefault="00E75176" w:rsidP="00E75176">
            <w:pPr>
              <w:suppressAutoHyphens w:val="0"/>
              <w:rPr>
                <w:rFonts w:ascii="Calibri" w:hAnsi="Calibri" w:cs="Calibri"/>
                <w:sz w:val="20"/>
                <w:lang w:eastAsia="pl-PL"/>
              </w:rPr>
            </w:pPr>
            <w:r w:rsidRPr="0082431B">
              <w:rPr>
                <w:rFonts w:ascii="Calibri" w:hAnsi="Calibri" w:cs="Calibri"/>
                <w:sz w:val="20"/>
                <w:lang w:eastAsia="pl-PL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4B1F7" w14:textId="77777777" w:rsidR="00E75176" w:rsidRPr="0082431B" w:rsidRDefault="00E75176" w:rsidP="00E75176">
            <w:pPr>
              <w:suppressAutoHyphens w:val="0"/>
              <w:rPr>
                <w:rFonts w:ascii="Calibri" w:hAnsi="Calibri" w:cs="Calibri"/>
                <w:sz w:val="20"/>
                <w:lang w:eastAsia="pl-PL"/>
              </w:rPr>
            </w:pPr>
            <w:r w:rsidRPr="0082431B">
              <w:rPr>
                <w:rFonts w:ascii="Calibri" w:hAnsi="Calibri" w:cs="Calibri"/>
                <w:sz w:val="20"/>
                <w:lang w:eastAsia="pl-PL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C0088" w14:textId="77777777" w:rsidR="00E75176" w:rsidRPr="0082431B" w:rsidRDefault="00E75176" w:rsidP="00E75176">
            <w:pPr>
              <w:suppressAutoHyphens w:val="0"/>
              <w:rPr>
                <w:rFonts w:ascii="Calibri" w:hAnsi="Calibri" w:cs="Calibri"/>
                <w:sz w:val="20"/>
                <w:lang w:eastAsia="pl-PL"/>
              </w:rPr>
            </w:pPr>
            <w:r w:rsidRPr="0082431B">
              <w:rPr>
                <w:rFonts w:ascii="Calibri" w:hAnsi="Calibri" w:cs="Calibri"/>
                <w:sz w:val="20"/>
                <w:lang w:eastAsia="pl-PL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D5D43" w14:textId="77777777" w:rsidR="00E75176" w:rsidRPr="0082431B" w:rsidRDefault="00E75176" w:rsidP="00E75176">
            <w:pPr>
              <w:suppressAutoHyphens w:val="0"/>
              <w:rPr>
                <w:rFonts w:ascii="Calibri" w:hAnsi="Calibri" w:cs="Calibri"/>
                <w:sz w:val="20"/>
                <w:lang w:eastAsia="pl-PL"/>
              </w:rPr>
            </w:pPr>
            <w:r w:rsidRPr="0082431B">
              <w:rPr>
                <w:rFonts w:ascii="Calibri" w:hAnsi="Calibri" w:cs="Calibri"/>
                <w:sz w:val="20"/>
                <w:lang w:eastAsia="pl-PL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FB6D8" w14:textId="77777777" w:rsidR="00E75176" w:rsidRPr="0082431B" w:rsidRDefault="00E75176" w:rsidP="00E75176">
            <w:pPr>
              <w:suppressAutoHyphens w:val="0"/>
              <w:rPr>
                <w:rFonts w:ascii="Calibri" w:hAnsi="Calibri" w:cs="Calibri"/>
                <w:sz w:val="20"/>
                <w:lang w:eastAsia="pl-PL"/>
              </w:rPr>
            </w:pPr>
            <w:r w:rsidRPr="0082431B">
              <w:rPr>
                <w:rFonts w:ascii="Calibri" w:hAnsi="Calibri" w:cs="Calibri"/>
                <w:sz w:val="20"/>
                <w:lang w:eastAsia="pl-PL"/>
              </w:rPr>
              <w:t> </w:t>
            </w:r>
          </w:p>
        </w:tc>
      </w:tr>
    </w:tbl>
    <w:p w14:paraId="35DBD7E3" w14:textId="0DD14B6B" w:rsidR="008D781F" w:rsidRPr="0082431B" w:rsidRDefault="008D781F" w:rsidP="009C695D">
      <w:pPr>
        <w:tabs>
          <w:tab w:val="right" w:leader="dot" w:pos="9746"/>
        </w:tabs>
        <w:spacing w:before="240" w:line="360" w:lineRule="auto"/>
        <w:rPr>
          <w:rFonts w:ascii="Arial" w:hAnsi="Arial" w:cs="Arial"/>
          <w:sz w:val="20"/>
        </w:rPr>
      </w:pPr>
      <w:r w:rsidRPr="0082431B">
        <w:rPr>
          <w:rFonts w:ascii="Arial" w:hAnsi="Arial" w:cs="Arial"/>
          <w:sz w:val="20"/>
        </w:rPr>
        <w:t>Numer w Krajowym Rejestrze Sądowym, innym rejestrze lub ewidencji</w:t>
      </w:r>
      <w:r w:rsidR="00697424" w:rsidRPr="0082431B">
        <w:rPr>
          <w:rFonts w:ascii="Arial" w:hAnsi="Arial" w:cs="Arial"/>
          <w:sz w:val="20"/>
        </w:rPr>
        <w:t>:</w:t>
      </w:r>
      <w:r w:rsidRPr="0082431B">
        <w:rPr>
          <w:rFonts w:ascii="Arial" w:hAnsi="Arial" w:cs="Arial"/>
          <w:sz w:val="20"/>
        </w:rPr>
        <w:t xml:space="preserve"> </w:t>
      </w:r>
      <w:r w:rsidR="009C695D" w:rsidRPr="0082431B">
        <w:rPr>
          <w:rFonts w:ascii="Arial" w:hAnsi="Arial" w:cs="Arial"/>
          <w:sz w:val="20"/>
        </w:rPr>
        <w:tab/>
      </w:r>
    </w:p>
    <w:tbl>
      <w:tblPr>
        <w:tblW w:w="1959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1"/>
        <w:gridCol w:w="252"/>
        <w:gridCol w:w="252"/>
        <w:gridCol w:w="251"/>
        <w:gridCol w:w="251"/>
        <w:gridCol w:w="250"/>
        <w:gridCol w:w="250"/>
        <w:gridCol w:w="250"/>
        <w:gridCol w:w="250"/>
        <w:gridCol w:w="250"/>
        <w:gridCol w:w="250"/>
        <w:gridCol w:w="250"/>
      </w:tblGrid>
      <w:tr w:rsidR="00626C35" w:rsidRPr="0082431B" w14:paraId="5EA2A0C9" w14:textId="77777777" w:rsidTr="00626C35">
        <w:trPr>
          <w:trHeight w:val="300"/>
        </w:trPr>
        <w:tc>
          <w:tcPr>
            <w:tcW w:w="13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5F7CE" w14:textId="77777777" w:rsidR="00626C35" w:rsidRPr="0082431B" w:rsidRDefault="00626C35" w:rsidP="00567663">
            <w:pPr>
              <w:suppressAutoHyphens w:val="0"/>
              <w:ind w:hanging="75"/>
              <w:rPr>
                <w:rFonts w:ascii="Arial" w:hAnsi="Arial" w:cs="Arial"/>
                <w:sz w:val="20"/>
                <w:lang w:eastAsia="pl-PL"/>
              </w:rPr>
            </w:pPr>
            <w:r w:rsidRPr="0082431B">
              <w:rPr>
                <w:rFonts w:ascii="Arial" w:hAnsi="Arial" w:cs="Arial"/>
                <w:sz w:val="20"/>
                <w:lang w:eastAsia="pl-PL"/>
              </w:rPr>
              <w:t>PESEL</w:t>
            </w:r>
            <w:r w:rsidRPr="0082431B">
              <w:rPr>
                <w:rStyle w:val="Odwoanieprzypisudolnego"/>
                <w:rFonts w:ascii="Arial" w:hAnsi="Arial" w:cs="Arial"/>
                <w:sz w:val="20"/>
                <w:lang w:eastAsia="pl-PL"/>
              </w:rPr>
              <w:footnoteReference w:id="2"/>
            </w:r>
            <w:r w:rsidRPr="0082431B">
              <w:rPr>
                <w:rFonts w:ascii="Arial" w:hAnsi="Arial" w:cs="Arial"/>
                <w:sz w:val="20"/>
                <w:lang w:eastAsia="pl-PL"/>
              </w:rPr>
              <w:t>: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07997" w14:textId="77777777" w:rsidR="00626C35" w:rsidRPr="0082431B" w:rsidRDefault="00626C35" w:rsidP="00C86615">
            <w:pPr>
              <w:suppressAutoHyphens w:val="0"/>
              <w:rPr>
                <w:rFonts w:ascii="Arial" w:hAnsi="Arial" w:cs="Arial"/>
                <w:sz w:val="20"/>
                <w:lang w:eastAsia="pl-PL"/>
              </w:rPr>
            </w:pPr>
            <w:r w:rsidRPr="0082431B">
              <w:rPr>
                <w:rFonts w:ascii="Arial" w:hAnsi="Arial" w:cs="Arial"/>
                <w:sz w:val="20"/>
                <w:lang w:eastAsia="pl-PL"/>
              </w:rPr>
              <w:t> 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59B4E" w14:textId="77777777" w:rsidR="00626C35" w:rsidRPr="0082431B" w:rsidRDefault="00626C35" w:rsidP="00C86615">
            <w:pPr>
              <w:suppressAutoHyphens w:val="0"/>
              <w:rPr>
                <w:rFonts w:ascii="Arial" w:hAnsi="Arial" w:cs="Arial"/>
                <w:sz w:val="20"/>
                <w:lang w:eastAsia="pl-PL"/>
              </w:rPr>
            </w:pPr>
            <w:r w:rsidRPr="0082431B">
              <w:rPr>
                <w:rFonts w:ascii="Arial" w:hAnsi="Arial" w:cs="Arial"/>
                <w:sz w:val="20"/>
                <w:lang w:eastAsia="pl-PL"/>
              </w:rPr>
              <w:t> 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3C624" w14:textId="77777777" w:rsidR="00626C35" w:rsidRPr="0082431B" w:rsidRDefault="00626C35" w:rsidP="00C86615">
            <w:pPr>
              <w:suppressAutoHyphens w:val="0"/>
              <w:rPr>
                <w:rFonts w:ascii="Arial" w:hAnsi="Arial" w:cs="Arial"/>
                <w:sz w:val="20"/>
                <w:lang w:eastAsia="pl-PL"/>
              </w:rPr>
            </w:pPr>
            <w:r w:rsidRPr="0082431B">
              <w:rPr>
                <w:rFonts w:ascii="Arial" w:hAnsi="Arial" w:cs="Arial"/>
                <w:sz w:val="20"/>
                <w:lang w:eastAsia="pl-PL"/>
              </w:rPr>
              <w:t> 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545DE" w14:textId="77777777" w:rsidR="00626C35" w:rsidRPr="0082431B" w:rsidRDefault="00626C35" w:rsidP="00C86615">
            <w:pPr>
              <w:suppressAutoHyphens w:val="0"/>
              <w:rPr>
                <w:rFonts w:ascii="Arial" w:hAnsi="Arial" w:cs="Arial"/>
                <w:sz w:val="20"/>
                <w:lang w:eastAsia="pl-PL"/>
              </w:rPr>
            </w:pPr>
            <w:r w:rsidRPr="0082431B">
              <w:rPr>
                <w:rFonts w:ascii="Arial" w:hAnsi="Arial" w:cs="Arial"/>
                <w:sz w:val="20"/>
                <w:lang w:eastAsia="pl-PL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639FA" w14:textId="77777777" w:rsidR="00626C35" w:rsidRPr="0082431B" w:rsidRDefault="00626C35" w:rsidP="00C86615">
            <w:pPr>
              <w:suppressAutoHyphens w:val="0"/>
              <w:rPr>
                <w:rFonts w:ascii="Arial" w:hAnsi="Arial" w:cs="Arial"/>
                <w:sz w:val="20"/>
                <w:lang w:eastAsia="pl-PL"/>
              </w:rPr>
            </w:pPr>
            <w:r w:rsidRPr="0082431B">
              <w:rPr>
                <w:rFonts w:ascii="Arial" w:hAnsi="Arial" w:cs="Arial"/>
                <w:sz w:val="20"/>
                <w:lang w:eastAsia="pl-PL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B0DFA" w14:textId="77777777" w:rsidR="00626C35" w:rsidRPr="0082431B" w:rsidRDefault="00626C35" w:rsidP="00C86615">
            <w:pPr>
              <w:suppressAutoHyphens w:val="0"/>
              <w:rPr>
                <w:rFonts w:ascii="Arial" w:hAnsi="Arial" w:cs="Arial"/>
                <w:sz w:val="20"/>
                <w:lang w:eastAsia="pl-PL"/>
              </w:rPr>
            </w:pPr>
            <w:r w:rsidRPr="0082431B">
              <w:rPr>
                <w:rFonts w:ascii="Arial" w:hAnsi="Arial" w:cs="Arial"/>
                <w:sz w:val="20"/>
                <w:lang w:eastAsia="pl-PL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407B5" w14:textId="77777777" w:rsidR="00626C35" w:rsidRPr="0082431B" w:rsidRDefault="00626C35" w:rsidP="00C86615">
            <w:pPr>
              <w:suppressAutoHyphens w:val="0"/>
              <w:rPr>
                <w:rFonts w:ascii="Arial" w:hAnsi="Arial" w:cs="Arial"/>
                <w:sz w:val="20"/>
                <w:lang w:eastAsia="pl-PL"/>
              </w:rPr>
            </w:pPr>
            <w:r w:rsidRPr="0082431B">
              <w:rPr>
                <w:rFonts w:ascii="Arial" w:hAnsi="Arial" w:cs="Arial"/>
                <w:sz w:val="20"/>
                <w:lang w:eastAsia="pl-PL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8AD6D" w14:textId="77777777" w:rsidR="00626C35" w:rsidRPr="0082431B" w:rsidRDefault="00626C35" w:rsidP="00C86615">
            <w:pPr>
              <w:suppressAutoHyphens w:val="0"/>
              <w:rPr>
                <w:rFonts w:ascii="Arial" w:hAnsi="Arial" w:cs="Arial"/>
                <w:sz w:val="20"/>
                <w:lang w:eastAsia="pl-PL"/>
              </w:rPr>
            </w:pPr>
            <w:r w:rsidRPr="0082431B">
              <w:rPr>
                <w:rFonts w:ascii="Arial" w:hAnsi="Arial" w:cs="Arial"/>
                <w:sz w:val="20"/>
                <w:lang w:eastAsia="pl-PL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22669" w14:textId="77777777" w:rsidR="00626C35" w:rsidRPr="0082431B" w:rsidRDefault="00626C35" w:rsidP="00C86615">
            <w:pPr>
              <w:suppressAutoHyphens w:val="0"/>
              <w:rPr>
                <w:rFonts w:ascii="Arial" w:hAnsi="Arial" w:cs="Arial"/>
                <w:sz w:val="20"/>
                <w:lang w:eastAsia="pl-PL"/>
              </w:rPr>
            </w:pPr>
            <w:r w:rsidRPr="0082431B">
              <w:rPr>
                <w:rFonts w:ascii="Arial" w:hAnsi="Arial" w:cs="Arial"/>
                <w:sz w:val="20"/>
                <w:lang w:eastAsia="pl-PL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84EB4" w14:textId="77777777" w:rsidR="00626C35" w:rsidRPr="0082431B" w:rsidRDefault="00626C35" w:rsidP="00C86615">
            <w:pPr>
              <w:suppressAutoHyphens w:val="0"/>
              <w:rPr>
                <w:rFonts w:ascii="Arial" w:hAnsi="Arial" w:cs="Arial"/>
                <w:sz w:val="20"/>
                <w:lang w:eastAsia="pl-PL"/>
              </w:rPr>
            </w:pPr>
            <w:r w:rsidRPr="0082431B">
              <w:rPr>
                <w:rFonts w:ascii="Arial" w:hAnsi="Arial" w:cs="Arial"/>
                <w:sz w:val="20"/>
                <w:lang w:eastAsia="pl-PL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030F2" w14:textId="77777777" w:rsidR="00626C35" w:rsidRPr="0082431B" w:rsidRDefault="00626C35" w:rsidP="00C86615">
            <w:pPr>
              <w:suppressAutoHyphens w:val="0"/>
              <w:rPr>
                <w:rFonts w:ascii="Arial" w:hAnsi="Arial" w:cs="Arial"/>
                <w:sz w:val="20"/>
                <w:lang w:eastAsia="pl-PL"/>
              </w:rPr>
            </w:pPr>
            <w:r w:rsidRPr="0082431B">
              <w:rPr>
                <w:rFonts w:ascii="Arial" w:hAnsi="Arial" w:cs="Arial"/>
                <w:sz w:val="20"/>
                <w:lang w:eastAsia="pl-PL"/>
              </w:rPr>
              <w:t> </w:t>
            </w:r>
          </w:p>
        </w:tc>
      </w:tr>
    </w:tbl>
    <w:p w14:paraId="1FFF15F0" w14:textId="4B1F82B9" w:rsidR="008A2CC6" w:rsidRDefault="00792A0F" w:rsidP="009C695D">
      <w:pPr>
        <w:tabs>
          <w:tab w:val="right" w:leader="dot" w:pos="9746"/>
        </w:tabs>
        <w:rPr>
          <w:rFonts w:ascii="Arial" w:hAnsi="Arial" w:cs="Arial"/>
          <w:sz w:val="20"/>
        </w:rPr>
      </w:pPr>
      <w:r w:rsidRPr="0082431B">
        <w:rPr>
          <w:rFonts w:ascii="Arial" w:hAnsi="Arial" w:cs="Arial"/>
          <w:sz w:val="20"/>
        </w:rPr>
        <w:t>a w przypadku jego braku seria i nr dokumentu potwierdzającego tożsamość</w:t>
      </w:r>
      <w:r w:rsidR="001D4A2A">
        <w:rPr>
          <w:rFonts w:ascii="Arial" w:hAnsi="Arial" w:cs="Arial"/>
          <w:sz w:val="20"/>
        </w:rPr>
        <w:t>:</w:t>
      </w:r>
      <w:r w:rsidR="009C695D">
        <w:rPr>
          <w:rFonts w:ascii="Arial" w:hAnsi="Arial" w:cs="Arial"/>
          <w:sz w:val="20"/>
        </w:rPr>
        <w:tab/>
      </w:r>
    </w:p>
    <w:p w14:paraId="17F966A4" w14:textId="77777777" w:rsidR="00792A0F" w:rsidRPr="0082431B" w:rsidRDefault="00792A0F">
      <w:pPr>
        <w:rPr>
          <w:rFonts w:ascii="Arial" w:hAnsi="Arial" w:cs="Arial"/>
          <w:sz w:val="20"/>
        </w:rPr>
      </w:pPr>
    </w:p>
    <w:p w14:paraId="55E35BDF" w14:textId="3D911D4C" w:rsidR="00EA28BD" w:rsidRDefault="00EA28BD" w:rsidP="009C695D">
      <w:pPr>
        <w:tabs>
          <w:tab w:val="right" w:leader="dot" w:pos="9746"/>
        </w:tabs>
        <w:rPr>
          <w:rFonts w:ascii="Arial" w:hAnsi="Arial" w:cs="Arial"/>
          <w:sz w:val="20"/>
        </w:rPr>
      </w:pPr>
      <w:r w:rsidRPr="00B7519A">
        <w:rPr>
          <w:rFonts w:ascii="Arial" w:hAnsi="Arial" w:cs="Arial"/>
          <w:sz w:val="20"/>
          <w:lang w:eastAsia="pl-PL"/>
        </w:rPr>
        <w:t xml:space="preserve">1.7 </w:t>
      </w:r>
      <w:r w:rsidRPr="00B7519A">
        <w:rPr>
          <w:rFonts w:ascii="Arial" w:hAnsi="Arial" w:cs="Arial"/>
          <w:sz w:val="20"/>
        </w:rPr>
        <w:t xml:space="preserve">Opis prowadzonej działalności </w:t>
      </w:r>
      <w:r w:rsidR="0025559B" w:rsidRPr="00B7519A">
        <w:rPr>
          <w:rFonts w:ascii="Arial" w:hAnsi="Arial" w:cs="Arial"/>
          <w:sz w:val="20"/>
        </w:rPr>
        <w:t>W</w:t>
      </w:r>
      <w:r w:rsidRPr="00B7519A">
        <w:rPr>
          <w:rFonts w:ascii="Arial" w:hAnsi="Arial" w:cs="Arial"/>
          <w:sz w:val="20"/>
        </w:rPr>
        <w:t>nioskodawc</w:t>
      </w:r>
      <w:r w:rsidR="00F16380" w:rsidRPr="00B7519A">
        <w:rPr>
          <w:rFonts w:ascii="Arial" w:hAnsi="Arial" w:cs="Arial"/>
          <w:sz w:val="20"/>
        </w:rPr>
        <w:t>y</w:t>
      </w:r>
      <w:r w:rsidR="001D4A2A">
        <w:rPr>
          <w:rFonts w:ascii="Arial" w:hAnsi="Arial" w:cs="Arial"/>
          <w:sz w:val="20"/>
        </w:rPr>
        <w:t>:</w:t>
      </w:r>
      <w:r w:rsidR="009C695D" w:rsidRPr="00B7519A">
        <w:rPr>
          <w:rFonts w:ascii="Arial" w:hAnsi="Arial" w:cs="Arial"/>
          <w:sz w:val="20"/>
        </w:rPr>
        <w:tab/>
      </w:r>
    </w:p>
    <w:p w14:paraId="55D0B703" w14:textId="77777777" w:rsidR="00394CC7" w:rsidRDefault="00394CC7" w:rsidP="009C695D">
      <w:pPr>
        <w:tabs>
          <w:tab w:val="right" w:leader="dot" w:pos="9746"/>
        </w:tabs>
        <w:rPr>
          <w:rFonts w:ascii="Arial" w:hAnsi="Arial" w:cs="Arial"/>
          <w:sz w:val="20"/>
        </w:rPr>
      </w:pPr>
    </w:p>
    <w:p w14:paraId="758E1B33" w14:textId="67B65861" w:rsidR="00394CC7" w:rsidRDefault="00394CC7" w:rsidP="009C695D">
      <w:pPr>
        <w:tabs>
          <w:tab w:val="right" w:leader="dot" w:pos="9746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14:paraId="6AEE541F" w14:textId="77777777" w:rsidR="00394CC7" w:rsidRDefault="00394CC7" w:rsidP="009C695D">
      <w:pPr>
        <w:tabs>
          <w:tab w:val="right" w:leader="dot" w:pos="9746"/>
        </w:tabs>
        <w:rPr>
          <w:rFonts w:ascii="Arial" w:hAnsi="Arial" w:cs="Arial"/>
          <w:sz w:val="20"/>
        </w:rPr>
      </w:pPr>
    </w:p>
    <w:p w14:paraId="3CAC3F59" w14:textId="37071006" w:rsidR="00394CC7" w:rsidRPr="00B7519A" w:rsidRDefault="00394CC7" w:rsidP="009C695D">
      <w:pPr>
        <w:tabs>
          <w:tab w:val="right" w:leader="dot" w:pos="9746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14:paraId="0E485FFE" w14:textId="77777777" w:rsidR="00EA28BD" w:rsidRPr="0082431B" w:rsidRDefault="00EA28BD">
      <w:pPr>
        <w:rPr>
          <w:rFonts w:ascii="Calibri" w:hAnsi="Calibri" w:cs="Calibri"/>
          <w:sz w:val="16"/>
          <w:szCs w:val="16"/>
        </w:rPr>
      </w:pPr>
    </w:p>
    <w:tbl>
      <w:tblPr>
        <w:tblW w:w="849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11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</w:tblGrid>
      <w:tr w:rsidR="0082431B" w:rsidRPr="0082431B" w14:paraId="61778FBD" w14:textId="77777777" w:rsidTr="0082431B">
        <w:trPr>
          <w:trHeight w:val="308"/>
        </w:trPr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74EEC" w14:textId="77777777" w:rsidR="0065221C" w:rsidRPr="0082431B" w:rsidRDefault="0082431B" w:rsidP="00567663">
            <w:pPr>
              <w:keepLines/>
              <w:suppressAutoHyphens w:val="0"/>
              <w:spacing w:line="276" w:lineRule="auto"/>
              <w:ind w:left="-75"/>
              <w:rPr>
                <w:rFonts w:ascii="Arial" w:hAnsi="Arial" w:cs="Arial"/>
                <w:sz w:val="20"/>
                <w:lang w:eastAsia="pl-PL"/>
              </w:rPr>
            </w:pPr>
            <w:r w:rsidRPr="0082431B">
              <w:rPr>
                <w:rFonts w:ascii="Arial" w:hAnsi="Arial" w:cs="Arial"/>
                <w:sz w:val="20"/>
                <w:lang w:eastAsia="pl-PL"/>
              </w:rPr>
              <w:t>1.8 Data rozpoczęcia prowadzenia działalności:</w:t>
            </w:r>
          </w:p>
          <w:p w14:paraId="0CBB5754" w14:textId="77777777" w:rsidR="00E75176" w:rsidRPr="0082431B" w:rsidRDefault="00E75176" w:rsidP="00BD5D47">
            <w:pPr>
              <w:keepLines/>
              <w:suppressAutoHyphens w:val="0"/>
              <w:spacing w:line="276" w:lineRule="auto"/>
              <w:rPr>
                <w:rFonts w:ascii="Arial" w:hAnsi="Arial" w:cs="Arial"/>
                <w:sz w:val="20"/>
                <w:lang w:eastAsia="pl-PL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1EFB6" w14:textId="77777777" w:rsidR="00E75176" w:rsidRPr="0082431B" w:rsidRDefault="00E75176" w:rsidP="00BD5D47">
            <w:pPr>
              <w:keepNext/>
              <w:keepLines/>
              <w:suppressAutoHyphens w:val="0"/>
              <w:spacing w:line="276" w:lineRule="auto"/>
              <w:rPr>
                <w:rFonts w:ascii="Arial" w:hAnsi="Arial" w:cs="Arial"/>
                <w:sz w:val="20"/>
                <w:lang w:eastAsia="pl-PL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5C373" w14:textId="77777777" w:rsidR="00E75176" w:rsidRPr="0082431B" w:rsidRDefault="00E75176" w:rsidP="00BD5D47">
            <w:pPr>
              <w:keepNext/>
              <w:keepLines/>
              <w:suppressAutoHyphens w:val="0"/>
              <w:spacing w:line="276" w:lineRule="auto"/>
              <w:rPr>
                <w:rFonts w:ascii="Arial" w:hAnsi="Arial" w:cs="Arial"/>
                <w:sz w:val="20"/>
                <w:lang w:eastAsia="pl-PL"/>
              </w:rPr>
            </w:pPr>
            <w:r w:rsidRPr="0082431B">
              <w:rPr>
                <w:rFonts w:ascii="Arial" w:hAnsi="Arial" w:cs="Arial"/>
                <w:sz w:val="20"/>
                <w:lang w:eastAsia="pl-PL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804AB" w14:textId="77777777" w:rsidR="00E75176" w:rsidRPr="0082431B" w:rsidRDefault="00E75176" w:rsidP="00BD5D47">
            <w:pPr>
              <w:keepNext/>
              <w:keepLines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  <w:lang w:eastAsia="pl-PL"/>
              </w:rPr>
            </w:pPr>
            <w:r w:rsidRPr="0082431B">
              <w:rPr>
                <w:rFonts w:ascii="Arial" w:hAnsi="Arial" w:cs="Arial"/>
                <w:sz w:val="20"/>
                <w:lang w:eastAsia="pl-PL"/>
              </w:rPr>
              <w:t xml:space="preserve">- </w:t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7F190" w14:textId="77777777" w:rsidR="00E75176" w:rsidRPr="0082431B" w:rsidRDefault="00E75176" w:rsidP="00BD5D47">
            <w:pPr>
              <w:keepNext/>
              <w:keepLines/>
              <w:suppressAutoHyphens w:val="0"/>
              <w:spacing w:line="276" w:lineRule="auto"/>
              <w:rPr>
                <w:rFonts w:ascii="Arial" w:hAnsi="Arial" w:cs="Arial"/>
                <w:sz w:val="20"/>
                <w:lang w:eastAsia="pl-PL"/>
              </w:rPr>
            </w:pPr>
            <w:r w:rsidRPr="0082431B">
              <w:rPr>
                <w:rFonts w:ascii="Arial" w:hAnsi="Arial" w:cs="Arial"/>
                <w:sz w:val="20"/>
                <w:lang w:eastAsia="pl-PL"/>
              </w:rPr>
              <w:t> </w:t>
            </w: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AC1D5" w14:textId="77777777" w:rsidR="00E75176" w:rsidRPr="0082431B" w:rsidRDefault="00E75176" w:rsidP="00BD5D47">
            <w:pPr>
              <w:keepNext/>
              <w:keepLines/>
              <w:suppressAutoHyphens w:val="0"/>
              <w:spacing w:line="276" w:lineRule="auto"/>
              <w:rPr>
                <w:rFonts w:ascii="Arial" w:hAnsi="Arial" w:cs="Arial"/>
                <w:sz w:val="20"/>
                <w:lang w:eastAsia="pl-PL"/>
              </w:rPr>
            </w:pPr>
            <w:r w:rsidRPr="0082431B">
              <w:rPr>
                <w:rFonts w:ascii="Arial" w:hAnsi="Arial" w:cs="Arial"/>
                <w:sz w:val="20"/>
                <w:lang w:eastAsia="pl-PL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ADBC6" w14:textId="77777777" w:rsidR="00E75176" w:rsidRPr="0082431B" w:rsidRDefault="008A2CC6" w:rsidP="00BD5D47">
            <w:pPr>
              <w:keepNext/>
              <w:keepLines/>
              <w:suppressAutoHyphens w:val="0"/>
              <w:spacing w:line="276" w:lineRule="auto"/>
              <w:jc w:val="center"/>
              <w:rPr>
                <w:rFonts w:ascii="Arial" w:hAnsi="Arial" w:cs="Arial"/>
                <w:sz w:val="20"/>
                <w:lang w:eastAsia="pl-PL"/>
              </w:rPr>
            </w:pPr>
            <w:r w:rsidRPr="0082431B">
              <w:rPr>
                <w:rFonts w:ascii="Arial" w:hAnsi="Arial" w:cs="Arial"/>
                <w:sz w:val="20"/>
                <w:lang w:eastAsia="pl-PL"/>
              </w:rPr>
              <w:t>-</w:t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E2986" w14:textId="77777777" w:rsidR="00E75176" w:rsidRPr="0082431B" w:rsidRDefault="00E75176" w:rsidP="00BD5D47">
            <w:pPr>
              <w:keepNext/>
              <w:keepLines/>
              <w:suppressAutoHyphens w:val="0"/>
              <w:spacing w:line="276" w:lineRule="auto"/>
              <w:rPr>
                <w:rFonts w:ascii="Arial" w:hAnsi="Arial" w:cs="Arial"/>
                <w:sz w:val="20"/>
                <w:lang w:eastAsia="pl-PL"/>
              </w:rPr>
            </w:pPr>
            <w:r w:rsidRPr="0082431B">
              <w:rPr>
                <w:rFonts w:ascii="Arial" w:hAnsi="Arial" w:cs="Arial"/>
                <w:sz w:val="20"/>
                <w:lang w:eastAsia="pl-PL"/>
              </w:rPr>
              <w:t> </w:t>
            </w: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BD76A" w14:textId="77777777" w:rsidR="00E75176" w:rsidRPr="0082431B" w:rsidRDefault="00E75176" w:rsidP="00BD5D47">
            <w:pPr>
              <w:keepNext/>
              <w:keepLines/>
              <w:suppressAutoHyphens w:val="0"/>
              <w:spacing w:line="276" w:lineRule="auto"/>
              <w:rPr>
                <w:rFonts w:ascii="Arial" w:hAnsi="Arial" w:cs="Arial"/>
                <w:sz w:val="20"/>
                <w:lang w:eastAsia="pl-PL"/>
              </w:rPr>
            </w:pPr>
            <w:r w:rsidRPr="0082431B">
              <w:rPr>
                <w:rFonts w:ascii="Arial" w:hAnsi="Arial" w:cs="Arial"/>
                <w:sz w:val="20"/>
                <w:lang w:eastAsia="pl-PL"/>
              </w:rPr>
              <w:t> </w:t>
            </w: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3E044" w14:textId="77777777" w:rsidR="00E75176" w:rsidRPr="0082431B" w:rsidRDefault="00E75176" w:rsidP="00BD5D47">
            <w:pPr>
              <w:keepNext/>
              <w:keepLines/>
              <w:suppressAutoHyphens w:val="0"/>
              <w:spacing w:line="276" w:lineRule="auto"/>
              <w:rPr>
                <w:rFonts w:ascii="Arial" w:hAnsi="Arial" w:cs="Arial"/>
                <w:sz w:val="20"/>
                <w:lang w:eastAsia="pl-PL"/>
              </w:rPr>
            </w:pPr>
            <w:r w:rsidRPr="0082431B">
              <w:rPr>
                <w:rFonts w:ascii="Arial" w:hAnsi="Arial" w:cs="Arial"/>
                <w:sz w:val="20"/>
                <w:lang w:eastAsia="pl-PL"/>
              </w:rPr>
              <w:t> </w:t>
            </w: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F539D" w14:textId="77777777" w:rsidR="00E75176" w:rsidRPr="0082431B" w:rsidRDefault="00E75176" w:rsidP="00BD5D47">
            <w:pPr>
              <w:keepNext/>
              <w:keepLines/>
              <w:suppressAutoHyphens w:val="0"/>
              <w:spacing w:line="276" w:lineRule="auto"/>
              <w:rPr>
                <w:rFonts w:ascii="Arial" w:hAnsi="Arial" w:cs="Arial"/>
                <w:sz w:val="20"/>
                <w:lang w:eastAsia="pl-PL"/>
              </w:rPr>
            </w:pPr>
            <w:r w:rsidRPr="0082431B">
              <w:rPr>
                <w:rFonts w:ascii="Arial" w:hAnsi="Arial" w:cs="Arial"/>
                <w:sz w:val="20"/>
                <w:lang w:eastAsia="pl-PL"/>
              </w:rPr>
              <w:t> </w:t>
            </w:r>
          </w:p>
        </w:tc>
      </w:tr>
    </w:tbl>
    <w:p w14:paraId="42D24078" w14:textId="77777777" w:rsidR="00BD5D47" w:rsidRDefault="00BD5D47" w:rsidP="00BD5D47">
      <w:pPr>
        <w:tabs>
          <w:tab w:val="left" w:leader="dot" w:pos="9639"/>
        </w:tabs>
        <w:spacing w:line="276" w:lineRule="auto"/>
        <w:rPr>
          <w:rFonts w:ascii="Arial" w:hAnsi="Arial" w:cs="Arial"/>
          <w:sz w:val="20"/>
        </w:rPr>
      </w:pPr>
    </w:p>
    <w:p w14:paraId="17000A45" w14:textId="031DB78B" w:rsidR="00577C6C" w:rsidRDefault="00B662F3" w:rsidP="009C695D">
      <w:pPr>
        <w:tabs>
          <w:tab w:val="right" w:leader="dot" w:pos="9746"/>
        </w:tabs>
        <w:spacing w:line="276" w:lineRule="auto"/>
        <w:rPr>
          <w:rFonts w:ascii="Arial" w:hAnsi="Arial" w:cs="Arial"/>
          <w:sz w:val="20"/>
        </w:rPr>
      </w:pPr>
      <w:r w:rsidRPr="0082431B">
        <w:rPr>
          <w:rFonts w:ascii="Arial" w:hAnsi="Arial" w:cs="Arial"/>
          <w:sz w:val="20"/>
        </w:rPr>
        <w:t>1.</w:t>
      </w:r>
      <w:r w:rsidR="00F921B5">
        <w:rPr>
          <w:rFonts w:ascii="Arial" w:hAnsi="Arial" w:cs="Arial"/>
          <w:sz w:val="20"/>
        </w:rPr>
        <w:t>9</w:t>
      </w:r>
      <w:r w:rsidRPr="0082431B">
        <w:rPr>
          <w:rFonts w:ascii="Arial" w:hAnsi="Arial" w:cs="Arial"/>
          <w:sz w:val="20"/>
        </w:rPr>
        <w:t xml:space="preserve"> </w:t>
      </w:r>
      <w:r w:rsidR="00B22911" w:rsidRPr="0082431B">
        <w:rPr>
          <w:rFonts w:ascii="Arial" w:hAnsi="Arial" w:cs="Arial"/>
          <w:sz w:val="20"/>
        </w:rPr>
        <w:t>Oznaczenie formy prawnej prowadzonej działalnoś</w:t>
      </w:r>
      <w:r w:rsidR="009A0822">
        <w:rPr>
          <w:rFonts w:ascii="Arial" w:hAnsi="Arial" w:cs="Arial"/>
          <w:sz w:val="20"/>
        </w:rPr>
        <w:t>ci</w:t>
      </w:r>
      <w:r w:rsidR="001D4A2A">
        <w:rPr>
          <w:rFonts w:ascii="Arial" w:hAnsi="Arial" w:cs="Arial"/>
          <w:sz w:val="20"/>
        </w:rPr>
        <w:t>:</w:t>
      </w:r>
      <w:r w:rsidR="009C695D">
        <w:rPr>
          <w:rFonts w:ascii="Arial" w:hAnsi="Arial" w:cs="Arial"/>
          <w:sz w:val="20"/>
        </w:rPr>
        <w:tab/>
      </w:r>
    </w:p>
    <w:p w14:paraId="217FE0B6" w14:textId="77777777" w:rsidR="000A6939" w:rsidRDefault="000A6939" w:rsidP="00972C2F">
      <w:pPr>
        <w:tabs>
          <w:tab w:val="left" w:leader="dot" w:pos="9639"/>
        </w:tabs>
        <w:spacing w:line="276" w:lineRule="auto"/>
        <w:rPr>
          <w:rFonts w:ascii="Arial" w:hAnsi="Arial" w:cs="Arial"/>
          <w:sz w:val="20"/>
        </w:rPr>
      </w:pPr>
    </w:p>
    <w:p w14:paraId="41BE5BD7" w14:textId="4F02CA7B" w:rsidR="000A6939" w:rsidRDefault="000A6939" w:rsidP="00972C2F">
      <w:pPr>
        <w:tabs>
          <w:tab w:val="left" w:leader="dot" w:pos="9639"/>
        </w:tabs>
        <w:spacing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9C695D">
        <w:rPr>
          <w:rFonts w:ascii="Arial" w:hAnsi="Arial" w:cs="Arial"/>
          <w:sz w:val="20"/>
        </w:rPr>
        <w:t>.</w:t>
      </w:r>
    </w:p>
    <w:p w14:paraId="6E8DB251" w14:textId="77777777" w:rsidR="009A0822" w:rsidRPr="009A0822" w:rsidRDefault="00B662F3" w:rsidP="009A0822">
      <w:pPr>
        <w:pStyle w:val="Tekstpodstawowywcity31"/>
        <w:tabs>
          <w:tab w:val="left" w:pos="360"/>
        </w:tabs>
        <w:spacing w:line="360" w:lineRule="auto"/>
        <w:ind w:left="0" w:firstLine="0"/>
        <w:rPr>
          <w:rFonts w:ascii="Arial" w:hAnsi="Arial" w:cs="Arial"/>
          <w:sz w:val="20"/>
          <w:szCs w:val="20"/>
          <w:lang w:val="pl-PL"/>
        </w:rPr>
      </w:pPr>
      <w:r w:rsidRPr="009A0822">
        <w:rPr>
          <w:rFonts w:ascii="Arial" w:hAnsi="Arial" w:cs="Arial"/>
          <w:sz w:val="20"/>
          <w:szCs w:val="20"/>
          <w:lang w:val="pl-PL"/>
        </w:rPr>
        <w:t>1.</w:t>
      </w:r>
      <w:r w:rsidR="00F921B5" w:rsidRPr="009A0822">
        <w:rPr>
          <w:rFonts w:ascii="Arial" w:hAnsi="Arial" w:cs="Arial"/>
          <w:sz w:val="20"/>
          <w:szCs w:val="20"/>
          <w:lang w:val="pl-PL"/>
        </w:rPr>
        <w:t>10</w:t>
      </w:r>
      <w:r w:rsidRPr="009A0822">
        <w:rPr>
          <w:rFonts w:ascii="Arial" w:hAnsi="Arial" w:cs="Arial"/>
          <w:sz w:val="20"/>
          <w:szCs w:val="20"/>
          <w:lang w:val="pl-PL"/>
        </w:rPr>
        <w:t xml:space="preserve"> </w:t>
      </w:r>
      <w:r w:rsidR="009A0822" w:rsidRPr="009A0822">
        <w:rPr>
          <w:rFonts w:ascii="Arial" w:hAnsi="Arial" w:cs="Arial"/>
          <w:sz w:val="20"/>
          <w:szCs w:val="20"/>
          <w:shd w:val="clear" w:color="auto" w:fill="FFFFFF"/>
          <w:lang w:val="pl-PL"/>
        </w:rPr>
        <w:t>Wielkość podmiotu ubiegającego się o pomoc</w:t>
      </w:r>
      <w:r w:rsidR="00577C6C">
        <w:rPr>
          <w:rFonts w:ascii="Arial" w:hAnsi="Arial" w:cs="Arial"/>
          <w:sz w:val="20"/>
          <w:szCs w:val="20"/>
          <w:shd w:val="clear" w:color="auto" w:fill="FFFFFF"/>
          <w:lang w:val="pl-PL"/>
        </w:rPr>
        <w:t xml:space="preserve"> </w:t>
      </w:r>
      <w:r w:rsidR="00577C6C" w:rsidRPr="009A0822">
        <w:rPr>
          <w:rFonts w:ascii="Arial" w:hAnsi="Arial" w:cs="Arial"/>
          <w:sz w:val="20"/>
          <w:szCs w:val="20"/>
          <w:shd w:val="clear" w:color="auto" w:fill="FFFFFF"/>
          <w:lang w:val="pl-PL"/>
        </w:rPr>
        <w:t>(właściwe zakreślić)</w:t>
      </w:r>
      <w:r w:rsidR="009A0822" w:rsidRPr="00577C6C">
        <w:rPr>
          <w:rFonts w:ascii="Arial" w:hAnsi="Arial" w:cs="Arial"/>
          <w:sz w:val="20"/>
          <w:szCs w:val="20"/>
          <w:shd w:val="clear" w:color="auto" w:fill="FFFFFF"/>
          <w:lang w:val="pl-PL"/>
        </w:rPr>
        <w:t>:</w:t>
      </w:r>
    </w:p>
    <w:p w14:paraId="4CFEB08E" w14:textId="77777777" w:rsidR="009A0822" w:rsidRPr="009A0822" w:rsidRDefault="009A0822" w:rsidP="00577C6C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extAlignment w:val="baseline"/>
        <w:rPr>
          <w:rFonts w:ascii="Arial" w:eastAsia="Andale Sans UI" w:hAnsi="Arial" w:cs="Arial"/>
          <w:kern w:val="2"/>
          <w:sz w:val="18"/>
          <w:szCs w:val="18"/>
          <w:lang w:eastAsia="en-US" w:bidi="en-US"/>
        </w:rPr>
      </w:pPr>
      <w:r w:rsidRPr="009A0822">
        <w:rPr>
          <w:rFonts w:ascii="Arial" w:eastAsia="Andale Sans UI" w:hAnsi="Arial" w:cs="Arial"/>
          <w:kern w:val="2"/>
          <w:sz w:val="18"/>
          <w:szCs w:val="18"/>
          <w:shd w:val="clear" w:color="auto" w:fill="FFFFFF"/>
          <w:lang w:eastAsia="en-US" w:bidi="en-US"/>
        </w:rPr>
        <w:t>W rozumieniu</w:t>
      </w:r>
      <w:r w:rsidRPr="009A0822">
        <w:rPr>
          <w:rFonts w:ascii="Arial" w:eastAsia="Andale Sans UI" w:hAnsi="Arial" w:cs="Arial"/>
          <w:smallCaps/>
          <w:color w:val="000000"/>
          <w:kern w:val="2"/>
          <w:sz w:val="18"/>
          <w:szCs w:val="18"/>
          <w:shd w:val="clear" w:color="auto" w:fill="FFFFFF"/>
          <w:lang w:eastAsia="en-US" w:bidi="en-US"/>
        </w:rPr>
        <w:t xml:space="preserve"> </w:t>
      </w:r>
      <w:r w:rsidRPr="009A0822">
        <w:rPr>
          <w:rFonts w:ascii="Arial" w:eastAsia="Andale Sans UI" w:hAnsi="Arial" w:cs="Arial"/>
          <w:color w:val="000000"/>
          <w:kern w:val="2"/>
          <w:sz w:val="18"/>
          <w:szCs w:val="18"/>
          <w:shd w:val="clear" w:color="auto" w:fill="FFFFFF"/>
          <w:lang w:eastAsia="en-US" w:bidi="en-US"/>
        </w:rPr>
        <w:t xml:space="preserve">załącznika I do rozporządzenia komisji (UE) nr </w:t>
      </w:r>
      <w:r w:rsidRPr="009A0822">
        <w:rPr>
          <w:rFonts w:ascii="Arial" w:eastAsia="Andale Sans UI" w:hAnsi="Arial" w:cs="Arial"/>
          <w:iCs/>
          <w:color w:val="000000"/>
          <w:kern w:val="2"/>
          <w:sz w:val="18"/>
          <w:szCs w:val="18"/>
          <w:shd w:val="clear" w:color="auto" w:fill="FFFFFF"/>
          <w:lang w:eastAsia="en-US" w:bidi="en-US"/>
        </w:rPr>
        <w:t xml:space="preserve">651/2014 </w:t>
      </w:r>
      <w:r w:rsidRPr="009A0822">
        <w:rPr>
          <w:rFonts w:ascii="Arial" w:eastAsia="Andale Sans UI" w:hAnsi="Arial" w:cs="Arial"/>
          <w:color w:val="000000"/>
          <w:kern w:val="2"/>
          <w:sz w:val="18"/>
          <w:szCs w:val="18"/>
          <w:shd w:val="clear" w:color="auto" w:fill="FFFFFF"/>
          <w:lang w:eastAsia="en-US" w:bidi="en-US"/>
        </w:rPr>
        <w:t xml:space="preserve">z dnia 17 czerwca 2014 r. uznające niektóre rodzaje pomocy za zgodne z rynkiem wewnętrznym w zastosowaniu art. 107 i 108 Traktatu (Dz. Urz. UE L 187 </w:t>
      </w:r>
      <w:r w:rsidRPr="009A0822">
        <w:rPr>
          <w:rFonts w:ascii="Arial" w:eastAsia="Andale Sans UI" w:hAnsi="Arial" w:cs="Arial"/>
          <w:kern w:val="2"/>
          <w:sz w:val="18"/>
          <w:szCs w:val="18"/>
          <w:shd w:val="clear" w:color="auto" w:fill="FFFFFF"/>
          <w:lang w:eastAsia="en-US" w:bidi="en-US"/>
        </w:rPr>
        <w:t>z 26.06.2014, str. 1</w:t>
      </w:r>
      <w:r w:rsidRPr="009A0822">
        <w:rPr>
          <w:rFonts w:ascii="Arial" w:eastAsia="Andale Sans UI" w:hAnsi="Arial" w:cs="Arial"/>
          <w:color w:val="000000"/>
          <w:kern w:val="2"/>
          <w:sz w:val="18"/>
          <w:szCs w:val="18"/>
          <w:shd w:val="clear" w:color="auto" w:fill="FFFFFF"/>
          <w:lang w:eastAsia="en-US" w:bidi="en-US"/>
        </w:rPr>
        <w:t>).</w:t>
      </w:r>
      <w:r w:rsidRPr="009A0822">
        <w:rPr>
          <w:rFonts w:ascii="Arial" w:eastAsia="Andale Sans UI" w:hAnsi="Arial" w:cs="Arial"/>
          <w:kern w:val="2"/>
          <w:sz w:val="18"/>
          <w:szCs w:val="18"/>
          <w:shd w:val="clear" w:color="auto" w:fill="FFFFFF"/>
          <w:lang w:eastAsia="en-US" w:bidi="en-US"/>
        </w:rPr>
        <w:tab/>
      </w:r>
    </w:p>
    <w:p w14:paraId="61C81D69" w14:textId="77777777" w:rsidR="009A0822" w:rsidRPr="009A0822" w:rsidRDefault="009A0822" w:rsidP="009A0822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  <w:textAlignment w:val="baseline"/>
        <w:rPr>
          <w:rFonts w:ascii="Arial" w:eastAsia="Andale Sans UI" w:hAnsi="Arial" w:cs="Arial"/>
          <w:kern w:val="2"/>
          <w:sz w:val="20"/>
          <w:lang w:eastAsia="en-US" w:bidi="en-US"/>
        </w:rPr>
      </w:pPr>
    </w:p>
    <w:p w14:paraId="551D3F94" w14:textId="77777777" w:rsidR="009A0822" w:rsidRPr="009A0822" w:rsidRDefault="009A0822" w:rsidP="009A0822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408"/>
        </w:tabs>
        <w:spacing w:line="480" w:lineRule="auto"/>
        <w:jc w:val="both"/>
        <w:rPr>
          <w:rFonts w:ascii="Arial" w:eastAsia="Andale Sans UI" w:hAnsi="Arial" w:cs="Arial"/>
          <w:kern w:val="2"/>
          <w:sz w:val="20"/>
          <w:lang w:eastAsia="en-US" w:bidi="en-US"/>
        </w:rPr>
      </w:pPr>
      <w:r w:rsidRPr="009A0822">
        <w:rPr>
          <w:rFonts w:ascii="Arial" w:eastAsia="Andale Sans UI" w:hAnsi="Arial" w:cs="Arial"/>
          <w:kern w:val="2"/>
          <w:sz w:val="20"/>
          <w:shd w:val="clear" w:color="auto" w:fill="FFFFFF"/>
          <w:lang w:eastAsia="en-US" w:bidi="en-US"/>
        </w:rPr>
        <w:t xml:space="preserve">               </w:t>
      </w:r>
      <w:r w:rsidRPr="009A0822">
        <w:rPr>
          <w:rFonts w:ascii="Arial" w:eastAsia="Andale Sans UI" w:hAnsi="Arial" w:cs="Arial"/>
          <w:kern w:val="2"/>
          <w:sz w:val="20"/>
          <w:shd w:val="clear" w:color="auto" w:fill="FFFFFF"/>
          <w:lang w:eastAsia="en-US" w:bidi="en-US"/>
        </w:rPr>
        <w:fldChar w:fldCharType="begin">
          <w:ffData>
            <w:name w:val="Wybór18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18"/>
      <w:r w:rsidRPr="009A0822">
        <w:rPr>
          <w:rFonts w:ascii="Arial" w:eastAsia="Andale Sans UI" w:hAnsi="Arial" w:cs="Arial"/>
          <w:kern w:val="2"/>
          <w:sz w:val="20"/>
          <w:shd w:val="clear" w:color="auto" w:fill="FFFFFF"/>
          <w:lang w:eastAsia="en-US" w:bidi="en-US"/>
        </w:rPr>
        <w:instrText xml:space="preserve"> FORMCHECKBOX </w:instrText>
      </w:r>
      <w:r w:rsidRPr="009A0822">
        <w:rPr>
          <w:rFonts w:ascii="Arial" w:eastAsia="Andale Sans UI" w:hAnsi="Arial" w:cs="Arial"/>
          <w:kern w:val="2"/>
          <w:sz w:val="20"/>
          <w:shd w:val="clear" w:color="auto" w:fill="FFFFFF"/>
          <w:lang w:eastAsia="en-US" w:bidi="en-US"/>
        </w:rPr>
      </w:r>
      <w:r w:rsidRPr="009A0822">
        <w:rPr>
          <w:rFonts w:ascii="Arial" w:eastAsia="Andale Sans UI" w:hAnsi="Arial" w:cs="Arial"/>
          <w:kern w:val="2"/>
          <w:sz w:val="20"/>
          <w:shd w:val="clear" w:color="auto" w:fill="FFFFFF"/>
          <w:lang w:eastAsia="en-US" w:bidi="en-US"/>
        </w:rPr>
        <w:fldChar w:fldCharType="separate"/>
      </w:r>
      <w:r w:rsidRPr="009A0822">
        <w:rPr>
          <w:rFonts w:ascii="Arial" w:eastAsia="Andale Sans UI" w:hAnsi="Arial" w:cs="Arial"/>
          <w:kern w:val="2"/>
          <w:sz w:val="20"/>
          <w:shd w:val="clear" w:color="auto" w:fill="FFFFFF"/>
          <w:lang w:eastAsia="en-US" w:bidi="en-US"/>
        </w:rPr>
        <w:fldChar w:fldCharType="end"/>
      </w:r>
      <w:bookmarkEnd w:id="1"/>
      <w:r w:rsidRPr="009A0822">
        <w:rPr>
          <w:rFonts w:ascii="Arial" w:eastAsia="Andale Sans UI" w:hAnsi="Arial" w:cs="Arial"/>
          <w:kern w:val="2"/>
          <w:sz w:val="20"/>
          <w:shd w:val="clear" w:color="auto" w:fill="FFFFFF"/>
          <w:lang w:eastAsia="en-US" w:bidi="en-US"/>
        </w:rPr>
        <w:t xml:space="preserve">   Mikro          </w:t>
      </w:r>
      <w:r w:rsidRPr="009A0822">
        <w:rPr>
          <w:rFonts w:ascii="Arial" w:eastAsia="Andale Sans UI" w:hAnsi="Arial" w:cs="Arial"/>
          <w:kern w:val="2"/>
          <w:sz w:val="20"/>
          <w:shd w:val="clear" w:color="auto" w:fill="FFFFFF"/>
          <w:lang w:eastAsia="en-US" w:bidi="en-US"/>
        </w:rPr>
        <w:fldChar w:fldCharType="begin">
          <w:ffData>
            <w:name w:val="Wybór19"/>
            <w:enabled/>
            <w:calcOnExit w:val="0"/>
            <w:checkBox>
              <w:sizeAuto/>
              <w:default w:val="0"/>
            </w:checkBox>
          </w:ffData>
        </w:fldChar>
      </w:r>
      <w:bookmarkStart w:id="2" w:name="Wybór19"/>
      <w:r w:rsidRPr="009A0822">
        <w:rPr>
          <w:rFonts w:ascii="Arial" w:eastAsia="Andale Sans UI" w:hAnsi="Arial" w:cs="Arial"/>
          <w:kern w:val="2"/>
          <w:sz w:val="20"/>
          <w:shd w:val="clear" w:color="auto" w:fill="FFFFFF"/>
          <w:lang w:eastAsia="en-US" w:bidi="en-US"/>
        </w:rPr>
        <w:instrText xml:space="preserve"> FORMCHECKBOX </w:instrText>
      </w:r>
      <w:r w:rsidRPr="009A0822">
        <w:rPr>
          <w:rFonts w:ascii="Arial" w:eastAsia="Andale Sans UI" w:hAnsi="Arial" w:cs="Arial"/>
          <w:kern w:val="2"/>
          <w:sz w:val="20"/>
          <w:shd w:val="clear" w:color="auto" w:fill="FFFFFF"/>
          <w:lang w:eastAsia="en-US" w:bidi="en-US"/>
        </w:rPr>
      </w:r>
      <w:r w:rsidRPr="009A0822">
        <w:rPr>
          <w:rFonts w:ascii="Arial" w:eastAsia="Andale Sans UI" w:hAnsi="Arial" w:cs="Arial"/>
          <w:kern w:val="2"/>
          <w:sz w:val="20"/>
          <w:shd w:val="clear" w:color="auto" w:fill="FFFFFF"/>
          <w:lang w:eastAsia="en-US" w:bidi="en-US"/>
        </w:rPr>
        <w:fldChar w:fldCharType="separate"/>
      </w:r>
      <w:r w:rsidRPr="009A0822">
        <w:rPr>
          <w:rFonts w:ascii="Arial" w:eastAsia="Andale Sans UI" w:hAnsi="Arial" w:cs="Arial"/>
          <w:kern w:val="2"/>
          <w:sz w:val="20"/>
          <w:shd w:val="clear" w:color="auto" w:fill="FFFFFF"/>
          <w:lang w:eastAsia="en-US" w:bidi="en-US"/>
        </w:rPr>
        <w:fldChar w:fldCharType="end"/>
      </w:r>
      <w:bookmarkEnd w:id="2"/>
      <w:r w:rsidRPr="009A0822">
        <w:rPr>
          <w:rFonts w:ascii="Arial" w:eastAsia="Andale Sans UI" w:hAnsi="Arial" w:cs="Arial"/>
          <w:kern w:val="2"/>
          <w:sz w:val="20"/>
          <w:shd w:val="clear" w:color="auto" w:fill="FFFFFF"/>
          <w:lang w:eastAsia="en-US" w:bidi="en-US"/>
        </w:rPr>
        <w:t xml:space="preserve"> Mały          </w:t>
      </w:r>
      <w:r w:rsidRPr="009A0822">
        <w:rPr>
          <w:rFonts w:ascii="Arial" w:eastAsia="Andale Sans UI" w:hAnsi="Arial" w:cs="Arial"/>
          <w:kern w:val="2"/>
          <w:sz w:val="20"/>
          <w:shd w:val="clear" w:color="auto" w:fill="FFFFFF"/>
          <w:lang w:eastAsia="en-US" w:bidi="en-US"/>
        </w:rPr>
        <w:fldChar w:fldCharType="begin">
          <w:ffData>
            <w:name w:val="Wybór20"/>
            <w:enabled/>
            <w:calcOnExit w:val="0"/>
            <w:checkBox>
              <w:sizeAuto/>
              <w:default w:val="0"/>
            </w:checkBox>
          </w:ffData>
        </w:fldChar>
      </w:r>
      <w:bookmarkStart w:id="3" w:name="Wybór20"/>
      <w:r w:rsidRPr="009A0822">
        <w:rPr>
          <w:rFonts w:ascii="Arial" w:eastAsia="Andale Sans UI" w:hAnsi="Arial" w:cs="Arial"/>
          <w:kern w:val="2"/>
          <w:sz w:val="20"/>
          <w:shd w:val="clear" w:color="auto" w:fill="FFFFFF"/>
          <w:lang w:eastAsia="en-US" w:bidi="en-US"/>
        </w:rPr>
        <w:instrText xml:space="preserve"> FORMCHECKBOX </w:instrText>
      </w:r>
      <w:r w:rsidRPr="009A0822">
        <w:rPr>
          <w:rFonts w:ascii="Arial" w:eastAsia="Andale Sans UI" w:hAnsi="Arial" w:cs="Arial"/>
          <w:kern w:val="2"/>
          <w:sz w:val="20"/>
          <w:shd w:val="clear" w:color="auto" w:fill="FFFFFF"/>
          <w:lang w:eastAsia="en-US" w:bidi="en-US"/>
        </w:rPr>
      </w:r>
      <w:r w:rsidRPr="009A0822">
        <w:rPr>
          <w:rFonts w:ascii="Arial" w:eastAsia="Andale Sans UI" w:hAnsi="Arial" w:cs="Arial"/>
          <w:kern w:val="2"/>
          <w:sz w:val="20"/>
          <w:shd w:val="clear" w:color="auto" w:fill="FFFFFF"/>
          <w:lang w:eastAsia="en-US" w:bidi="en-US"/>
        </w:rPr>
        <w:fldChar w:fldCharType="separate"/>
      </w:r>
      <w:r w:rsidRPr="009A0822">
        <w:rPr>
          <w:rFonts w:ascii="Arial" w:eastAsia="Andale Sans UI" w:hAnsi="Arial" w:cs="Arial"/>
          <w:kern w:val="2"/>
          <w:sz w:val="20"/>
          <w:shd w:val="clear" w:color="auto" w:fill="FFFFFF"/>
          <w:lang w:eastAsia="en-US" w:bidi="en-US"/>
        </w:rPr>
        <w:fldChar w:fldCharType="end"/>
      </w:r>
      <w:bookmarkEnd w:id="3"/>
      <w:r w:rsidRPr="009A0822">
        <w:rPr>
          <w:rFonts w:ascii="Arial" w:eastAsia="Andale Sans UI" w:hAnsi="Arial" w:cs="Arial"/>
          <w:kern w:val="2"/>
          <w:sz w:val="20"/>
          <w:shd w:val="clear" w:color="auto" w:fill="FFFFFF"/>
          <w:lang w:eastAsia="en-US" w:bidi="en-US"/>
        </w:rPr>
        <w:t xml:space="preserve">  Średni         </w:t>
      </w:r>
      <w:r w:rsidRPr="009A0822">
        <w:rPr>
          <w:rFonts w:ascii="Arial" w:eastAsia="Andale Sans UI" w:hAnsi="Arial" w:cs="Arial"/>
          <w:kern w:val="2"/>
          <w:sz w:val="20"/>
          <w:shd w:val="clear" w:color="auto" w:fill="FFFFFF"/>
          <w:lang w:eastAsia="en-US" w:bidi="en-US"/>
        </w:rPr>
        <w:fldChar w:fldCharType="begin">
          <w:ffData>
            <w:name w:val="Wybór2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Wybór21"/>
      <w:r w:rsidRPr="009A0822">
        <w:rPr>
          <w:rFonts w:ascii="Arial" w:eastAsia="Andale Sans UI" w:hAnsi="Arial" w:cs="Arial"/>
          <w:kern w:val="2"/>
          <w:sz w:val="20"/>
          <w:shd w:val="clear" w:color="auto" w:fill="FFFFFF"/>
          <w:lang w:eastAsia="en-US" w:bidi="en-US"/>
        </w:rPr>
        <w:instrText xml:space="preserve"> FORMCHECKBOX </w:instrText>
      </w:r>
      <w:r w:rsidRPr="009A0822">
        <w:rPr>
          <w:rFonts w:ascii="Arial" w:eastAsia="Andale Sans UI" w:hAnsi="Arial" w:cs="Arial"/>
          <w:kern w:val="2"/>
          <w:sz w:val="20"/>
          <w:shd w:val="clear" w:color="auto" w:fill="FFFFFF"/>
          <w:lang w:eastAsia="en-US" w:bidi="en-US"/>
        </w:rPr>
      </w:r>
      <w:r w:rsidRPr="009A0822">
        <w:rPr>
          <w:rFonts w:ascii="Arial" w:eastAsia="Andale Sans UI" w:hAnsi="Arial" w:cs="Arial"/>
          <w:kern w:val="2"/>
          <w:sz w:val="20"/>
          <w:shd w:val="clear" w:color="auto" w:fill="FFFFFF"/>
          <w:lang w:eastAsia="en-US" w:bidi="en-US"/>
        </w:rPr>
        <w:fldChar w:fldCharType="separate"/>
      </w:r>
      <w:r w:rsidRPr="009A0822">
        <w:rPr>
          <w:rFonts w:ascii="Arial" w:eastAsia="Andale Sans UI" w:hAnsi="Arial" w:cs="Arial"/>
          <w:kern w:val="2"/>
          <w:sz w:val="20"/>
          <w:shd w:val="clear" w:color="auto" w:fill="FFFFFF"/>
          <w:lang w:eastAsia="en-US" w:bidi="en-US"/>
        </w:rPr>
        <w:fldChar w:fldCharType="end"/>
      </w:r>
      <w:bookmarkEnd w:id="4"/>
      <w:r w:rsidRPr="009A0822">
        <w:rPr>
          <w:rFonts w:ascii="Arial" w:eastAsia="Andale Sans UI" w:hAnsi="Arial" w:cs="Arial"/>
          <w:kern w:val="2"/>
          <w:sz w:val="20"/>
          <w:shd w:val="clear" w:color="auto" w:fill="FFFFFF"/>
          <w:lang w:eastAsia="en-US" w:bidi="en-US"/>
        </w:rPr>
        <w:t xml:space="preserve">  Inny </w:t>
      </w:r>
    </w:p>
    <w:p w14:paraId="5E1CE2F6" w14:textId="26BF713A" w:rsidR="005940C6" w:rsidRPr="009A0822" w:rsidRDefault="009A0822" w:rsidP="009C695D">
      <w:pPr>
        <w:tabs>
          <w:tab w:val="right" w:leader="dot" w:pos="9746"/>
        </w:tabs>
        <w:rPr>
          <w:rFonts w:ascii="Arial" w:hAnsi="Arial" w:cs="Arial"/>
          <w:sz w:val="20"/>
        </w:rPr>
      </w:pPr>
      <w:r w:rsidRPr="009A0822">
        <w:rPr>
          <w:rFonts w:ascii="Arial" w:hAnsi="Arial" w:cs="Arial"/>
          <w:sz w:val="20"/>
        </w:rPr>
        <w:t xml:space="preserve">1.11 </w:t>
      </w:r>
      <w:r w:rsidR="008B6895" w:rsidRPr="009A0822">
        <w:rPr>
          <w:rFonts w:ascii="Arial" w:hAnsi="Arial" w:cs="Arial"/>
          <w:sz w:val="20"/>
        </w:rPr>
        <w:t xml:space="preserve">Forma </w:t>
      </w:r>
      <w:r w:rsidR="00F16209" w:rsidRPr="009A0822">
        <w:rPr>
          <w:rFonts w:ascii="Arial" w:hAnsi="Arial" w:cs="Arial"/>
          <w:sz w:val="20"/>
        </w:rPr>
        <w:t>opodatkowania</w:t>
      </w:r>
      <w:r w:rsidR="000D5D7C" w:rsidRPr="009A0822">
        <w:rPr>
          <w:rFonts w:ascii="Arial" w:hAnsi="Arial" w:cs="Arial"/>
          <w:sz w:val="20"/>
        </w:rPr>
        <w:t>:</w:t>
      </w:r>
      <w:r w:rsidR="00F16209" w:rsidRPr="009A0822">
        <w:rPr>
          <w:rFonts w:ascii="Arial" w:hAnsi="Arial" w:cs="Arial"/>
          <w:sz w:val="20"/>
        </w:rPr>
        <w:t xml:space="preserve"> </w:t>
      </w:r>
      <w:r w:rsidR="009C695D" w:rsidRPr="009A0822">
        <w:rPr>
          <w:rFonts w:ascii="Arial" w:hAnsi="Arial" w:cs="Arial"/>
          <w:sz w:val="20"/>
        </w:rPr>
        <w:tab/>
      </w:r>
    </w:p>
    <w:p w14:paraId="153BDB2D" w14:textId="77777777" w:rsidR="005940C6" w:rsidRDefault="005940C6" w:rsidP="005940C6">
      <w:pPr>
        <w:pStyle w:val="Tekstpodstawowy"/>
        <w:jc w:val="left"/>
        <w:rPr>
          <w:rFonts w:ascii="Arial" w:eastAsia="Andale Sans UI" w:hAnsi="Arial" w:cs="Arial"/>
          <w:b w:val="0"/>
          <w:bCs/>
          <w:kern w:val="2"/>
          <w:sz w:val="20"/>
          <w:shd w:val="clear" w:color="auto" w:fill="FFFFFF"/>
          <w:lang w:eastAsia="en-US" w:bidi="en-US"/>
        </w:rPr>
      </w:pPr>
    </w:p>
    <w:p w14:paraId="3453FEBA" w14:textId="77777777" w:rsidR="009A0822" w:rsidRDefault="009A0822" w:rsidP="005940C6">
      <w:pPr>
        <w:pStyle w:val="Tekstpodstawowy"/>
        <w:jc w:val="left"/>
        <w:rPr>
          <w:rFonts w:ascii="Arial" w:eastAsia="Andale Sans UI" w:hAnsi="Arial" w:cs="Arial"/>
          <w:b w:val="0"/>
          <w:bCs/>
          <w:kern w:val="2"/>
          <w:sz w:val="20"/>
          <w:shd w:val="clear" w:color="auto" w:fill="FFFFFF"/>
          <w:lang w:eastAsia="en-US" w:bidi="en-US"/>
        </w:rPr>
      </w:pPr>
      <w:r w:rsidRPr="009A0822">
        <w:rPr>
          <w:rFonts w:ascii="Arial" w:eastAsia="Andale Sans UI" w:hAnsi="Arial" w:cs="Arial"/>
          <w:b w:val="0"/>
          <w:bCs/>
          <w:kern w:val="2"/>
          <w:sz w:val="20"/>
          <w:shd w:val="clear" w:color="auto" w:fill="FFFFFF"/>
          <w:lang w:eastAsia="en-US" w:bidi="en-US"/>
        </w:rPr>
        <w:t>1.12 Płatnik podatku VAT (właściwe zakreślić)</w:t>
      </w:r>
    </w:p>
    <w:p w14:paraId="4CEF3E31" w14:textId="77777777" w:rsidR="00567663" w:rsidRPr="009A0822" w:rsidRDefault="00567663" w:rsidP="005940C6">
      <w:pPr>
        <w:pStyle w:val="Tekstpodstawowy"/>
        <w:jc w:val="left"/>
        <w:rPr>
          <w:rFonts w:ascii="Arial" w:eastAsia="Andale Sans UI" w:hAnsi="Arial" w:cs="Arial"/>
          <w:b w:val="0"/>
          <w:bCs/>
          <w:kern w:val="2"/>
          <w:sz w:val="20"/>
          <w:shd w:val="clear" w:color="auto" w:fill="FFFFFF"/>
          <w:lang w:eastAsia="en-US" w:bidi="en-US"/>
        </w:rPr>
      </w:pPr>
    </w:p>
    <w:p w14:paraId="155FF3F3" w14:textId="77777777" w:rsidR="008B4D84" w:rsidRPr="009A0822" w:rsidRDefault="000D5D7C" w:rsidP="000D5D7C">
      <w:pPr>
        <w:pStyle w:val="Tekstpodstawowy"/>
        <w:spacing w:line="360" w:lineRule="auto"/>
        <w:ind w:left="426"/>
        <w:jc w:val="left"/>
        <w:rPr>
          <w:rFonts w:ascii="Arial" w:hAnsi="Arial" w:cs="Arial"/>
          <w:b w:val="0"/>
          <w:bCs/>
          <w:sz w:val="20"/>
        </w:rPr>
      </w:pPr>
      <w:r w:rsidRPr="009A0822">
        <w:rPr>
          <w:rFonts w:ascii="Arial" w:hAnsi="Arial" w:cs="Arial"/>
          <w:b w:val="0"/>
          <w:bCs/>
          <w:sz w:val="20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</w:checkBox>
          </w:ffData>
        </w:fldChar>
      </w:r>
      <w:bookmarkStart w:id="5" w:name="Wybór7"/>
      <w:r w:rsidRPr="009A0822">
        <w:rPr>
          <w:rFonts w:ascii="Arial" w:hAnsi="Arial" w:cs="Arial"/>
          <w:b w:val="0"/>
          <w:bCs/>
          <w:sz w:val="20"/>
        </w:rPr>
        <w:instrText xml:space="preserve"> FORMCHECKBOX </w:instrText>
      </w:r>
      <w:r w:rsidRPr="009A0822">
        <w:rPr>
          <w:rFonts w:ascii="Arial" w:hAnsi="Arial" w:cs="Arial"/>
          <w:b w:val="0"/>
          <w:bCs/>
          <w:sz w:val="20"/>
        </w:rPr>
      </w:r>
      <w:r w:rsidRPr="009A0822">
        <w:rPr>
          <w:rFonts w:ascii="Arial" w:hAnsi="Arial" w:cs="Arial"/>
          <w:b w:val="0"/>
          <w:bCs/>
          <w:sz w:val="20"/>
        </w:rPr>
        <w:fldChar w:fldCharType="separate"/>
      </w:r>
      <w:r w:rsidRPr="009A0822">
        <w:rPr>
          <w:rFonts w:ascii="Arial" w:hAnsi="Arial" w:cs="Arial"/>
          <w:b w:val="0"/>
          <w:bCs/>
          <w:sz w:val="20"/>
        </w:rPr>
        <w:fldChar w:fldCharType="end"/>
      </w:r>
      <w:bookmarkEnd w:id="5"/>
      <w:r w:rsidR="008B4D84" w:rsidRPr="009A0822">
        <w:rPr>
          <w:rFonts w:ascii="Arial" w:hAnsi="Arial" w:cs="Arial"/>
          <w:b w:val="0"/>
          <w:bCs/>
          <w:sz w:val="20"/>
        </w:rPr>
        <w:t xml:space="preserve"> wnioskodawca jest czynnym podatnikiem VAT</w:t>
      </w:r>
    </w:p>
    <w:p w14:paraId="1D1E649B" w14:textId="77777777" w:rsidR="008B4D84" w:rsidRPr="009A0822" w:rsidRDefault="000D5D7C" w:rsidP="000D5D7C">
      <w:pPr>
        <w:pStyle w:val="Tekstpodstawowy"/>
        <w:spacing w:line="360" w:lineRule="auto"/>
        <w:ind w:left="426"/>
        <w:jc w:val="left"/>
        <w:rPr>
          <w:rFonts w:ascii="Arial" w:hAnsi="Arial" w:cs="Arial"/>
          <w:b w:val="0"/>
          <w:bCs/>
          <w:sz w:val="20"/>
        </w:rPr>
      </w:pPr>
      <w:r w:rsidRPr="009A0822">
        <w:rPr>
          <w:rFonts w:ascii="Arial" w:hAnsi="Arial" w:cs="Arial"/>
          <w:b w:val="0"/>
          <w:bCs/>
          <w:sz w:val="20"/>
        </w:rPr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bookmarkStart w:id="6" w:name="Wybór8"/>
      <w:r w:rsidRPr="009A0822">
        <w:rPr>
          <w:rFonts w:ascii="Arial" w:hAnsi="Arial" w:cs="Arial"/>
          <w:b w:val="0"/>
          <w:bCs/>
          <w:sz w:val="20"/>
        </w:rPr>
        <w:instrText xml:space="preserve"> FORMCHECKBOX </w:instrText>
      </w:r>
      <w:r w:rsidRPr="009A0822">
        <w:rPr>
          <w:rFonts w:ascii="Arial" w:hAnsi="Arial" w:cs="Arial"/>
          <w:b w:val="0"/>
          <w:bCs/>
          <w:sz w:val="20"/>
        </w:rPr>
      </w:r>
      <w:r w:rsidRPr="009A0822">
        <w:rPr>
          <w:rFonts w:ascii="Arial" w:hAnsi="Arial" w:cs="Arial"/>
          <w:b w:val="0"/>
          <w:bCs/>
          <w:sz w:val="20"/>
        </w:rPr>
        <w:fldChar w:fldCharType="separate"/>
      </w:r>
      <w:r w:rsidRPr="009A0822">
        <w:rPr>
          <w:rFonts w:ascii="Arial" w:hAnsi="Arial" w:cs="Arial"/>
          <w:b w:val="0"/>
          <w:bCs/>
          <w:sz w:val="20"/>
        </w:rPr>
        <w:fldChar w:fldCharType="end"/>
      </w:r>
      <w:bookmarkEnd w:id="6"/>
      <w:r w:rsidR="008B4D84" w:rsidRPr="009A0822">
        <w:rPr>
          <w:rFonts w:ascii="Arial" w:hAnsi="Arial" w:cs="Arial"/>
          <w:b w:val="0"/>
          <w:bCs/>
          <w:sz w:val="20"/>
        </w:rPr>
        <w:t xml:space="preserve"> wnioskodawca nie jest czynnym podatnikiem VAT</w:t>
      </w:r>
    </w:p>
    <w:p w14:paraId="3206520C" w14:textId="77777777" w:rsidR="0046498A" w:rsidRPr="0082431B" w:rsidRDefault="00B662F3" w:rsidP="00800526">
      <w:pPr>
        <w:spacing w:before="240" w:line="360" w:lineRule="auto"/>
        <w:rPr>
          <w:rFonts w:ascii="Arial" w:hAnsi="Arial" w:cs="Arial"/>
          <w:sz w:val="20"/>
          <w:u w:val="single"/>
        </w:rPr>
      </w:pPr>
      <w:r w:rsidRPr="009A0822">
        <w:rPr>
          <w:rFonts w:ascii="Arial" w:hAnsi="Arial" w:cs="Arial"/>
          <w:sz w:val="20"/>
        </w:rPr>
        <w:t>1.1</w:t>
      </w:r>
      <w:r w:rsidR="00577C6C">
        <w:rPr>
          <w:rFonts w:ascii="Arial" w:hAnsi="Arial" w:cs="Arial"/>
          <w:sz w:val="20"/>
        </w:rPr>
        <w:t>3</w:t>
      </w:r>
      <w:r w:rsidRPr="00577C6C">
        <w:rPr>
          <w:rFonts w:ascii="Arial" w:hAnsi="Arial" w:cs="Arial"/>
          <w:sz w:val="20"/>
        </w:rPr>
        <w:t xml:space="preserve"> </w:t>
      </w:r>
      <w:r w:rsidR="0046498A" w:rsidRPr="00577C6C">
        <w:rPr>
          <w:rFonts w:ascii="Arial" w:hAnsi="Arial" w:cs="Arial"/>
          <w:sz w:val="20"/>
        </w:rPr>
        <w:t>Osoba upoważniona do kontaktu w sprawie realizacji przedmiotowego wniosku:</w:t>
      </w:r>
    </w:p>
    <w:p w14:paraId="378651A1" w14:textId="3327FAC1" w:rsidR="000D5D7C" w:rsidRPr="0082431B" w:rsidRDefault="0046498A" w:rsidP="009C695D">
      <w:pPr>
        <w:tabs>
          <w:tab w:val="right" w:leader="dot" w:pos="9746"/>
        </w:tabs>
        <w:spacing w:line="360" w:lineRule="auto"/>
        <w:rPr>
          <w:rFonts w:ascii="Arial" w:hAnsi="Arial" w:cs="Arial"/>
          <w:sz w:val="20"/>
        </w:rPr>
      </w:pPr>
      <w:r w:rsidRPr="0082431B">
        <w:rPr>
          <w:rFonts w:ascii="Arial" w:hAnsi="Arial" w:cs="Arial"/>
          <w:sz w:val="20"/>
        </w:rPr>
        <w:t xml:space="preserve">Imię i nazwisko: </w:t>
      </w:r>
      <w:r w:rsidR="009C695D" w:rsidRPr="0082431B">
        <w:rPr>
          <w:rFonts w:ascii="Arial" w:hAnsi="Arial" w:cs="Arial"/>
          <w:sz w:val="20"/>
        </w:rPr>
        <w:tab/>
      </w:r>
    </w:p>
    <w:p w14:paraId="36F65AF7" w14:textId="5D3E6397" w:rsidR="0046498A" w:rsidRPr="0082431B" w:rsidRDefault="000D5D7C" w:rsidP="009C695D">
      <w:pPr>
        <w:tabs>
          <w:tab w:val="right" w:leader="dot" w:pos="9746"/>
        </w:tabs>
        <w:spacing w:line="360" w:lineRule="auto"/>
        <w:rPr>
          <w:rFonts w:ascii="Arial" w:hAnsi="Arial" w:cs="Arial"/>
          <w:sz w:val="20"/>
        </w:rPr>
      </w:pPr>
      <w:r w:rsidRPr="0082431B">
        <w:rPr>
          <w:rFonts w:ascii="Arial" w:hAnsi="Arial" w:cs="Arial"/>
          <w:sz w:val="20"/>
        </w:rPr>
        <w:t>S</w:t>
      </w:r>
      <w:r w:rsidR="0046498A" w:rsidRPr="0082431B">
        <w:rPr>
          <w:rFonts w:ascii="Arial" w:hAnsi="Arial" w:cs="Arial"/>
          <w:sz w:val="20"/>
        </w:rPr>
        <w:t>tanowisko</w:t>
      </w:r>
      <w:r w:rsidRPr="0082431B">
        <w:rPr>
          <w:rFonts w:ascii="Arial" w:hAnsi="Arial" w:cs="Arial"/>
          <w:sz w:val="20"/>
        </w:rPr>
        <w:t>:</w:t>
      </w:r>
      <w:r w:rsidR="0046498A" w:rsidRPr="0082431B">
        <w:rPr>
          <w:rFonts w:ascii="Arial" w:hAnsi="Arial" w:cs="Arial"/>
          <w:sz w:val="20"/>
        </w:rPr>
        <w:t xml:space="preserve"> </w:t>
      </w:r>
      <w:r w:rsidR="009C695D" w:rsidRPr="0082431B">
        <w:rPr>
          <w:rFonts w:ascii="Arial" w:hAnsi="Arial" w:cs="Arial"/>
          <w:sz w:val="20"/>
        </w:rPr>
        <w:tab/>
      </w:r>
    </w:p>
    <w:p w14:paraId="240C8887" w14:textId="56216EB7" w:rsidR="00762C2A" w:rsidRPr="0082431B" w:rsidRDefault="0046498A" w:rsidP="00394CC7">
      <w:pPr>
        <w:tabs>
          <w:tab w:val="left" w:pos="4111"/>
          <w:tab w:val="right" w:leader="dot" w:pos="9746"/>
        </w:tabs>
        <w:spacing w:line="360" w:lineRule="auto"/>
        <w:rPr>
          <w:rFonts w:ascii="Arial" w:hAnsi="Arial" w:cs="Arial"/>
          <w:sz w:val="20"/>
        </w:rPr>
      </w:pPr>
      <w:r w:rsidRPr="0082431B">
        <w:rPr>
          <w:rFonts w:ascii="Arial" w:hAnsi="Arial" w:cs="Arial"/>
          <w:sz w:val="20"/>
        </w:rPr>
        <w:t>Telefon</w:t>
      </w:r>
      <w:r w:rsidR="000D5D7C" w:rsidRPr="0082431B">
        <w:rPr>
          <w:rFonts w:ascii="Arial" w:hAnsi="Arial" w:cs="Arial"/>
          <w:sz w:val="20"/>
        </w:rPr>
        <w:t>:</w:t>
      </w:r>
      <w:r w:rsidRPr="0082431B">
        <w:rPr>
          <w:rFonts w:ascii="Arial" w:hAnsi="Arial" w:cs="Arial"/>
          <w:sz w:val="20"/>
        </w:rPr>
        <w:t xml:space="preserve"> </w:t>
      </w:r>
      <w:r w:rsidR="00394CC7">
        <w:rPr>
          <w:rFonts w:ascii="Arial" w:hAnsi="Arial" w:cs="Arial"/>
          <w:sz w:val="20"/>
        </w:rPr>
        <w:t>………………………………………</w:t>
      </w:r>
      <w:r w:rsidR="00D71BF3">
        <w:rPr>
          <w:rFonts w:ascii="Arial" w:hAnsi="Arial" w:cs="Arial"/>
          <w:sz w:val="20"/>
        </w:rPr>
        <w:t>..</w:t>
      </w:r>
      <w:r w:rsidR="00105B91">
        <w:rPr>
          <w:rFonts w:ascii="Arial" w:hAnsi="Arial" w:cs="Arial"/>
          <w:sz w:val="20"/>
        </w:rPr>
        <w:t xml:space="preserve"> e</w:t>
      </w:r>
      <w:r w:rsidR="000D5D7C" w:rsidRPr="0082431B">
        <w:rPr>
          <w:rFonts w:ascii="Arial" w:hAnsi="Arial" w:cs="Arial"/>
          <w:sz w:val="20"/>
        </w:rPr>
        <w:t>-</w:t>
      </w:r>
      <w:r w:rsidR="00762C2A" w:rsidRPr="0082431B">
        <w:rPr>
          <w:rFonts w:ascii="Arial" w:hAnsi="Arial" w:cs="Arial"/>
          <w:sz w:val="20"/>
        </w:rPr>
        <w:t>mail</w:t>
      </w:r>
      <w:r w:rsidR="000D5D7C" w:rsidRPr="0082431B">
        <w:rPr>
          <w:rFonts w:ascii="Arial" w:hAnsi="Arial" w:cs="Arial"/>
          <w:sz w:val="20"/>
        </w:rPr>
        <w:t>:</w:t>
      </w:r>
      <w:r w:rsidR="00762C2A" w:rsidRPr="0082431B">
        <w:rPr>
          <w:rFonts w:ascii="Arial" w:hAnsi="Arial" w:cs="Arial"/>
          <w:sz w:val="20"/>
        </w:rPr>
        <w:t xml:space="preserve"> </w:t>
      </w:r>
      <w:r w:rsidR="009C695D" w:rsidRPr="0082431B">
        <w:rPr>
          <w:rFonts w:ascii="Arial" w:hAnsi="Arial" w:cs="Arial"/>
          <w:sz w:val="20"/>
        </w:rPr>
        <w:tab/>
      </w:r>
    </w:p>
    <w:p w14:paraId="0FDE71DF" w14:textId="77777777" w:rsidR="00053DD9" w:rsidRPr="0082431B" w:rsidRDefault="00B662F3" w:rsidP="00053DD9">
      <w:pPr>
        <w:spacing w:before="240" w:line="360" w:lineRule="auto"/>
        <w:rPr>
          <w:rFonts w:ascii="Arial" w:hAnsi="Arial" w:cs="Arial"/>
          <w:sz w:val="20"/>
          <w:u w:val="single"/>
        </w:rPr>
      </w:pPr>
      <w:r w:rsidRPr="0082431B">
        <w:rPr>
          <w:rFonts w:ascii="Arial" w:hAnsi="Arial" w:cs="Arial"/>
          <w:sz w:val="20"/>
        </w:rPr>
        <w:t>1.</w:t>
      </w:r>
      <w:r w:rsidRPr="00577C6C">
        <w:rPr>
          <w:rFonts w:ascii="Arial" w:hAnsi="Arial" w:cs="Arial"/>
          <w:sz w:val="20"/>
        </w:rPr>
        <w:t>1</w:t>
      </w:r>
      <w:r w:rsidR="00577C6C">
        <w:rPr>
          <w:rFonts w:ascii="Arial" w:hAnsi="Arial" w:cs="Arial"/>
          <w:sz w:val="20"/>
        </w:rPr>
        <w:t>4</w:t>
      </w:r>
      <w:r w:rsidRPr="00577C6C">
        <w:rPr>
          <w:rFonts w:ascii="Arial" w:hAnsi="Arial" w:cs="Arial"/>
          <w:sz w:val="20"/>
        </w:rPr>
        <w:t xml:space="preserve"> </w:t>
      </w:r>
      <w:r w:rsidR="00053DD9" w:rsidRPr="00577C6C">
        <w:rPr>
          <w:rFonts w:ascii="Arial" w:hAnsi="Arial" w:cs="Arial"/>
          <w:sz w:val="20"/>
        </w:rPr>
        <w:t xml:space="preserve">Osoba upoważniona do </w:t>
      </w:r>
      <w:r w:rsidR="00655363" w:rsidRPr="00577C6C">
        <w:rPr>
          <w:rFonts w:ascii="Arial" w:hAnsi="Arial" w:cs="Arial"/>
          <w:sz w:val="20"/>
        </w:rPr>
        <w:t>reprezentowania</w:t>
      </w:r>
      <w:r w:rsidR="00053DD9" w:rsidRPr="00577C6C">
        <w:rPr>
          <w:rFonts w:ascii="Arial" w:hAnsi="Arial" w:cs="Arial"/>
          <w:sz w:val="20"/>
        </w:rPr>
        <w:t xml:space="preserve"> </w:t>
      </w:r>
      <w:r w:rsidR="00DE0C5B">
        <w:rPr>
          <w:rFonts w:ascii="Arial" w:hAnsi="Arial" w:cs="Arial"/>
          <w:sz w:val="20"/>
        </w:rPr>
        <w:t>W</w:t>
      </w:r>
      <w:r w:rsidR="00053DD9" w:rsidRPr="00577C6C">
        <w:rPr>
          <w:rFonts w:ascii="Arial" w:hAnsi="Arial" w:cs="Arial"/>
          <w:sz w:val="20"/>
        </w:rPr>
        <w:t>niosk</w:t>
      </w:r>
      <w:r w:rsidR="00655363" w:rsidRPr="00577C6C">
        <w:rPr>
          <w:rFonts w:ascii="Arial" w:hAnsi="Arial" w:cs="Arial"/>
          <w:sz w:val="20"/>
        </w:rPr>
        <w:t>odawcy (dotyczy prawnie ustanowionego pełnomocnika)</w:t>
      </w:r>
      <w:r w:rsidR="00053DD9" w:rsidRPr="00577C6C">
        <w:rPr>
          <w:rFonts w:ascii="Arial" w:hAnsi="Arial" w:cs="Arial"/>
          <w:sz w:val="20"/>
        </w:rPr>
        <w:t>:</w:t>
      </w:r>
    </w:p>
    <w:p w14:paraId="63C32EC8" w14:textId="56097596" w:rsidR="00053DD9" w:rsidRPr="0082431B" w:rsidRDefault="00053DD9" w:rsidP="009C695D">
      <w:pPr>
        <w:tabs>
          <w:tab w:val="right" w:leader="dot" w:pos="9746"/>
        </w:tabs>
        <w:spacing w:line="360" w:lineRule="auto"/>
        <w:rPr>
          <w:rFonts w:ascii="Arial" w:hAnsi="Arial" w:cs="Arial"/>
          <w:sz w:val="20"/>
        </w:rPr>
      </w:pPr>
      <w:r w:rsidRPr="0082431B">
        <w:rPr>
          <w:rFonts w:ascii="Arial" w:hAnsi="Arial" w:cs="Arial"/>
          <w:sz w:val="20"/>
        </w:rPr>
        <w:t xml:space="preserve">Imię </w:t>
      </w:r>
      <w:r w:rsidR="00655363" w:rsidRPr="0082431B">
        <w:rPr>
          <w:rFonts w:ascii="Arial" w:hAnsi="Arial" w:cs="Arial"/>
          <w:sz w:val="20"/>
        </w:rPr>
        <w:t xml:space="preserve">(imiona) </w:t>
      </w:r>
      <w:r w:rsidRPr="0082431B">
        <w:rPr>
          <w:rFonts w:ascii="Arial" w:hAnsi="Arial" w:cs="Arial"/>
          <w:sz w:val="20"/>
        </w:rPr>
        <w:t xml:space="preserve">i nazwisko: </w:t>
      </w:r>
      <w:r w:rsidR="009C695D" w:rsidRPr="0082431B">
        <w:rPr>
          <w:rFonts w:ascii="Arial" w:hAnsi="Arial" w:cs="Arial"/>
          <w:sz w:val="20"/>
        </w:rPr>
        <w:tab/>
      </w:r>
    </w:p>
    <w:tbl>
      <w:tblPr>
        <w:tblW w:w="1959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1"/>
        <w:gridCol w:w="252"/>
        <w:gridCol w:w="252"/>
        <w:gridCol w:w="251"/>
        <w:gridCol w:w="251"/>
        <w:gridCol w:w="250"/>
        <w:gridCol w:w="250"/>
        <w:gridCol w:w="250"/>
        <w:gridCol w:w="250"/>
        <w:gridCol w:w="250"/>
        <w:gridCol w:w="250"/>
        <w:gridCol w:w="250"/>
      </w:tblGrid>
      <w:tr w:rsidR="00655363" w:rsidRPr="0082431B" w14:paraId="14625652" w14:textId="77777777" w:rsidTr="007C66F2">
        <w:trPr>
          <w:trHeight w:val="300"/>
        </w:trPr>
        <w:tc>
          <w:tcPr>
            <w:tcW w:w="13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6A664" w14:textId="77777777" w:rsidR="00655363" w:rsidRPr="0082431B" w:rsidRDefault="00655363" w:rsidP="007C66F2">
            <w:pPr>
              <w:suppressAutoHyphens w:val="0"/>
              <w:rPr>
                <w:rFonts w:ascii="Arial" w:hAnsi="Arial" w:cs="Arial"/>
                <w:sz w:val="20"/>
                <w:lang w:eastAsia="pl-PL"/>
              </w:rPr>
            </w:pPr>
            <w:r w:rsidRPr="0082431B">
              <w:rPr>
                <w:rFonts w:ascii="Arial" w:hAnsi="Arial" w:cs="Arial"/>
                <w:sz w:val="20"/>
                <w:lang w:eastAsia="pl-PL"/>
              </w:rPr>
              <w:t>PESEL</w:t>
            </w:r>
            <w:r w:rsidRPr="0082431B">
              <w:rPr>
                <w:rStyle w:val="Odwoanieprzypisudolnego"/>
                <w:rFonts w:ascii="Arial" w:hAnsi="Arial" w:cs="Arial"/>
                <w:sz w:val="20"/>
                <w:lang w:eastAsia="pl-PL"/>
              </w:rPr>
              <w:footnoteReference w:id="3"/>
            </w:r>
            <w:r w:rsidRPr="0082431B">
              <w:rPr>
                <w:rFonts w:ascii="Arial" w:hAnsi="Arial" w:cs="Arial"/>
                <w:sz w:val="20"/>
                <w:lang w:eastAsia="pl-PL"/>
              </w:rPr>
              <w:t>: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A2E36" w14:textId="77777777" w:rsidR="00655363" w:rsidRPr="0082431B" w:rsidRDefault="00655363" w:rsidP="007C66F2">
            <w:pPr>
              <w:suppressAutoHyphens w:val="0"/>
              <w:rPr>
                <w:rFonts w:ascii="Arial" w:hAnsi="Arial" w:cs="Arial"/>
                <w:sz w:val="20"/>
                <w:lang w:eastAsia="pl-PL"/>
              </w:rPr>
            </w:pPr>
            <w:r w:rsidRPr="0082431B">
              <w:rPr>
                <w:rFonts w:ascii="Arial" w:hAnsi="Arial" w:cs="Arial"/>
                <w:sz w:val="20"/>
                <w:lang w:eastAsia="pl-PL"/>
              </w:rPr>
              <w:t> 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B85F8" w14:textId="77777777" w:rsidR="00655363" w:rsidRPr="0082431B" w:rsidRDefault="00655363" w:rsidP="007C66F2">
            <w:pPr>
              <w:suppressAutoHyphens w:val="0"/>
              <w:rPr>
                <w:rFonts w:ascii="Arial" w:hAnsi="Arial" w:cs="Arial"/>
                <w:sz w:val="20"/>
                <w:lang w:eastAsia="pl-PL"/>
              </w:rPr>
            </w:pPr>
            <w:r w:rsidRPr="0082431B">
              <w:rPr>
                <w:rFonts w:ascii="Arial" w:hAnsi="Arial" w:cs="Arial"/>
                <w:sz w:val="20"/>
                <w:lang w:eastAsia="pl-PL"/>
              </w:rPr>
              <w:t> 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F1EFD" w14:textId="77777777" w:rsidR="00655363" w:rsidRPr="0082431B" w:rsidRDefault="00655363" w:rsidP="007C66F2">
            <w:pPr>
              <w:suppressAutoHyphens w:val="0"/>
              <w:rPr>
                <w:rFonts w:ascii="Arial" w:hAnsi="Arial" w:cs="Arial"/>
                <w:sz w:val="20"/>
                <w:lang w:eastAsia="pl-PL"/>
              </w:rPr>
            </w:pPr>
            <w:r w:rsidRPr="0082431B">
              <w:rPr>
                <w:rFonts w:ascii="Arial" w:hAnsi="Arial" w:cs="Arial"/>
                <w:sz w:val="20"/>
                <w:lang w:eastAsia="pl-PL"/>
              </w:rPr>
              <w:t> 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4839C" w14:textId="77777777" w:rsidR="00655363" w:rsidRPr="0082431B" w:rsidRDefault="00655363" w:rsidP="007C66F2">
            <w:pPr>
              <w:suppressAutoHyphens w:val="0"/>
              <w:rPr>
                <w:rFonts w:ascii="Arial" w:hAnsi="Arial" w:cs="Arial"/>
                <w:sz w:val="20"/>
                <w:lang w:eastAsia="pl-PL"/>
              </w:rPr>
            </w:pPr>
            <w:r w:rsidRPr="0082431B">
              <w:rPr>
                <w:rFonts w:ascii="Arial" w:hAnsi="Arial" w:cs="Arial"/>
                <w:sz w:val="20"/>
                <w:lang w:eastAsia="pl-PL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9DE3F" w14:textId="77777777" w:rsidR="00655363" w:rsidRPr="0082431B" w:rsidRDefault="00655363" w:rsidP="007C66F2">
            <w:pPr>
              <w:suppressAutoHyphens w:val="0"/>
              <w:rPr>
                <w:rFonts w:ascii="Arial" w:hAnsi="Arial" w:cs="Arial"/>
                <w:sz w:val="20"/>
                <w:lang w:eastAsia="pl-PL"/>
              </w:rPr>
            </w:pPr>
            <w:r w:rsidRPr="0082431B">
              <w:rPr>
                <w:rFonts w:ascii="Arial" w:hAnsi="Arial" w:cs="Arial"/>
                <w:sz w:val="20"/>
                <w:lang w:eastAsia="pl-PL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00A46" w14:textId="77777777" w:rsidR="00655363" w:rsidRPr="0082431B" w:rsidRDefault="00655363" w:rsidP="007C66F2">
            <w:pPr>
              <w:suppressAutoHyphens w:val="0"/>
              <w:rPr>
                <w:rFonts w:ascii="Arial" w:hAnsi="Arial" w:cs="Arial"/>
                <w:sz w:val="20"/>
                <w:lang w:eastAsia="pl-PL"/>
              </w:rPr>
            </w:pPr>
            <w:r w:rsidRPr="0082431B">
              <w:rPr>
                <w:rFonts w:ascii="Arial" w:hAnsi="Arial" w:cs="Arial"/>
                <w:sz w:val="20"/>
                <w:lang w:eastAsia="pl-PL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71524" w14:textId="77777777" w:rsidR="00655363" w:rsidRPr="0082431B" w:rsidRDefault="00655363" w:rsidP="007C66F2">
            <w:pPr>
              <w:suppressAutoHyphens w:val="0"/>
              <w:rPr>
                <w:rFonts w:ascii="Arial" w:hAnsi="Arial" w:cs="Arial"/>
                <w:sz w:val="20"/>
                <w:lang w:eastAsia="pl-PL"/>
              </w:rPr>
            </w:pPr>
            <w:r w:rsidRPr="0082431B">
              <w:rPr>
                <w:rFonts w:ascii="Arial" w:hAnsi="Arial" w:cs="Arial"/>
                <w:sz w:val="20"/>
                <w:lang w:eastAsia="pl-PL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2EDB4" w14:textId="77777777" w:rsidR="00655363" w:rsidRPr="0082431B" w:rsidRDefault="00655363" w:rsidP="007C66F2">
            <w:pPr>
              <w:suppressAutoHyphens w:val="0"/>
              <w:rPr>
                <w:rFonts w:ascii="Arial" w:hAnsi="Arial" w:cs="Arial"/>
                <w:sz w:val="20"/>
                <w:lang w:eastAsia="pl-PL"/>
              </w:rPr>
            </w:pPr>
            <w:r w:rsidRPr="0082431B">
              <w:rPr>
                <w:rFonts w:ascii="Arial" w:hAnsi="Arial" w:cs="Arial"/>
                <w:sz w:val="20"/>
                <w:lang w:eastAsia="pl-PL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5F43E" w14:textId="77777777" w:rsidR="00655363" w:rsidRPr="0082431B" w:rsidRDefault="00655363" w:rsidP="007C66F2">
            <w:pPr>
              <w:suppressAutoHyphens w:val="0"/>
              <w:rPr>
                <w:rFonts w:ascii="Arial" w:hAnsi="Arial" w:cs="Arial"/>
                <w:sz w:val="20"/>
                <w:lang w:eastAsia="pl-PL"/>
              </w:rPr>
            </w:pPr>
            <w:r w:rsidRPr="0082431B">
              <w:rPr>
                <w:rFonts w:ascii="Arial" w:hAnsi="Arial" w:cs="Arial"/>
                <w:sz w:val="20"/>
                <w:lang w:eastAsia="pl-PL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7F745" w14:textId="77777777" w:rsidR="00655363" w:rsidRPr="0082431B" w:rsidRDefault="00655363" w:rsidP="007C66F2">
            <w:pPr>
              <w:suppressAutoHyphens w:val="0"/>
              <w:rPr>
                <w:rFonts w:ascii="Arial" w:hAnsi="Arial" w:cs="Arial"/>
                <w:sz w:val="20"/>
                <w:lang w:eastAsia="pl-PL"/>
              </w:rPr>
            </w:pPr>
            <w:r w:rsidRPr="0082431B">
              <w:rPr>
                <w:rFonts w:ascii="Arial" w:hAnsi="Arial" w:cs="Arial"/>
                <w:sz w:val="20"/>
                <w:lang w:eastAsia="pl-PL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5D893" w14:textId="77777777" w:rsidR="00655363" w:rsidRPr="0082431B" w:rsidRDefault="00655363" w:rsidP="007C66F2">
            <w:pPr>
              <w:suppressAutoHyphens w:val="0"/>
              <w:rPr>
                <w:rFonts w:ascii="Arial" w:hAnsi="Arial" w:cs="Arial"/>
                <w:sz w:val="20"/>
                <w:lang w:eastAsia="pl-PL"/>
              </w:rPr>
            </w:pPr>
            <w:r w:rsidRPr="0082431B">
              <w:rPr>
                <w:rFonts w:ascii="Arial" w:hAnsi="Arial" w:cs="Arial"/>
                <w:sz w:val="20"/>
                <w:lang w:eastAsia="pl-PL"/>
              </w:rPr>
              <w:t> </w:t>
            </w:r>
          </w:p>
        </w:tc>
      </w:tr>
    </w:tbl>
    <w:p w14:paraId="516B2F98" w14:textId="59C8F3ED" w:rsidR="000A6939" w:rsidRPr="00D524D1" w:rsidRDefault="00655363" w:rsidP="009C695D">
      <w:pPr>
        <w:tabs>
          <w:tab w:val="right" w:leader="dot" w:pos="9746"/>
        </w:tabs>
        <w:spacing w:before="120" w:line="360" w:lineRule="auto"/>
        <w:rPr>
          <w:rFonts w:ascii="Arial" w:hAnsi="Arial" w:cs="Arial"/>
          <w:sz w:val="20"/>
        </w:rPr>
      </w:pPr>
      <w:r w:rsidRPr="00D524D1">
        <w:rPr>
          <w:rFonts w:ascii="Arial" w:hAnsi="Arial" w:cs="Arial"/>
          <w:sz w:val="20"/>
        </w:rPr>
        <w:t>a w przypadku jego braku seria i nr dokumentu potwierdzającego tożsamość</w:t>
      </w:r>
      <w:r w:rsidR="001D4A2A">
        <w:rPr>
          <w:rFonts w:ascii="Arial" w:hAnsi="Arial" w:cs="Arial"/>
          <w:sz w:val="20"/>
        </w:rPr>
        <w:t>:</w:t>
      </w:r>
      <w:r w:rsidR="009C695D" w:rsidRPr="00D524D1">
        <w:rPr>
          <w:rFonts w:ascii="Arial" w:hAnsi="Arial" w:cs="Arial"/>
          <w:sz w:val="20"/>
        </w:rPr>
        <w:tab/>
      </w:r>
    </w:p>
    <w:p w14:paraId="717742D1" w14:textId="77777777" w:rsidR="00BD5D47" w:rsidRDefault="00E2152E" w:rsidP="00BD5D47">
      <w:pPr>
        <w:tabs>
          <w:tab w:val="left" w:leader="dot" w:pos="9639"/>
        </w:tabs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DE0C5B">
        <w:rPr>
          <w:rFonts w:ascii="Arial" w:hAnsi="Arial" w:cs="Arial"/>
          <w:sz w:val="20"/>
        </w:rPr>
        <w:t>.</w:t>
      </w:r>
    </w:p>
    <w:p w14:paraId="074B31E8" w14:textId="77777777" w:rsidR="00B662F3" w:rsidRPr="00BD5D47" w:rsidRDefault="00BD5D47" w:rsidP="00BD5D47">
      <w:pPr>
        <w:tabs>
          <w:tab w:val="left" w:leader="dot" w:pos="9639"/>
        </w:tabs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  <w:r w:rsidRPr="00BD5D47">
        <w:rPr>
          <w:rFonts w:ascii="Arial" w:hAnsi="Arial" w:cs="Arial"/>
          <w:b/>
          <w:bCs/>
          <w:sz w:val="20"/>
        </w:rPr>
        <w:lastRenderedPageBreak/>
        <w:t>2</w:t>
      </w:r>
      <w:r>
        <w:rPr>
          <w:rFonts w:ascii="Arial" w:hAnsi="Arial" w:cs="Arial"/>
          <w:sz w:val="20"/>
        </w:rPr>
        <w:t xml:space="preserve">. </w:t>
      </w:r>
      <w:r w:rsidR="00B662F3" w:rsidRPr="0082431B">
        <w:rPr>
          <w:rFonts w:ascii="Arial" w:hAnsi="Arial" w:cs="Arial"/>
          <w:b/>
          <w:sz w:val="20"/>
        </w:rPr>
        <w:t>Wnioskuję o refundację kosztów wyposażenia lub doposażenia 1 stanowiska pracy</w:t>
      </w:r>
      <w:r w:rsidR="00470F72" w:rsidRPr="0082431B">
        <w:rPr>
          <w:rFonts w:ascii="Arial" w:hAnsi="Arial" w:cs="Arial"/>
          <w:b/>
          <w:sz w:val="20"/>
        </w:rPr>
        <w:t>:</w:t>
      </w:r>
    </w:p>
    <w:p w14:paraId="6AC64CFF" w14:textId="77777777" w:rsidR="00470F72" w:rsidRDefault="00B662F3" w:rsidP="00651D03">
      <w:pPr>
        <w:tabs>
          <w:tab w:val="left" w:leader="dot" w:pos="9639"/>
        </w:tabs>
        <w:spacing w:line="360" w:lineRule="auto"/>
        <w:rPr>
          <w:rFonts w:ascii="Arial" w:hAnsi="Arial" w:cs="Arial"/>
          <w:sz w:val="20"/>
        </w:rPr>
      </w:pPr>
      <w:r w:rsidRPr="00DE0C5B">
        <w:rPr>
          <w:rFonts w:ascii="Arial" w:hAnsi="Arial" w:cs="Arial"/>
          <w:bCs/>
          <w:sz w:val="20"/>
        </w:rPr>
        <w:t>Wnioskowana kwota refundacji</w:t>
      </w:r>
      <w:r w:rsidR="00470F72" w:rsidRPr="0082431B">
        <w:rPr>
          <w:rFonts w:ascii="Arial" w:hAnsi="Arial" w:cs="Arial"/>
          <w:b/>
          <w:sz w:val="20"/>
        </w:rPr>
        <w:t xml:space="preserve"> </w:t>
      </w:r>
      <w:r w:rsidR="00470F72" w:rsidRPr="0082431B">
        <w:rPr>
          <w:rFonts w:ascii="Arial" w:hAnsi="Arial" w:cs="Arial"/>
          <w:sz w:val="20"/>
        </w:rPr>
        <w:t xml:space="preserve">w wysokości </w:t>
      </w:r>
      <w:r w:rsidR="00470F72" w:rsidRPr="0082431B">
        <w:rPr>
          <w:rFonts w:ascii="Arial" w:hAnsi="Arial" w:cs="Arial"/>
          <w:b/>
          <w:bCs/>
          <w:sz w:val="20"/>
        </w:rPr>
        <w:t>nie większej niż 4-krotność</w:t>
      </w:r>
      <w:r w:rsidR="00470F72" w:rsidRPr="0082431B">
        <w:rPr>
          <w:rFonts w:ascii="Arial" w:hAnsi="Arial" w:cs="Arial"/>
          <w:sz w:val="20"/>
        </w:rPr>
        <w:t xml:space="preserve"> </w:t>
      </w:r>
      <w:r w:rsidR="00470F72" w:rsidRPr="00DE0C5B">
        <w:rPr>
          <w:rFonts w:ascii="Arial" w:hAnsi="Arial" w:cs="Arial"/>
          <w:sz w:val="20"/>
        </w:rPr>
        <w:t>przeciętnego wynagrodzenia w związku z</w:t>
      </w:r>
      <w:r w:rsidR="00D018EA" w:rsidRPr="00DE0C5B">
        <w:rPr>
          <w:rFonts w:ascii="Arial" w:hAnsi="Arial" w:cs="Arial"/>
          <w:sz w:val="20"/>
        </w:rPr>
        <w:t xml:space="preserve"> </w:t>
      </w:r>
      <w:r w:rsidR="00470F72" w:rsidRPr="00DE0C5B">
        <w:rPr>
          <w:rFonts w:ascii="Arial" w:hAnsi="Arial" w:cs="Arial"/>
          <w:sz w:val="20"/>
        </w:rPr>
        <w:t xml:space="preserve">zobowiązaniem do utrzymania stanowiska pracy </w:t>
      </w:r>
      <w:r w:rsidR="00470F72" w:rsidRPr="0082431B">
        <w:rPr>
          <w:rFonts w:ascii="Arial" w:hAnsi="Arial" w:cs="Arial"/>
          <w:b/>
          <w:bCs/>
          <w:sz w:val="20"/>
        </w:rPr>
        <w:t>na okres co najmniej 12 miesięcy</w:t>
      </w:r>
      <w:r w:rsidR="00470F72" w:rsidRPr="0082431B">
        <w:rPr>
          <w:rFonts w:ascii="Arial" w:hAnsi="Arial" w:cs="Arial"/>
          <w:sz w:val="20"/>
        </w:rPr>
        <w:t xml:space="preserve">: </w:t>
      </w:r>
    </w:p>
    <w:p w14:paraId="23685BF4" w14:textId="46D9A5EF" w:rsidR="00651D03" w:rsidRDefault="00651D03" w:rsidP="00651D03">
      <w:pPr>
        <w:tabs>
          <w:tab w:val="right" w:leader="dot" w:pos="9746"/>
        </w:tabs>
        <w:spacing w:line="360" w:lineRule="auto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sz w:val="20"/>
        </w:rPr>
        <w:t xml:space="preserve">2.1 </w:t>
      </w:r>
      <w:r w:rsidR="00470F72" w:rsidRPr="0082431B">
        <w:rPr>
          <w:rFonts w:ascii="Arial" w:hAnsi="Arial" w:cs="Arial"/>
          <w:b/>
          <w:bCs/>
          <w:sz w:val="20"/>
        </w:rPr>
        <w:t>kwota netto</w:t>
      </w:r>
      <w:r w:rsidR="00470F72" w:rsidRPr="0082431B">
        <w:rPr>
          <w:rFonts w:ascii="Arial" w:hAnsi="Arial" w:cs="Arial"/>
          <w:sz w:val="20"/>
        </w:rPr>
        <w:t xml:space="preserve"> (dla wnioskodawcy </w:t>
      </w:r>
      <w:r w:rsidR="00470F72" w:rsidRPr="0082431B">
        <w:rPr>
          <w:rFonts w:ascii="Arial" w:hAnsi="Arial" w:cs="Arial"/>
          <w:sz w:val="20"/>
          <w:u w:val="single"/>
        </w:rPr>
        <w:t>będącego podatnikiem podatku VAT</w:t>
      </w:r>
      <w:r w:rsidR="00470F72" w:rsidRPr="0082431B">
        <w:rPr>
          <w:rFonts w:ascii="Arial" w:hAnsi="Arial" w:cs="Arial"/>
          <w:sz w:val="20"/>
        </w:rPr>
        <w:t xml:space="preserve">) </w:t>
      </w:r>
      <w:r w:rsidRPr="0082431B">
        <w:rPr>
          <w:rFonts w:ascii="Arial" w:hAnsi="Arial" w:cs="Arial"/>
          <w:sz w:val="20"/>
        </w:rPr>
        <w:tab/>
      </w:r>
      <w:r w:rsidR="00470F72" w:rsidRPr="0082431B">
        <w:rPr>
          <w:rFonts w:ascii="Arial" w:hAnsi="Arial" w:cs="Arial"/>
          <w:sz w:val="20"/>
        </w:rPr>
        <w:t>PLN</w:t>
      </w:r>
    </w:p>
    <w:p w14:paraId="0543432C" w14:textId="21EB819A" w:rsidR="00470F72" w:rsidRPr="0082431B" w:rsidRDefault="00651D03" w:rsidP="00651D03">
      <w:pPr>
        <w:tabs>
          <w:tab w:val="right" w:leader="dot" w:pos="9746"/>
        </w:tabs>
        <w:spacing w:line="360" w:lineRule="auto"/>
        <w:rPr>
          <w:rFonts w:ascii="Arial" w:hAnsi="Arial" w:cs="Arial"/>
          <w:sz w:val="20"/>
        </w:rPr>
      </w:pPr>
      <w:r w:rsidRPr="00651D03">
        <w:rPr>
          <w:rFonts w:ascii="Arial" w:hAnsi="Arial" w:cs="Arial"/>
          <w:sz w:val="20"/>
        </w:rPr>
        <w:t>2.2</w:t>
      </w:r>
      <w:r>
        <w:rPr>
          <w:rFonts w:ascii="Arial" w:hAnsi="Arial" w:cs="Arial"/>
          <w:b/>
          <w:bCs/>
          <w:sz w:val="20"/>
        </w:rPr>
        <w:t xml:space="preserve"> </w:t>
      </w:r>
      <w:r w:rsidR="00470F72" w:rsidRPr="0082431B">
        <w:rPr>
          <w:rFonts w:ascii="Arial" w:hAnsi="Arial" w:cs="Arial"/>
          <w:b/>
          <w:bCs/>
          <w:sz w:val="20"/>
        </w:rPr>
        <w:t>kwota brutto</w:t>
      </w:r>
      <w:r w:rsidR="00470F72" w:rsidRPr="0082431B">
        <w:rPr>
          <w:rFonts w:ascii="Arial" w:hAnsi="Arial" w:cs="Arial"/>
          <w:sz w:val="20"/>
        </w:rPr>
        <w:t xml:space="preserve"> (dla wnioskodawcy </w:t>
      </w:r>
      <w:r w:rsidR="00470F72" w:rsidRPr="0082431B">
        <w:rPr>
          <w:rFonts w:ascii="Arial" w:hAnsi="Arial" w:cs="Arial"/>
          <w:sz w:val="20"/>
          <w:u w:val="single"/>
        </w:rPr>
        <w:t>nie będącego podatnikiem podatku VAT</w:t>
      </w:r>
      <w:r w:rsidR="00470F72" w:rsidRPr="0082431B">
        <w:rPr>
          <w:rFonts w:ascii="Arial" w:hAnsi="Arial" w:cs="Arial"/>
          <w:sz w:val="20"/>
        </w:rPr>
        <w:t xml:space="preserve">) </w:t>
      </w:r>
      <w:r w:rsidRPr="0082431B">
        <w:rPr>
          <w:rFonts w:ascii="Arial" w:hAnsi="Arial" w:cs="Arial"/>
          <w:sz w:val="20"/>
        </w:rPr>
        <w:tab/>
      </w:r>
      <w:r w:rsidR="00470F72" w:rsidRPr="0082431B">
        <w:rPr>
          <w:rFonts w:ascii="Arial" w:hAnsi="Arial" w:cs="Arial"/>
          <w:sz w:val="20"/>
        </w:rPr>
        <w:t>PLN</w:t>
      </w:r>
    </w:p>
    <w:p w14:paraId="007499B3" w14:textId="1D36D375" w:rsidR="00470F72" w:rsidRPr="00470F72" w:rsidRDefault="00470F72" w:rsidP="009C695D">
      <w:pPr>
        <w:pStyle w:val="Tekstpodstawowywcity2"/>
        <w:tabs>
          <w:tab w:val="right" w:leader="dot" w:pos="9746"/>
        </w:tabs>
        <w:spacing w:line="360" w:lineRule="auto"/>
        <w:ind w:left="0"/>
        <w:jc w:val="both"/>
        <w:rPr>
          <w:rFonts w:ascii="Arial" w:hAnsi="Arial" w:cs="Arial"/>
          <w:sz w:val="20"/>
        </w:rPr>
      </w:pPr>
      <w:r w:rsidRPr="00470F72">
        <w:rPr>
          <w:rFonts w:ascii="Arial" w:hAnsi="Arial" w:cs="Arial"/>
          <w:sz w:val="20"/>
        </w:rPr>
        <w:t xml:space="preserve">Słownie: </w:t>
      </w:r>
      <w:r w:rsidR="009C695D" w:rsidRPr="00470F72">
        <w:rPr>
          <w:rFonts w:ascii="Arial" w:hAnsi="Arial" w:cs="Arial"/>
          <w:sz w:val="20"/>
        </w:rPr>
        <w:tab/>
      </w:r>
      <w:r w:rsidRPr="00470F72">
        <w:rPr>
          <w:rFonts w:ascii="Arial" w:hAnsi="Arial" w:cs="Arial"/>
          <w:sz w:val="20"/>
        </w:rPr>
        <w:t>PLN</w:t>
      </w:r>
    </w:p>
    <w:p w14:paraId="143909AC" w14:textId="09F37191" w:rsidR="00B662F3" w:rsidRDefault="00B662F3" w:rsidP="00E860E2">
      <w:pPr>
        <w:pStyle w:val="Tekstpodstawowy"/>
        <w:numPr>
          <w:ilvl w:val="1"/>
          <w:numId w:val="2"/>
        </w:numPr>
        <w:spacing w:line="276" w:lineRule="auto"/>
        <w:jc w:val="left"/>
        <w:rPr>
          <w:rFonts w:ascii="Arial" w:hAnsi="Arial" w:cs="Arial"/>
          <w:b w:val="0"/>
          <w:bCs/>
          <w:sz w:val="20"/>
        </w:rPr>
      </w:pPr>
      <w:r w:rsidRPr="00DE0C5B">
        <w:rPr>
          <w:rFonts w:ascii="Arial" w:hAnsi="Arial" w:cs="Arial"/>
          <w:b w:val="0"/>
          <w:bCs/>
          <w:sz w:val="20"/>
        </w:rPr>
        <w:t xml:space="preserve">Numer rachunku bankowego, na który zostanie przekazana refundacja: </w:t>
      </w:r>
    </w:p>
    <w:p w14:paraId="6EF36195" w14:textId="77777777" w:rsidR="00E860E2" w:rsidRPr="00DE0C5B" w:rsidRDefault="00E860E2" w:rsidP="00E860E2">
      <w:pPr>
        <w:pStyle w:val="Tekstpodstawowy"/>
        <w:spacing w:line="276" w:lineRule="auto"/>
        <w:ind w:left="420"/>
        <w:jc w:val="left"/>
        <w:rPr>
          <w:rFonts w:ascii="Arial" w:hAnsi="Arial" w:cs="Arial"/>
          <w:b w:val="0"/>
          <w:bCs/>
          <w:sz w:val="20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</w:tblGrid>
      <w:tr w:rsidR="00105B91" w:rsidRPr="003A7CF0" w14:paraId="00E0807C" w14:textId="77777777" w:rsidTr="001B581A">
        <w:trPr>
          <w:trHeight w:val="300"/>
        </w:trPr>
        <w:tc>
          <w:tcPr>
            <w:tcW w:w="255" w:type="dxa"/>
          </w:tcPr>
          <w:p w14:paraId="6B34D450" w14:textId="77777777" w:rsidR="00E860E2" w:rsidRPr="00ED6965" w:rsidRDefault="00E860E2" w:rsidP="007B7F31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0"/>
                <w:lang w:val="pl-PL"/>
              </w:rPr>
            </w:pPr>
          </w:p>
        </w:tc>
        <w:tc>
          <w:tcPr>
            <w:tcW w:w="255" w:type="dxa"/>
          </w:tcPr>
          <w:p w14:paraId="64C1FBAE" w14:textId="77777777" w:rsidR="00E860E2" w:rsidRPr="00ED6965" w:rsidRDefault="00E860E2" w:rsidP="007B7F31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0"/>
                <w:lang w:val="pl-PL"/>
              </w:rPr>
            </w:pPr>
          </w:p>
        </w:tc>
        <w:tc>
          <w:tcPr>
            <w:tcW w:w="255" w:type="dxa"/>
            <w:tcBorders>
              <w:top w:val="nil"/>
              <w:bottom w:val="nil"/>
            </w:tcBorders>
          </w:tcPr>
          <w:p w14:paraId="00E13920" w14:textId="77777777" w:rsidR="00E860E2" w:rsidRPr="00ED6965" w:rsidRDefault="00E860E2" w:rsidP="007B7F31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0"/>
                <w:lang w:val="pl-PL"/>
              </w:rPr>
            </w:pPr>
          </w:p>
        </w:tc>
        <w:tc>
          <w:tcPr>
            <w:tcW w:w="255" w:type="dxa"/>
          </w:tcPr>
          <w:p w14:paraId="5B593E37" w14:textId="77777777" w:rsidR="00E860E2" w:rsidRPr="00ED6965" w:rsidRDefault="00E860E2" w:rsidP="007B7F31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0"/>
                <w:lang w:val="pl-PL"/>
              </w:rPr>
            </w:pPr>
          </w:p>
        </w:tc>
        <w:tc>
          <w:tcPr>
            <w:tcW w:w="255" w:type="dxa"/>
          </w:tcPr>
          <w:p w14:paraId="09B4A9AA" w14:textId="77777777" w:rsidR="00E860E2" w:rsidRPr="00ED6965" w:rsidRDefault="00E860E2" w:rsidP="007B7F31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0"/>
                <w:lang w:val="pl-PL"/>
              </w:rPr>
            </w:pPr>
          </w:p>
        </w:tc>
        <w:tc>
          <w:tcPr>
            <w:tcW w:w="255" w:type="dxa"/>
          </w:tcPr>
          <w:p w14:paraId="72DD89FD" w14:textId="77777777" w:rsidR="00E860E2" w:rsidRPr="00ED6965" w:rsidRDefault="00E860E2" w:rsidP="007B7F31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0"/>
                <w:lang w:val="pl-PL"/>
              </w:rPr>
            </w:pPr>
          </w:p>
        </w:tc>
        <w:tc>
          <w:tcPr>
            <w:tcW w:w="255" w:type="dxa"/>
          </w:tcPr>
          <w:p w14:paraId="3803A7B2" w14:textId="77777777" w:rsidR="00E860E2" w:rsidRPr="00ED6965" w:rsidRDefault="00E860E2" w:rsidP="007B7F31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0"/>
                <w:lang w:val="pl-PL"/>
              </w:rPr>
            </w:pPr>
          </w:p>
        </w:tc>
        <w:tc>
          <w:tcPr>
            <w:tcW w:w="255" w:type="dxa"/>
            <w:tcBorders>
              <w:top w:val="nil"/>
              <w:bottom w:val="nil"/>
            </w:tcBorders>
          </w:tcPr>
          <w:p w14:paraId="7F452A02" w14:textId="77777777" w:rsidR="00E860E2" w:rsidRPr="00ED6965" w:rsidRDefault="00E860E2" w:rsidP="007B7F31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0"/>
                <w:lang w:val="pl-PL"/>
              </w:rPr>
            </w:pPr>
          </w:p>
        </w:tc>
        <w:tc>
          <w:tcPr>
            <w:tcW w:w="255" w:type="dxa"/>
          </w:tcPr>
          <w:p w14:paraId="1B698078" w14:textId="77777777" w:rsidR="00E860E2" w:rsidRPr="00ED6965" w:rsidRDefault="00E860E2" w:rsidP="007B7F31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0"/>
                <w:lang w:val="pl-PL"/>
              </w:rPr>
            </w:pPr>
          </w:p>
        </w:tc>
        <w:tc>
          <w:tcPr>
            <w:tcW w:w="255" w:type="dxa"/>
          </w:tcPr>
          <w:p w14:paraId="39724B3E" w14:textId="77777777" w:rsidR="00E860E2" w:rsidRPr="00ED6965" w:rsidRDefault="00E860E2" w:rsidP="007B7F31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0"/>
                <w:lang w:val="pl-PL"/>
              </w:rPr>
            </w:pPr>
          </w:p>
        </w:tc>
        <w:tc>
          <w:tcPr>
            <w:tcW w:w="255" w:type="dxa"/>
          </w:tcPr>
          <w:p w14:paraId="70BD6695" w14:textId="77777777" w:rsidR="00E860E2" w:rsidRPr="00ED6965" w:rsidRDefault="00E860E2" w:rsidP="007B7F31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0"/>
                <w:lang w:val="pl-PL"/>
              </w:rPr>
            </w:pPr>
          </w:p>
        </w:tc>
        <w:tc>
          <w:tcPr>
            <w:tcW w:w="255" w:type="dxa"/>
          </w:tcPr>
          <w:p w14:paraId="2D1552E6" w14:textId="77777777" w:rsidR="00E860E2" w:rsidRPr="00ED6965" w:rsidRDefault="00E860E2" w:rsidP="007B7F31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0"/>
                <w:lang w:val="pl-PL"/>
              </w:rPr>
            </w:pPr>
          </w:p>
        </w:tc>
        <w:tc>
          <w:tcPr>
            <w:tcW w:w="255" w:type="dxa"/>
            <w:tcBorders>
              <w:top w:val="nil"/>
              <w:bottom w:val="nil"/>
            </w:tcBorders>
          </w:tcPr>
          <w:p w14:paraId="261A0345" w14:textId="77777777" w:rsidR="00E860E2" w:rsidRPr="00ED6965" w:rsidRDefault="00E860E2" w:rsidP="007B7F31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0"/>
                <w:lang w:val="pl-PL"/>
              </w:rPr>
            </w:pPr>
          </w:p>
        </w:tc>
        <w:tc>
          <w:tcPr>
            <w:tcW w:w="255" w:type="dxa"/>
          </w:tcPr>
          <w:p w14:paraId="4EFC2D01" w14:textId="77777777" w:rsidR="00E860E2" w:rsidRPr="00ED6965" w:rsidRDefault="00E860E2" w:rsidP="007B7F31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0"/>
                <w:lang w:val="pl-PL"/>
              </w:rPr>
            </w:pPr>
          </w:p>
        </w:tc>
        <w:tc>
          <w:tcPr>
            <w:tcW w:w="255" w:type="dxa"/>
          </w:tcPr>
          <w:p w14:paraId="3B576F62" w14:textId="77777777" w:rsidR="00E860E2" w:rsidRPr="00ED6965" w:rsidRDefault="00E860E2" w:rsidP="007B7F31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0"/>
                <w:lang w:val="pl-PL"/>
              </w:rPr>
            </w:pPr>
          </w:p>
        </w:tc>
        <w:tc>
          <w:tcPr>
            <w:tcW w:w="255" w:type="dxa"/>
          </w:tcPr>
          <w:p w14:paraId="2458CB49" w14:textId="77777777" w:rsidR="00E860E2" w:rsidRPr="00ED6965" w:rsidRDefault="00E860E2" w:rsidP="007B7F31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0"/>
                <w:lang w:val="pl-PL"/>
              </w:rPr>
            </w:pPr>
          </w:p>
        </w:tc>
        <w:tc>
          <w:tcPr>
            <w:tcW w:w="255" w:type="dxa"/>
          </w:tcPr>
          <w:p w14:paraId="7D7B6A56" w14:textId="77777777" w:rsidR="00E860E2" w:rsidRPr="00ED6965" w:rsidRDefault="00E860E2" w:rsidP="007B7F31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0"/>
                <w:lang w:val="pl-PL"/>
              </w:rPr>
            </w:pPr>
          </w:p>
        </w:tc>
        <w:tc>
          <w:tcPr>
            <w:tcW w:w="255" w:type="dxa"/>
            <w:tcBorders>
              <w:top w:val="nil"/>
              <w:bottom w:val="nil"/>
            </w:tcBorders>
          </w:tcPr>
          <w:p w14:paraId="02AB55A4" w14:textId="77777777" w:rsidR="00E860E2" w:rsidRPr="00ED6965" w:rsidRDefault="00E860E2" w:rsidP="007B7F31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0"/>
                <w:lang w:val="pl-PL"/>
              </w:rPr>
            </w:pPr>
          </w:p>
        </w:tc>
        <w:tc>
          <w:tcPr>
            <w:tcW w:w="255" w:type="dxa"/>
          </w:tcPr>
          <w:p w14:paraId="02011361" w14:textId="77777777" w:rsidR="00E860E2" w:rsidRPr="00ED6965" w:rsidRDefault="00E860E2" w:rsidP="007B7F31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0"/>
                <w:lang w:val="pl-PL"/>
              </w:rPr>
            </w:pPr>
          </w:p>
        </w:tc>
        <w:tc>
          <w:tcPr>
            <w:tcW w:w="255" w:type="dxa"/>
          </w:tcPr>
          <w:p w14:paraId="7E511673" w14:textId="77777777" w:rsidR="00E860E2" w:rsidRPr="00ED6965" w:rsidRDefault="00E860E2" w:rsidP="007B7F31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0"/>
                <w:lang w:val="pl-PL"/>
              </w:rPr>
            </w:pPr>
          </w:p>
        </w:tc>
        <w:tc>
          <w:tcPr>
            <w:tcW w:w="255" w:type="dxa"/>
          </w:tcPr>
          <w:p w14:paraId="07D7430C" w14:textId="77777777" w:rsidR="00E860E2" w:rsidRPr="00ED6965" w:rsidRDefault="00E860E2" w:rsidP="007B7F31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0"/>
                <w:lang w:val="pl-PL"/>
              </w:rPr>
            </w:pPr>
          </w:p>
        </w:tc>
        <w:tc>
          <w:tcPr>
            <w:tcW w:w="255" w:type="dxa"/>
          </w:tcPr>
          <w:p w14:paraId="6833C659" w14:textId="77777777" w:rsidR="00E860E2" w:rsidRPr="00ED6965" w:rsidRDefault="00E860E2" w:rsidP="007B7F31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0"/>
                <w:lang w:val="pl-PL"/>
              </w:rPr>
            </w:pPr>
          </w:p>
        </w:tc>
        <w:tc>
          <w:tcPr>
            <w:tcW w:w="255" w:type="dxa"/>
            <w:tcBorders>
              <w:top w:val="nil"/>
              <w:bottom w:val="nil"/>
            </w:tcBorders>
          </w:tcPr>
          <w:p w14:paraId="254D3DDE" w14:textId="77777777" w:rsidR="00E860E2" w:rsidRPr="00ED6965" w:rsidRDefault="00E860E2" w:rsidP="007B7F31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0"/>
                <w:lang w:val="pl-PL"/>
              </w:rPr>
            </w:pPr>
          </w:p>
        </w:tc>
        <w:tc>
          <w:tcPr>
            <w:tcW w:w="255" w:type="dxa"/>
          </w:tcPr>
          <w:p w14:paraId="1F4B38F4" w14:textId="77777777" w:rsidR="00E860E2" w:rsidRPr="00ED6965" w:rsidRDefault="00E860E2" w:rsidP="007B7F31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0"/>
                <w:lang w:val="pl-PL"/>
              </w:rPr>
            </w:pPr>
          </w:p>
        </w:tc>
        <w:tc>
          <w:tcPr>
            <w:tcW w:w="255" w:type="dxa"/>
          </w:tcPr>
          <w:p w14:paraId="23D4B12C" w14:textId="77777777" w:rsidR="00E860E2" w:rsidRPr="00ED6965" w:rsidRDefault="00E860E2" w:rsidP="007B7F31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0"/>
                <w:lang w:val="pl-PL"/>
              </w:rPr>
            </w:pPr>
          </w:p>
        </w:tc>
        <w:tc>
          <w:tcPr>
            <w:tcW w:w="255" w:type="dxa"/>
          </w:tcPr>
          <w:p w14:paraId="319DB83B" w14:textId="77777777" w:rsidR="00E860E2" w:rsidRPr="00ED6965" w:rsidRDefault="00E860E2" w:rsidP="007B7F31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0"/>
                <w:lang w:val="pl-PL"/>
              </w:rPr>
            </w:pPr>
          </w:p>
        </w:tc>
        <w:tc>
          <w:tcPr>
            <w:tcW w:w="255" w:type="dxa"/>
          </w:tcPr>
          <w:p w14:paraId="0EC391DD" w14:textId="77777777" w:rsidR="00E860E2" w:rsidRPr="00ED6965" w:rsidRDefault="00E860E2" w:rsidP="007B7F31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0"/>
                <w:lang w:val="pl-PL"/>
              </w:rPr>
            </w:pPr>
          </w:p>
        </w:tc>
        <w:tc>
          <w:tcPr>
            <w:tcW w:w="255" w:type="dxa"/>
          </w:tcPr>
          <w:p w14:paraId="0AB181B5" w14:textId="2D5AC851" w:rsidR="00E860E2" w:rsidRPr="00ED6965" w:rsidRDefault="00E860E2" w:rsidP="007B7F31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0"/>
                <w:lang w:val="pl-PL"/>
              </w:rPr>
            </w:pPr>
          </w:p>
        </w:tc>
        <w:tc>
          <w:tcPr>
            <w:tcW w:w="255" w:type="dxa"/>
            <w:tcBorders>
              <w:top w:val="nil"/>
              <w:bottom w:val="nil"/>
            </w:tcBorders>
          </w:tcPr>
          <w:p w14:paraId="56C9C12A" w14:textId="77777777" w:rsidR="00E860E2" w:rsidRPr="00ED6965" w:rsidRDefault="00E860E2" w:rsidP="007B7F31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0"/>
                <w:lang w:val="pl-PL"/>
              </w:rPr>
            </w:pPr>
          </w:p>
        </w:tc>
        <w:tc>
          <w:tcPr>
            <w:tcW w:w="255" w:type="dxa"/>
          </w:tcPr>
          <w:p w14:paraId="15043BE1" w14:textId="77777777" w:rsidR="00E860E2" w:rsidRPr="00ED6965" w:rsidRDefault="00E860E2" w:rsidP="007B7F31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0"/>
                <w:lang w:val="pl-PL"/>
              </w:rPr>
            </w:pPr>
          </w:p>
        </w:tc>
        <w:tc>
          <w:tcPr>
            <w:tcW w:w="255" w:type="dxa"/>
          </w:tcPr>
          <w:p w14:paraId="5E79F57D" w14:textId="77777777" w:rsidR="00E860E2" w:rsidRPr="00ED6965" w:rsidRDefault="00E860E2" w:rsidP="007B7F31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0"/>
                <w:lang w:val="pl-PL"/>
              </w:rPr>
            </w:pPr>
          </w:p>
        </w:tc>
        <w:tc>
          <w:tcPr>
            <w:tcW w:w="255" w:type="dxa"/>
          </w:tcPr>
          <w:p w14:paraId="07CB9295" w14:textId="77777777" w:rsidR="00E860E2" w:rsidRPr="00ED6965" w:rsidRDefault="00E860E2" w:rsidP="007B7F31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0"/>
                <w:lang w:val="pl-PL"/>
              </w:rPr>
            </w:pPr>
          </w:p>
        </w:tc>
        <w:tc>
          <w:tcPr>
            <w:tcW w:w="255" w:type="dxa"/>
          </w:tcPr>
          <w:p w14:paraId="27C30D43" w14:textId="77777777" w:rsidR="00E860E2" w:rsidRPr="00ED6965" w:rsidRDefault="00E860E2" w:rsidP="007B7F31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0"/>
                <w:lang w:val="pl-PL"/>
              </w:rPr>
            </w:pPr>
          </w:p>
        </w:tc>
      </w:tr>
    </w:tbl>
    <w:p w14:paraId="3FADD0EA" w14:textId="77777777" w:rsidR="008B1688" w:rsidRDefault="008B1688" w:rsidP="008B1688">
      <w:pPr>
        <w:rPr>
          <w:rFonts w:ascii="Arial" w:hAnsi="Arial" w:cs="Arial"/>
          <w:i/>
          <w:sz w:val="19"/>
          <w:szCs w:val="19"/>
        </w:rPr>
      </w:pPr>
    </w:p>
    <w:p w14:paraId="1B1A4B4E" w14:textId="77777777" w:rsidR="008B6895" w:rsidRPr="00DC7721" w:rsidRDefault="008B6895" w:rsidP="00BD5D47">
      <w:pPr>
        <w:keepNext/>
        <w:numPr>
          <w:ilvl w:val="0"/>
          <w:numId w:val="60"/>
        </w:numPr>
        <w:tabs>
          <w:tab w:val="left" w:pos="284"/>
          <w:tab w:val="left" w:pos="1080"/>
          <w:tab w:val="left" w:pos="2520"/>
        </w:tabs>
        <w:spacing w:before="120" w:line="360" w:lineRule="auto"/>
        <w:ind w:hanging="720"/>
        <w:rPr>
          <w:rFonts w:ascii="Arial" w:hAnsi="Arial" w:cs="Arial"/>
          <w:b/>
          <w:sz w:val="20"/>
        </w:rPr>
      </w:pPr>
      <w:r w:rsidRPr="00DC7721">
        <w:rPr>
          <w:rFonts w:ascii="Arial" w:hAnsi="Arial" w:cs="Arial"/>
          <w:b/>
          <w:sz w:val="20"/>
        </w:rPr>
        <w:t>Informacja na temat zatrudnienia</w:t>
      </w:r>
    </w:p>
    <w:p w14:paraId="5AC7B924" w14:textId="07E23CDB" w:rsidR="00251F56" w:rsidRPr="00DC7721" w:rsidRDefault="0065221C" w:rsidP="00651D03">
      <w:pPr>
        <w:tabs>
          <w:tab w:val="right" w:leader="dot" w:pos="9746"/>
        </w:tabs>
        <w:spacing w:line="276" w:lineRule="auto"/>
        <w:rPr>
          <w:rFonts w:ascii="Arial" w:hAnsi="Arial" w:cs="Arial"/>
          <w:sz w:val="20"/>
        </w:rPr>
      </w:pPr>
      <w:r w:rsidRPr="0082431B">
        <w:rPr>
          <w:rFonts w:ascii="Arial" w:hAnsi="Arial" w:cs="Arial"/>
          <w:sz w:val="20"/>
        </w:rPr>
        <w:t xml:space="preserve">3.1 </w:t>
      </w:r>
      <w:r w:rsidR="00A76A95" w:rsidRPr="0082431B">
        <w:rPr>
          <w:rFonts w:ascii="Arial" w:hAnsi="Arial" w:cs="Arial"/>
          <w:sz w:val="20"/>
        </w:rPr>
        <w:t>Na dzień złożenia</w:t>
      </w:r>
      <w:r w:rsidR="00A76A95" w:rsidRPr="00DC7721">
        <w:rPr>
          <w:rFonts w:ascii="Arial" w:hAnsi="Arial" w:cs="Arial"/>
          <w:sz w:val="20"/>
        </w:rPr>
        <w:t xml:space="preserve"> wniosku </w:t>
      </w:r>
      <w:r w:rsidR="00251F56" w:rsidRPr="008B4985">
        <w:rPr>
          <w:rFonts w:ascii="Arial" w:hAnsi="Arial" w:cs="Arial"/>
          <w:sz w:val="20"/>
        </w:rPr>
        <w:t xml:space="preserve">stan zatrudnienia ogółem wynosi: </w:t>
      </w:r>
      <w:r w:rsidR="00651D03" w:rsidRPr="008B4985">
        <w:rPr>
          <w:rFonts w:ascii="Arial" w:hAnsi="Arial" w:cs="Arial"/>
          <w:sz w:val="20"/>
        </w:rPr>
        <w:tab/>
      </w:r>
      <w:r w:rsidR="00251F56" w:rsidRPr="008B4985">
        <w:rPr>
          <w:rFonts w:ascii="Arial" w:hAnsi="Arial" w:cs="Arial"/>
          <w:sz w:val="20"/>
        </w:rPr>
        <w:t>osób.</w:t>
      </w:r>
      <w:r w:rsidR="00251F56">
        <w:rPr>
          <w:rFonts w:ascii="Arial" w:hAnsi="Arial" w:cs="Arial"/>
          <w:sz w:val="20"/>
        </w:rPr>
        <w:t xml:space="preserve"> </w:t>
      </w:r>
    </w:p>
    <w:p w14:paraId="3B1670B2" w14:textId="77777777" w:rsidR="00251F56" w:rsidRPr="00D524D1" w:rsidRDefault="0065221C" w:rsidP="00E406AA">
      <w:pPr>
        <w:tabs>
          <w:tab w:val="left" w:pos="1800"/>
        </w:tabs>
        <w:spacing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3.2 </w:t>
      </w:r>
      <w:r w:rsidR="008B4985" w:rsidRPr="00D524D1">
        <w:rPr>
          <w:rFonts w:ascii="Arial" w:hAnsi="Arial" w:cs="Arial"/>
          <w:sz w:val="20"/>
        </w:rPr>
        <w:t xml:space="preserve">Stan zatrudnienia </w:t>
      </w:r>
      <w:r w:rsidR="00A76A95" w:rsidRPr="00D524D1">
        <w:rPr>
          <w:rFonts w:ascii="Arial" w:hAnsi="Arial" w:cs="Arial"/>
          <w:sz w:val="20"/>
        </w:rPr>
        <w:t xml:space="preserve">w </w:t>
      </w:r>
      <w:r w:rsidR="00A76A95" w:rsidRPr="00DE0C5B">
        <w:rPr>
          <w:rFonts w:ascii="Arial" w:hAnsi="Arial" w:cs="Arial"/>
          <w:sz w:val="20"/>
        </w:rPr>
        <w:t>okresie 6 miesięcy poprzedzających złożenie wniosku</w:t>
      </w:r>
      <w:r w:rsidR="00C77B39" w:rsidRPr="00DE0C5B">
        <w:rPr>
          <w:rFonts w:ascii="Arial" w:hAnsi="Arial" w:cs="Arial"/>
          <w:sz w:val="20"/>
        </w:rPr>
        <w:t>:</w:t>
      </w:r>
    </w:p>
    <w:p w14:paraId="66EE359A" w14:textId="77777777" w:rsidR="00251F56" w:rsidRPr="00D524D1" w:rsidRDefault="00251F56" w:rsidP="00251F56">
      <w:pPr>
        <w:rPr>
          <w:rFonts w:ascii="Arial" w:hAnsi="Arial" w:cs="Arial"/>
          <w:sz w:val="16"/>
          <w:szCs w:val="16"/>
        </w:rPr>
      </w:pPr>
      <w:r w:rsidRPr="00D524D1">
        <w:rPr>
          <w:rFonts w:ascii="Arial" w:hAnsi="Arial" w:cs="Arial"/>
        </w:rPr>
        <w:tab/>
      </w:r>
      <w:r w:rsidRPr="00D524D1">
        <w:rPr>
          <w:rFonts w:ascii="Arial" w:hAnsi="Arial" w:cs="Arial"/>
        </w:rPr>
        <w:tab/>
      </w:r>
      <w:r w:rsidRPr="00D524D1">
        <w:rPr>
          <w:rFonts w:ascii="Arial" w:hAnsi="Arial" w:cs="Arial"/>
        </w:rPr>
        <w:tab/>
      </w:r>
    </w:p>
    <w:tbl>
      <w:tblPr>
        <w:tblW w:w="9554" w:type="dxa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1672"/>
        <w:gridCol w:w="1701"/>
        <w:gridCol w:w="1984"/>
        <w:gridCol w:w="1934"/>
      </w:tblGrid>
      <w:tr w:rsidR="0082431B" w:rsidRPr="00256672" w14:paraId="3F0FEB20" w14:textId="77777777" w:rsidTr="00105B91">
        <w:trPr>
          <w:trHeight w:val="906"/>
        </w:trPr>
        <w:tc>
          <w:tcPr>
            <w:tcW w:w="2263" w:type="dxa"/>
          </w:tcPr>
          <w:p w14:paraId="5B8B4616" w14:textId="77777777" w:rsidR="0082431B" w:rsidRPr="00562C06" w:rsidRDefault="0082431B" w:rsidP="00256672">
            <w:pPr>
              <w:jc w:val="center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562C06">
              <w:rPr>
                <w:rFonts w:ascii="Arial" w:hAnsi="Arial" w:cs="Arial"/>
                <w:bCs/>
                <w:iCs/>
                <w:sz w:val="16"/>
                <w:szCs w:val="16"/>
              </w:rPr>
              <w:t>Miesiąc / rok</w:t>
            </w:r>
          </w:p>
          <w:p w14:paraId="090C9E7A" w14:textId="77777777" w:rsidR="0082431B" w:rsidRPr="00562C06" w:rsidRDefault="0082431B" w:rsidP="00256672">
            <w:pPr>
              <w:jc w:val="center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562C06">
              <w:rPr>
                <w:rFonts w:ascii="Arial" w:hAnsi="Arial" w:cs="Arial"/>
                <w:bCs/>
                <w:iCs/>
                <w:sz w:val="16"/>
                <w:szCs w:val="16"/>
              </w:rPr>
              <w:t xml:space="preserve">(należy wskazać 6 ostatnich miesięcy poprzedzających miesiąc, </w:t>
            </w:r>
          </w:p>
          <w:p w14:paraId="442851B0" w14:textId="77777777" w:rsidR="0082431B" w:rsidRPr="00562C06" w:rsidRDefault="0082431B" w:rsidP="00256672">
            <w:pPr>
              <w:jc w:val="center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562C06">
              <w:rPr>
                <w:rFonts w:ascii="Arial" w:hAnsi="Arial" w:cs="Arial"/>
                <w:bCs/>
                <w:iCs/>
                <w:sz w:val="16"/>
                <w:szCs w:val="16"/>
              </w:rPr>
              <w:t>w którym złożony został wniosek)</w:t>
            </w:r>
          </w:p>
        </w:tc>
        <w:tc>
          <w:tcPr>
            <w:tcW w:w="1672" w:type="dxa"/>
          </w:tcPr>
          <w:p w14:paraId="59D29C96" w14:textId="77777777" w:rsidR="0082431B" w:rsidRPr="00562C06" w:rsidRDefault="0082431B" w:rsidP="00256672">
            <w:pPr>
              <w:jc w:val="center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562C06">
              <w:rPr>
                <w:rFonts w:ascii="Arial" w:hAnsi="Arial" w:cs="Arial"/>
                <w:bCs/>
                <w:iCs/>
                <w:sz w:val="16"/>
                <w:szCs w:val="16"/>
              </w:rPr>
              <w:t>Liczba ogółem zatrudnionych pracowników</w:t>
            </w:r>
            <w:r w:rsidR="00562C06">
              <w:rPr>
                <w:rFonts w:ascii="Arial" w:hAnsi="Arial" w:cs="Arial"/>
                <w:bCs/>
                <w:iCs/>
                <w:sz w:val="16"/>
                <w:szCs w:val="16"/>
              </w:rPr>
              <w:t xml:space="preserve"> na podstawie stosunku pracy, stosunku służbowego lub umowy o pracę nakładczą</w:t>
            </w:r>
          </w:p>
        </w:tc>
        <w:tc>
          <w:tcPr>
            <w:tcW w:w="1701" w:type="dxa"/>
          </w:tcPr>
          <w:p w14:paraId="7FCE038D" w14:textId="77777777" w:rsidR="0082431B" w:rsidRPr="00562C06" w:rsidRDefault="0082431B" w:rsidP="00256672">
            <w:pPr>
              <w:jc w:val="center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562C06">
              <w:rPr>
                <w:rFonts w:ascii="Arial" w:hAnsi="Arial" w:cs="Arial"/>
                <w:bCs/>
                <w:iCs/>
                <w:sz w:val="16"/>
                <w:szCs w:val="16"/>
              </w:rPr>
              <w:t>Liczba zatrudnionych pracowników w przeliczeniu na pełny wymiar czasu pracy</w:t>
            </w:r>
          </w:p>
        </w:tc>
        <w:tc>
          <w:tcPr>
            <w:tcW w:w="1984" w:type="dxa"/>
          </w:tcPr>
          <w:p w14:paraId="1D6B28FE" w14:textId="77777777" w:rsidR="0082431B" w:rsidRPr="00562C06" w:rsidRDefault="0082431B" w:rsidP="00256672">
            <w:pPr>
              <w:jc w:val="center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562C06">
              <w:rPr>
                <w:rFonts w:ascii="Arial" w:hAnsi="Arial" w:cs="Arial"/>
                <w:bCs/>
                <w:iCs/>
                <w:sz w:val="16"/>
                <w:szCs w:val="16"/>
              </w:rPr>
              <w:t xml:space="preserve">Doszło </w:t>
            </w:r>
          </w:p>
          <w:p w14:paraId="331059FD" w14:textId="77777777" w:rsidR="0082431B" w:rsidRPr="00562C06" w:rsidRDefault="0082431B" w:rsidP="00256672">
            <w:pPr>
              <w:jc w:val="center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562C06">
              <w:rPr>
                <w:rFonts w:ascii="Arial" w:hAnsi="Arial" w:cs="Arial"/>
                <w:bCs/>
                <w:iCs/>
                <w:sz w:val="16"/>
                <w:szCs w:val="16"/>
              </w:rPr>
              <w:t xml:space="preserve"> do rozwiązania stosunku pracy z pracownikami</w:t>
            </w:r>
          </w:p>
          <w:p w14:paraId="1558FDDA" w14:textId="77777777" w:rsidR="00562C06" w:rsidRDefault="00562C06" w:rsidP="00256672">
            <w:pPr>
              <w:spacing w:line="360" w:lineRule="auto"/>
              <w:jc w:val="center"/>
              <w:rPr>
                <w:rFonts w:ascii="Arial" w:hAnsi="Arial" w:cs="Arial"/>
                <w:bCs/>
                <w:iCs/>
                <w:sz w:val="16"/>
                <w:szCs w:val="16"/>
              </w:rPr>
            </w:pPr>
          </w:p>
          <w:p w14:paraId="120F5DDA" w14:textId="77777777" w:rsidR="0082431B" w:rsidRPr="00562C06" w:rsidRDefault="00562C06" w:rsidP="00256672">
            <w:pPr>
              <w:spacing w:line="360" w:lineRule="auto"/>
              <w:jc w:val="center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>
              <w:rPr>
                <w:rFonts w:ascii="Arial" w:hAnsi="Arial" w:cs="Arial"/>
                <w:bCs/>
                <w:iCs/>
                <w:sz w:val="16"/>
                <w:szCs w:val="16"/>
              </w:rPr>
              <w:t>(niepotrzebne skreślić)</w:t>
            </w:r>
          </w:p>
        </w:tc>
        <w:tc>
          <w:tcPr>
            <w:tcW w:w="1934" w:type="dxa"/>
          </w:tcPr>
          <w:p w14:paraId="72903CDF" w14:textId="77777777" w:rsidR="00562C06" w:rsidRPr="00562C06" w:rsidRDefault="00562C06" w:rsidP="00256672">
            <w:pPr>
              <w:jc w:val="center"/>
              <w:rPr>
                <w:rFonts w:ascii="Arial" w:hAnsi="Arial" w:cs="Arial"/>
                <w:bCs/>
                <w:iCs/>
                <w:sz w:val="16"/>
                <w:szCs w:val="16"/>
              </w:rPr>
            </w:pPr>
          </w:p>
          <w:p w14:paraId="227C3E8F" w14:textId="77777777" w:rsidR="0082431B" w:rsidRPr="00562C06" w:rsidRDefault="0082431B" w:rsidP="00256672">
            <w:pPr>
              <w:jc w:val="center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562C06">
              <w:rPr>
                <w:rFonts w:ascii="Arial" w:hAnsi="Arial" w:cs="Arial"/>
                <w:bCs/>
                <w:iCs/>
                <w:sz w:val="16"/>
                <w:szCs w:val="16"/>
              </w:rPr>
              <w:t>Obniżono wymiar czasu pracy</w:t>
            </w:r>
          </w:p>
          <w:p w14:paraId="1378BE0E" w14:textId="77777777" w:rsidR="00562C06" w:rsidRPr="00562C06" w:rsidRDefault="00562C06" w:rsidP="00256672">
            <w:pPr>
              <w:jc w:val="center"/>
              <w:rPr>
                <w:rFonts w:ascii="Arial" w:hAnsi="Arial" w:cs="Arial"/>
                <w:bCs/>
                <w:iCs/>
                <w:sz w:val="16"/>
                <w:szCs w:val="16"/>
              </w:rPr>
            </w:pPr>
          </w:p>
          <w:p w14:paraId="1A1FEB37" w14:textId="77777777" w:rsidR="00562C06" w:rsidRDefault="00562C06" w:rsidP="00256672">
            <w:pPr>
              <w:jc w:val="center"/>
              <w:rPr>
                <w:rFonts w:ascii="Arial" w:hAnsi="Arial" w:cs="Arial"/>
                <w:bCs/>
                <w:iCs/>
                <w:sz w:val="16"/>
                <w:szCs w:val="16"/>
              </w:rPr>
            </w:pPr>
          </w:p>
          <w:p w14:paraId="558F656F" w14:textId="77777777" w:rsidR="00562C06" w:rsidRPr="00562C06" w:rsidRDefault="00562C06" w:rsidP="00562C06">
            <w:pPr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562C06">
              <w:rPr>
                <w:rFonts w:ascii="Arial" w:hAnsi="Arial" w:cs="Arial"/>
                <w:bCs/>
                <w:iCs/>
                <w:sz w:val="16"/>
                <w:szCs w:val="16"/>
              </w:rPr>
              <w:t>(niepotrzebne skreślić)</w:t>
            </w:r>
          </w:p>
          <w:p w14:paraId="793345F6" w14:textId="77777777" w:rsidR="00562C06" w:rsidRPr="00562C06" w:rsidRDefault="00562C06" w:rsidP="00256672">
            <w:pPr>
              <w:jc w:val="center"/>
              <w:rPr>
                <w:rFonts w:ascii="Arial" w:hAnsi="Arial" w:cs="Arial"/>
                <w:bCs/>
                <w:iCs/>
                <w:sz w:val="16"/>
                <w:szCs w:val="16"/>
              </w:rPr>
            </w:pPr>
          </w:p>
        </w:tc>
      </w:tr>
      <w:tr w:rsidR="0082431B" w:rsidRPr="00256672" w14:paraId="1A217B14" w14:textId="77777777" w:rsidTr="00105B91">
        <w:trPr>
          <w:trHeight w:val="284"/>
        </w:trPr>
        <w:tc>
          <w:tcPr>
            <w:tcW w:w="2263" w:type="dxa"/>
          </w:tcPr>
          <w:p w14:paraId="60BBEEBC" w14:textId="77777777" w:rsidR="0082431B" w:rsidRPr="00562C06" w:rsidRDefault="0082431B" w:rsidP="00256672">
            <w:pPr>
              <w:spacing w:line="360" w:lineRule="auto"/>
              <w:jc w:val="both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  <w:p w14:paraId="24C28069" w14:textId="77777777" w:rsidR="0082431B" w:rsidRPr="00562C06" w:rsidRDefault="0082431B" w:rsidP="00256672">
            <w:pPr>
              <w:spacing w:line="360" w:lineRule="auto"/>
              <w:jc w:val="both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672" w:type="dxa"/>
          </w:tcPr>
          <w:p w14:paraId="54C4F504" w14:textId="77777777" w:rsidR="0082431B" w:rsidRPr="00562C06" w:rsidRDefault="0082431B" w:rsidP="00256672">
            <w:pPr>
              <w:spacing w:line="360" w:lineRule="auto"/>
              <w:jc w:val="both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701" w:type="dxa"/>
          </w:tcPr>
          <w:p w14:paraId="22F86F20" w14:textId="77777777" w:rsidR="0082431B" w:rsidRPr="00562C06" w:rsidRDefault="0082431B" w:rsidP="00256672">
            <w:pPr>
              <w:spacing w:line="360" w:lineRule="auto"/>
              <w:jc w:val="both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2FCBDBD8" w14:textId="77777777" w:rsidR="0082431B" w:rsidRPr="00562C06" w:rsidRDefault="0082431B" w:rsidP="00256672">
            <w:pPr>
              <w:spacing w:line="360" w:lineRule="auto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562C06">
              <w:rPr>
                <w:rFonts w:ascii="Arial" w:hAnsi="Arial" w:cs="Arial"/>
                <w:bCs/>
                <w:sz w:val="16"/>
                <w:szCs w:val="16"/>
              </w:rPr>
              <w:t>tak / nie</w:t>
            </w:r>
          </w:p>
        </w:tc>
        <w:tc>
          <w:tcPr>
            <w:tcW w:w="1934" w:type="dxa"/>
            <w:vAlign w:val="center"/>
          </w:tcPr>
          <w:p w14:paraId="3ABDB04E" w14:textId="77777777" w:rsidR="0082431B" w:rsidRPr="00562C06" w:rsidRDefault="0082431B" w:rsidP="00256672">
            <w:pPr>
              <w:spacing w:line="360" w:lineRule="auto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562C06">
              <w:rPr>
                <w:rFonts w:ascii="Arial" w:hAnsi="Arial" w:cs="Arial"/>
                <w:bCs/>
                <w:sz w:val="16"/>
                <w:szCs w:val="16"/>
              </w:rPr>
              <w:t>tak / nie</w:t>
            </w:r>
          </w:p>
        </w:tc>
      </w:tr>
      <w:tr w:rsidR="0082431B" w:rsidRPr="00256672" w14:paraId="11E59B12" w14:textId="77777777" w:rsidTr="00105B91">
        <w:trPr>
          <w:trHeight w:val="284"/>
        </w:trPr>
        <w:tc>
          <w:tcPr>
            <w:tcW w:w="2263" w:type="dxa"/>
          </w:tcPr>
          <w:p w14:paraId="117B6079" w14:textId="77777777" w:rsidR="0082431B" w:rsidRPr="00562C06" w:rsidRDefault="0082431B" w:rsidP="00256672">
            <w:pPr>
              <w:spacing w:line="360" w:lineRule="auto"/>
              <w:jc w:val="both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  <w:p w14:paraId="4530A9E5" w14:textId="77777777" w:rsidR="0082431B" w:rsidRPr="00562C06" w:rsidRDefault="0082431B" w:rsidP="00256672">
            <w:pPr>
              <w:spacing w:line="360" w:lineRule="auto"/>
              <w:jc w:val="both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672" w:type="dxa"/>
          </w:tcPr>
          <w:p w14:paraId="76F288E9" w14:textId="77777777" w:rsidR="0082431B" w:rsidRPr="00562C06" w:rsidRDefault="0082431B" w:rsidP="00256672">
            <w:pPr>
              <w:spacing w:line="360" w:lineRule="auto"/>
              <w:jc w:val="both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701" w:type="dxa"/>
          </w:tcPr>
          <w:p w14:paraId="517B40DD" w14:textId="77777777" w:rsidR="0082431B" w:rsidRPr="00562C06" w:rsidRDefault="0082431B" w:rsidP="00256672">
            <w:pPr>
              <w:spacing w:line="360" w:lineRule="auto"/>
              <w:jc w:val="both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00743F9F" w14:textId="77777777" w:rsidR="0082431B" w:rsidRPr="00562C06" w:rsidRDefault="0082431B" w:rsidP="00256672">
            <w:pPr>
              <w:spacing w:line="360" w:lineRule="auto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562C06">
              <w:rPr>
                <w:rFonts w:ascii="Arial" w:hAnsi="Arial" w:cs="Arial"/>
                <w:bCs/>
                <w:sz w:val="16"/>
                <w:szCs w:val="16"/>
              </w:rPr>
              <w:t>tak / nie</w:t>
            </w:r>
          </w:p>
        </w:tc>
        <w:tc>
          <w:tcPr>
            <w:tcW w:w="1934" w:type="dxa"/>
            <w:vAlign w:val="center"/>
          </w:tcPr>
          <w:p w14:paraId="06B9685E" w14:textId="77777777" w:rsidR="0082431B" w:rsidRPr="00562C06" w:rsidRDefault="0082431B" w:rsidP="00256672">
            <w:pPr>
              <w:spacing w:line="360" w:lineRule="auto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562C06">
              <w:rPr>
                <w:rFonts w:ascii="Arial" w:hAnsi="Arial" w:cs="Arial"/>
                <w:bCs/>
                <w:sz w:val="16"/>
                <w:szCs w:val="16"/>
              </w:rPr>
              <w:t>tak / nie</w:t>
            </w:r>
          </w:p>
        </w:tc>
      </w:tr>
      <w:tr w:rsidR="0082431B" w:rsidRPr="00256672" w14:paraId="1A03FBA8" w14:textId="77777777" w:rsidTr="00105B91">
        <w:trPr>
          <w:trHeight w:val="284"/>
        </w:trPr>
        <w:tc>
          <w:tcPr>
            <w:tcW w:w="2263" w:type="dxa"/>
          </w:tcPr>
          <w:p w14:paraId="307AB401" w14:textId="77777777" w:rsidR="0082431B" w:rsidRPr="00562C06" w:rsidRDefault="0082431B" w:rsidP="00256672">
            <w:pPr>
              <w:spacing w:line="360" w:lineRule="auto"/>
              <w:jc w:val="both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  <w:p w14:paraId="6E585DDE" w14:textId="77777777" w:rsidR="0082431B" w:rsidRPr="00562C06" w:rsidRDefault="0082431B" w:rsidP="00256672">
            <w:pPr>
              <w:spacing w:line="360" w:lineRule="auto"/>
              <w:jc w:val="both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672" w:type="dxa"/>
          </w:tcPr>
          <w:p w14:paraId="4F160B7D" w14:textId="77777777" w:rsidR="0082431B" w:rsidRPr="00562C06" w:rsidRDefault="0082431B" w:rsidP="00256672">
            <w:pPr>
              <w:spacing w:line="360" w:lineRule="auto"/>
              <w:jc w:val="both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701" w:type="dxa"/>
          </w:tcPr>
          <w:p w14:paraId="1BC3A9FB" w14:textId="77777777" w:rsidR="0082431B" w:rsidRPr="00562C06" w:rsidRDefault="0082431B" w:rsidP="00256672">
            <w:pPr>
              <w:spacing w:line="360" w:lineRule="auto"/>
              <w:jc w:val="both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3C5CC76B" w14:textId="77777777" w:rsidR="0082431B" w:rsidRPr="00562C06" w:rsidRDefault="0082431B" w:rsidP="00256672">
            <w:pPr>
              <w:spacing w:line="360" w:lineRule="auto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562C06">
              <w:rPr>
                <w:rFonts w:ascii="Arial" w:hAnsi="Arial" w:cs="Arial"/>
                <w:bCs/>
                <w:sz w:val="16"/>
                <w:szCs w:val="16"/>
              </w:rPr>
              <w:t>tak / nie</w:t>
            </w:r>
          </w:p>
        </w:tc>
        <w:tc>
          <w:tcPr>
            <w:tcW w:w="1934" w:type="dxa"/>
            <w:vAlign w:val="center"/>
          </w:tcPr>
          <w:p w14:paraId="4E5B276A" w14:textId="77777777" w:rsidR="0082431B" w:rsidRPr="00562C06" w:rsidRDefault="0082431B" w:rsidP="00256672">
            <w:pPr>
              <w:spacing w:line="360" w:lineRule="auto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562C06">
              <w:rPr>
                <w:rFonts w:ascii="Arial" w:hAnsi="Arial" w:cs="Arial"/>
                <w:bCs/>
                <w:sz w:val="16"/>
                <w:szCs w:val="16"/>
              </w:rPr>
              <w:t>tak / nie</w:t>
            </w:r>
          </w:p>
        </w:tc>
      </w:tr>
      <w:tr w:rsidR="0082431B" w:rsidRPr="00256672" w14:paraId="13BEACDF" w14:textId="77777777" w:rsidTr="00105B91">
        <w:trPr>
          <w:trHeight w:val="397"/>
        </w:trPr>
        <w:tc>
          <w:tcPr>
            <w:tcW w:w="2263" w:type="dxa"/>
          </w:tcPr>
          <w:p w14:paraId="25DA0FF5" w14:textId="77777777" w:rsidR="0082431B" w:rsidRPr="00562C06" w:rsidRDefault="0082431B" w:rsidP="00256672">
            <w:pPr>
              <w:spacing w:line="360" w:lineRule="auto"/>
              <w:jc w:val="both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672" w:type="dxa"/>
          </w:tcPr>
          <w:p w14:paraId="39A2FF20" w14:textId="77777777" w:rsidR="0082431B" w:rsidRPr="00562C06" w:rsidRDefault="0082431B" w:rsidP="00256672">
            <w:pPr>
              <w:spacing w:line="360" w:lineRule="auto"/>
              <w:jc w:val="both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701" w:type="dxa"/>
          </w:tcPr>
          <w:p w14:paraId="3D222F4A" w14:textId="77777777" w:rsidR="0082431B" w:rsidRPr="00562C06" w:rsidRDefault="0082431B" w:rsidP="00256672">
            <w:pPr>
              <w:spacing w:line="360" w:lineRule="auto"/>
              <w:jc w:val="both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  <w:p w14:paraId="637CFA5B" w14:textId="77777777" w:rsidR="0082431B" w:rsidRPr="00562C06" w:rsidRDefault="0082431B" w:rsidP="00256672">
            <w:pPr>
              <w:spacing w:line="360" w:lineRule="auto"/>
              <w:jc w:val="both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4C9D520B" w14:textId="77777777" w:rsidR="0082431B" w:rsidRPr="00562C06" w:rsidRDefault="0082431B" w:rsidP="00256672">
            <w:pPr>
              <w:spacing w:line="36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62C06">
              <w:rPr>
                <w:rFonts w:ascii="Arial" w:hAnsi="Arial" w:cs="Arial"/>
                <w:bCs/>
                <w:sz w:val="16"/>
                <w:szCs w:val="16"/>
              </w:rPr>
              <w:t>tak / nie</w:t>
            </w:r>
          </w:p>
        </w:tc>
        <w:tc>
          <w:tcPr>
            <w:tcW w:w="1934" w:type="dxa"/>
            <w:vAlign w:val="center"/>
          </w:tcPr>
          <w:p w14:paraId="4A6159CB" w14:textId="77777777" w:rsidR="0082431B" w:rsidRPr="00562C06" w:rsidRDefault="0082431B" w:rsidP="00256672">
            <w:pPr>
              <w:spacing w:line="36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62C06">
              <w:rPr>
                <w:rFonts w:ascii="Arial" w:hAnsi="Arial" w:cs="Arial"/>
                <w:bCs/>
                <w:sz w:val="16"/>
                <w:szCs w:val="16"/>
              </w:rPr>
              <w:t>tak / nie</w:t>
            </w:r>
          </w:p>
        </w:tc>
      </w:tr>
      <w:tr w:rsidR="0082431B" w:rsidRPr="00256672" w14:paraId="263DB6B1" w14:textId="77777777" w:rsidTr="00105B91">
        <w:trPr>
          <w:trHeight w:val="397"/>
        </w:trPr>
        <w:tc>
          <w:tcPr>
            <w:tcW w:w="2263" w:type="dxa"/>
          </w:tcPr>
          <w:p w14:paraId="14FA9E9D" w14:textId="77777777" w:rsidR="0082431B" w:rsidRPr="00562C06" w:rsidRDefault="0082431B" w:rsidP="00256672">
            <w:pPr>
              <w:spacing w:line="360" w:lineRule="auto"/>
              <w:jc w:val="both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  <w:p w14:paraId="6DA397F7" w14:textId="77777777" w:rsidR="0082431B" w:rsidRPr="00562C06" w:rsidRDefault="0082431B" w:rsidP="00256672">
            <w:pPr>
              <w:spacing w:line="360" w:lineRule="auto"/>
              <w:jc w:val="both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672" w:type="dxa"/>
          </w:tcPr>
          <w:p w14:paraId="3809E201" w14:textId="77777777" w:rsidR="0082431B" w:rsidRPr="00562C06" w:rsidRDefault="0082431B" w:rsidP="00256672">
            <w:pPr>
              <w:spacing w:line="360" w:lineRule="auto"/>
              <w:jc w:val="both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701" w:type="dxa"/>
          </w:tcPr>
          <w:p w14:paraId="6E302331" w14:textId="77777777" w:rsidR="0082431B" w:rsidRPr="00562C06" w:rsidRDefault="0082431B" w:rsidP="00256672">
            <w:pPr>
              <w:spacing w:line="360" w:lineRule="auto"/>
              <w:jc w:val="both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47C2FF0B" w14:textId="77777777" w:rsidR="0082431B" w:rsidRPr="00562C06" w:rsidRDefault="0082431B" w:rsidP="00256672">
            <w:pPr>
              <w:spacing w:line="360" w:lineRule="auto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562C06">
              <w:rPr>
                <w:rFonts w:ascii="Arial" w:hAnsi="Arial" w:cs="Arial"/>
                <w:bCs/>
                <w:sz w:val="16"/>
                <w:szCs w:val="16"/>
              </w:rPr>
              <w:t>tak / nie</w:t>
            </w:r>
          </w:p>
        </w:tc>
        <w:tc>
          <w:tcPr>
            <w:tcW w:w="1934" w:type="dxa"/>
            <w:vAlign w:val="center"/>
          </w:tcPr>
          <w:p w14:paraId="1EBF26BC" w14:textId="77777777" w:rsidR="0082431B" w:rsidRPr="00562C06" w:rsidRDefault="0082431B" w:rsidP="00256672">
            <w:pPr>
              <w:spacing w:line="360" w:lineRule="auto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562C06">
              <w:rPr>
                <w:rFonts w:ascii="Arial" w:hAnsi="Arial" w:cs="Arial"/>
                <w:bCs/>
                <w:sz w:val="16"/>
                <w:szCs w:val="16"/>
              </w:rPr>
              <w:t>tak / nie</w:t>
            </w:r>
          </w:p>
        </w:tc>
      </w:tr>
      <w:tr w:rsidR="0082431B" w:rsidRPr="00256672" w14:paraId="02E8EA80" w14:textId="77777777" w:rsidTr="00105B91">
        <w:trPr>
          <w:trHeight w:val="397"/>
        </w:trPr>
        <w:tc>
          <w:tcPr>
            <w:tcW w:w="2263" w:type="dxa"/>
          </w:tcPr>
          <w:p w14:paraId="28966737" w14:textId="77777777" w:rsidR="0082431B" w:rsidRPr="00562C06" w:rsidRDefault="0082431B" w:rsidP="00256672">
            <w:pPr>
              <w:spacing w:line="360" w:lineRule="auto"/>
              <w:jc w:val="both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  <w:p w14:paraId="2D026453" w14:textId="77777777" w:rsidR="0082431B" w:rsidRPr="00562C06" w:rsidRDefault="0082431B" w:rsidP="00256672">
            <w:pPr>
              <w:spacing w:line="360" w:lineRule="auto"/>
              <w:jc w:val="both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672" w:type="dxa"/>
          </w:tcPr>
          <w:p w14:paraId="4FCF9899" w14:textId="77777777" w:rsidR="0082431B" w:rsidRPr="00562C06" w:rsidRDefault="0082431B" w:rsidP="00256672">
            <w:pPr>
              <w:spacing w:line="360" w:lineRule="auto"/>
              <w:jc w:val="both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701" w:type="dxa"/>
          </w:tcPr>
          <w:p w14:paraId="6A1DF441" w14:textId="77777777" w:rsidR="0082431B" w:rsidRPr="00562C06" w:rsidRDefault="0082431B" w:rsidP="00256672">
            <w:pPr>
              <w:spacing w:line="360" w:lineRule="auto"/>
              <w:jc w:val="both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1A30572E" w14:textId="77777777" w:rsidR="0082431B" w:rsidRPr="00562C06" w:rsidRDefault="0082431B" w:rsidP="00256672">
            <w:pPr>
              <w:spacing w:line="360" w:lineRule="auto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562C06">
              <w:rPr>
                <w:rFonts w:ascii="Arial" w:hAnsi="Arial" w:cs="Arial"/>
                <w:bCs/>
                <w:sz w:val="16"/>
                <w:szCs w:val="16"/>
              </w:rPr>
              <w:t>tak / nie</w:t>
            </w:r>
          </w:p>
        </w:tc>
        <w:tc>
          <w:tcPr>
            <w:tcW w:w="1934" w:type="dxa"/>
            <w:vAlign w:val="center"/>
          </w:tcPr>
          <w:p w14:paraId="4B8D32F6" w14:textId="77777777" w:rsidR="0082431B" w:rsidRPr="00562C06" w:rsidRDefault="0082431B" w:rsidP="00256672">
            <w:pPr>
              <w:spacing w:line="360" w:lineRule="auto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562C06">
              <w:rPr>
                <w:rFonts w:ascii="Arial" w:hAnsi="Arial" w:cs="Arial"/>
                <w:bCs/>
                <w:sz w:val="16"/>
                <w:szCs w:val="16"/>
              </w:rPr>
              <w:t>tak / nie</w:t>
            </w:r>
          </w:p>
        </w:tc>
      </w:tr>
      <w:tr w:rsidR="0082431B" w:rsidRPr="00256672" w14:paraId="7AA657D2" w14:textId="77777777" w:rsidTr="00105B91">
        <w:trPr>
          <w:trHeight w:val="651"/>
        </w:trPr>
        <w:tc>
          <w:tcPr>
            <w:tcW w:w="2263" w:type="dxa"/>
          </w:tcPr>
          <w:p w14:paraId="512A1E3F" w14:textId="77777777" w:rsidR="00105B91" w:rsidRDefault="0082431B" w:rsidP="00256672">
            <w:pPr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562C06">
              <w:rPr>
                <w:rFonts w:ascii="Arial" w:hAnsi="Arial" w:cs="Arial"/>
                <w:bCs/>
                <w:iCs/>
                <w:sz w:val="16"/>
                <w:szCs w:val="16"/>
              </w:rPr>
              <w:t xml:space="preserve">Na dzień złożenia </w:t>
            </w:r>
            <w:r w:rsidR="00105B91">
              <w:rPr>
                <w:rFonts w:ascii="Arial" w:hAnsi="Arial" w:cs="Arial"/>
                <w:bCs/>
                <w:iCs/>
                <w:sz w:val="16"/>
                <w:szCs w:val="16"/>
              </w:rPr>
              <w:t>w</w:t>
            </w:r>
            <w:r w:rsidRPr="00562C06">
              <w:rPr>
                <w:rFonts w:ascii="Arial" w:hAnsi="Arial" w:cs="Arial"/>
                <w:bCs/>
                <w:iCs/>
                <w:sz w:val="16"/>
                <w:szCs w:val="16"/>
              </w:rPr>
              <w:t>niosku</w:t>
            </w:r>
            <w:r w:rsidR="00562C06">
              <w:rPr>
                <w:rFonts w:ascii="Arial" w:hAnsi="Arial" w:cs="Arial"/>
                <w:bCs/>
                <w:iCs/>
                <w:sz w:val="16"/>
                <w:szCs w:val="16"/>
              </w:rPr>
              <w:t xml:space="preserve">: </w:t>
            </w:r>
          </w:p>
          <w:p w14:paraId="73C314C4" w14:textId="77777777" w:rsidR="00105B91" w:rsidRDefault="00105B91" w:rsidP="00256672">
            <w:pPr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</w:p>
          <w:p w14:paraId="3C78EFE4" w14:textId="57D72569" w:rsidR="0082431B" w:rsidRPr="00562C06" w:rsidRDefault="0082431B" w:rsidP="00256672">
            <w:pPr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562C06">
              <w:rPr>
                <w:rFonts w:ascii="Arial" w:hAnsi="Arial" w:cs="Arial"/>
                <w:bCs/>
                <w:i/>
                <w:sz w:val="16"/>
                <w:szCs w:val="16"/>
              </w:rPr>
              <w:t>……………….……………..</w:t>
            </w:r>
          </w:p>
        </w:tc>
        <w:tc>
          <w:tcPr>
            <w:tcW w:w="1672" w:type="dxa"/>
          </w:tcPr>
          <w:p w14:paraId="0697CAEF" w14:textId="77777777" w:rsidR="0082431B" w:rsidRPr="00562C06" w:rsidRDefault="0082431B" w:rsidP="00256672">
            <w:pPr>
              <w:spacing w:line="360" w:lineRule="auto"/>
              <w:jc w:val="both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  <w:p w14:paraId="0850F9C9" w14:textId="77777777" w:rsidR="0082431B" w:rsidRPr="00562C06" w:rsidRDefault="0082431B" w:rsidP="00256672">
            <w:pPr>
              <w:spacing w:line="360" w:lineRule="auto"/>
              <w:jc w:val="both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701" w:type="dxa"/>
          </w:tcPr>
          <w:p w14:paraId="258B4806" w14:textId="77777777" w:rsidR="0082431B" w:rsidRPr="00562C06" w:rsidRDefault="0082431B" w:rsidP="00256672">
            <w:pPr>
              <w:spacing w:line="360" w:lineRule="auto"/>
              <w:jc w:val="both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3918" w:type="dxa"/>
            <w:gridSpan w:val="2"/>
          </w:tcPr>
          <w:p w14:paraId="6B56C3E7" w14:textId="77777777" w:rsidR="0082431B" w:rsidRPr="00562C06" w:rsidRDefault="0082431B" w:rsidP="00256672">
            <w:pPr>
              <w:spacing w:line="360" w:lineRule="auto"/>
              <w:jc w:val="both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</w:tr>
    </w:tbl>
    <w:p w14:paraId="5A840A80" w14:textId="14185F57" w:rsidR="00A8010D" w:rsidRDefault="00F55506" w:rsidP="004E3751">
      <w:pPr>
        <w:numPr>
          <w:ilvl w:val="2"/>
          <w:numId w:val="57"/>
        </w:numPr>
        <w:tabs>
          <w:tab w:val="left" w:pos="284"/>
        </w:tabs>
        <w:spacing w:before="240" w:line="276" w:lineRule="auto"/>
        <w:rPr>
          <w:rFonts w:ascii="Arial" w:hAnsi="Arial" w:cs="Arial"/>
          <w:sz w:val="20"/>
        </w:rPr>
      </w:pPr>
      <w:r w:rsidRPr="00A8010D">
        <w:rPr>
          <w:rFonts w:ascii="Arial" w:hAnsi="Arial" w:cs="Arial"/>
          <w:sz w:val="20"/>
        </w:rPr>
        <w:t>Liczba osób, z którymi rozwiązano stosunek pracy</w:t>
      </w:r>
      <w:r w:rsidR="005E143D" w:rsidRPr="00A8010D">
        <w:rPr>
          <w:rFonts w:ascii="Arial" w:hAnsi="Arial" w:cs="Arial"/>
          <w:sz w:val="20"/>
        </w:rPr>
        <w:t xml:space="preserve"> </w:t>
      </w:r>
      <w:r w:rsidR="00A8010D" w:rsidRPr="00D524D1">
        <w:rPr>
          <w:rFonts w:ascii="Arial" w:hAnsi="Arial" w:cs="Arial"/>
          <w:sz w:val="20"/>
        </w:rPr>
        <w:t>w okresie ostatnich 6 miesięcy</w:t>
      </w:r>
      <w:r w:rsidR="00017958">
        <w:rPr>
          <w:rFonts w:ascii="Arial" w:hAnsi="Arial" w:cs="Arial"/>
          <w:sz w:val="20"/>
        </w:rPr>
        <w:t xml:space="preserve"> </w:t>
      </w:r>
      <w:r w:rsidR="00A8010D" w:rsidRPr="00D524D1">
        <w:rPr>
          <w:rFonts w:ascii="Arial" w:hAnsi="Arial" w:cs="Arial"/>
          <w:sz w:val="20"/>
        </w:rPr>
        <w:t xml:space="preserve">poprzedzających złożenie wniosku </w:t>
      </w:r>
      <w:r w:rsidR="00A8010D" w:rsidRPr="005E143D">
        <w:rPr>
          <w:rFonts w:ascii="Arial" w:hAnsi="Arial" w:cs="Arial"/>
          <w:bCs/>
          <w:sz w:val="20"/>
        </w:rPr>
        <w:t>(w przypadku braku zwolnień wpisać „0”)</w:t>
      </w:r>
      <w:r w:rsidR="00A8010D">
        <w:rPr>
          <w:rFonts w:ascii="Arial" w:hAnsi="Arial" w:cs="Arial"/>
          <w:sz w:val="20"/>
        </w:rPr>
        <w:t>:</w:t>
      </w:r>
      <w:r w:rsidR="008C3485">
        <w:rPr>
          <w:rFonts w:ascii="Arial" w:hAnsi="Arial" w:cs="Arial"/>
          <w:sz w:val="20"/>
        </w:rPr>
        <w:ptab w:relativeTo="margin" w:alignment="right" w:leader="dot"/>
      </w:r>
    </w:p>
    <w:p w14:paraId="1693AA0B" w14:textId="6D276701" w:rsidR="005E143D" w:rsidRDefault="00A8010D" w:rsidP="004E3751">
      <w:pPr>
        <w:numPr>
          <w:ilvl w:val="2"/>
          <w:numId w:val="57"/>
        </w:numPr>
        <w:tabs>
          <w:tab w:val="left" w:pos="284"/>
        </w:tabs>
        <w:spacing w:before="240"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Liczba osób, którym </w:t>
      </w:r>
      <w:r w:rsidR="005E143D" w:rsidRPr="00A8010D">
        <w:rPr>
          <w:rFonts w:ascii="Arial" w:hAnsi="Arial" w:cs="Arial"/>
          <w:sz w:val="20"/>
        </w:rPr>
        <w:t xml:space="preserve">obniżono wymiar czasu pracy </w:t>
      </w:r>
      <w:r w:rsidR="00F55506" w:rsidRPr="00A8010D">
        <w:rPr>
          <w:rFonts w:ascii="Arial" w:hAnsi="Arial" w:cs="Arial"/>
          <w:sz w:val="20"/>
        </w:rPr>
        <w:t>w okresie ostatnich 6 miesięcy popr</w:t>
      </w:r>
      <w:r w:rsidR="005A0091" w:rsidRPr="00A8010D">
        <w:rPr>
          <w:rFonts w:ascii="Arial" w:hAnsi="Arial" w:cs="Arial"/>
          <w:sz w:val="20"/>
        </w:rPr>
        <w:t xml:space="preserve">zedzających złożenie wniosku </w:t>
      </w:r>
      <w:r w:rsidR="005A0091" w:rsidRPr="00A8010D">
        <w:rPr>
          <w:rFonts w:ascii="Arial" w:hAnsi="Arial" w:cs="Arial"/>
          <w:bCs/>
          <w:sz w:val="20"/>
        </w:rPr>
        <w:t>(w przypadku braku zwolnień wpisać „0”)</w:t>
      </w:r>
      <w:r w:rsidR="005E143D" w:rsidRPr="00A8010D">
        <w:rPr>
          <w:rFonts w:ascii="Arial" w:hAnsi="Arial" w:cs="Arial"/>
          <w:sz w:val="20"/>
        </w:rPr>
        <w:t xml:space="preserve">: </w:t>
      </w:r>
      <w:r w:rsidR="008C3485">
        <w:rPr>
          <w:rFonts w:ascii="Arial" w:hAnsi="Arial" w:cs="Arial"/>
          <w:sz w:val="20"/>
        </w:rPr>
        <w:ptab w:relativeTo="margin" w:alignment="right" w:leader="dot"/>
      </w:r>
    </w:p>
    <w:p w14:paraId="39EF1DCC" w14:textId="479B115D" w:rsidR="005E143D" w:rsidRDefault="00F63F30" w:rsidP="004E3751">
      <w:pPr>
        <w:numPr>
          <w:ilvl w:val="2"/>
          <w:numId w:val="57"/>
        </w:numPr>
        <w:tabs>
          <w:tab w:val="left" w:pos="284"/>
        </w:tabs>
        <w:spacing w:before="240" w:line="276" w:lineRule="auto"/>
        <w:rPr>
          <w:rFonts w:ascii="Arial" w:hAnsi="Arial" w:cs="Arial"/>
          <w:sz w:val="20"/>
        </w:rPr>
      </w:pPr>
      <w:r w:rsidRPr="00017958">
        <w:rPr>
          <w:rFonts w:ascii="Arial" w:hAnsi="Arial" w:cs="Arial"/>
          <w:sz w:val="20"/>
        </w:rPr>
        <w:t>Liczba nowo zatrudnionych pracowników w okresie ostatnich 6 miesięcy poprzedzających złożenie wniosku</w:t>
      </w:r>
      <w:r w:rsidR="00017958">
        <w:rPr>
          <w:rFonts w:ascii="Arial" w:hAnsi="Arial" w:cs="Arial"/>
          <w:sz w:val="20"/>
        </w:rPr>
        <w:t xml:space="preserve"> </w:t>
      </w:r>
      <w:r w:rsidR="00017958" w:rsidRPr="005E143D">
        <w:rPr>
          <w:rFonts w:ascii="Arial" w:hAnsi="Arial" w:cs="Arial"/>
          <w:bCs/>
          <w:sz w:val="20"/>
        </w:rPr>
        <w:t>(w przypadku braku zwolnień wpisać „0”)</w:t>
      </w:r>
      <w:r w:rsidR="00017958">
        <w:rPr>
          <w:rFonts w:ascii="Arial" w:hAnsi="Arial" w:cs="Arial"/>
          <w:sz w:val="20"/>
        </w:rPr>
        <w:t xml:space="preserve">: </w:t>
      </w:r>
      <w:r w:rsidR="008C3485">
        <w:rPr>
          <w:rFonts w:ascii="Arial" w:hAnsi="Arial" w:cs="Arial"/>
          <w:sz w:val="20"/>
        </w:rPr>
        <w:ptab w:relativeTo="margin" w:alignment="right" w:leader="dot"/>
      </w:r>
    </w:p>
    <w:p w14:paraId="2556DE9F" w14:textId="4F7C3B62" w:rsidR="00017958" w:rsidRDefault="00017958" w:rsidP="004E3751">
      <w:pPr>
        <w:numPr>
          <w:ilvl w:val="2"/>
          <w:numId w:val="57"/>
        </w:numPr>
        <w:tabs>
          <w:tab w:val="left" w:pos="284"/>
        </w:tabs>
        <w:spacing w:before="240"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Liczba osób, którym zwiększono</w:t>
      </w:r>
      <w:r w:rsidRPr="00A8010D">
        <w:rPr>
          <w:rFonts w:ascii="Arial" w:hAnsi="Arial" w:cs="Arial"/>
          <w:sz w:val="20"/>
        </w:rPr>
        <w:t xml:space="preserve"> wymiar czasu pracy w okresie ostatnich 6 miesięcy poprzedzających złożenie wniosku </w:t>
      </w:r>
      <w:r w:rsidRPr="00A8010D">
        <w:rPr>
          <w:rFonts w:ascii="Arial" w:hAnsi="Arial" w:cs="Arial"/>
          <w:bCs/>
          <w:sz w:val="20"/>
        </w:rPr>
        <w:t>(w przypadku braku zwolnień wpisać „0”)</w:t>
      </w:r>
      <w:r w:rsidRPr="00A8010D">
        <w:rPr>
          <w:rFonts w:ascii="Arial" w:hAnsi="Arial" w:cs="Arial"/>
          <w:sz w:val="20"/>
        </w:rPr>
        <w:t xml:space="preserve">: </w:t>
      </w:r>
      <w:r w:rsidR="008C3485">
        <w:rPr>
          <w:rFonts w:ascii="Arial" w:hAnsi="Arial" w:cs="Arial"/>
          <w:sz w:val="20"/>
        </w:rPr>
        <w:ptab w:relativeTo="margin" w:alignment="right" w:leader="dot"/>
      </w:r>
    </w:p>
    <w:p w14:paraId="10A7467E" w14:textId="77777777" w:rsidR="004E3751" w:rsidRPr="00DE0C5B" w:rsidRDefault="004E3751" w:rsidP="00017958">
      <w:pPr>
        <w:tabs>
          <w:tab w:val="left" w:pos="284"/>
        </w:tabs>
        <w:spacing w:line="360" w:lineRule="auto"/>
        <w:rPr>
          <w:rFonts w:ascii="Arial" w:hAnsi="Arial" w:cs="Arial"/>
          <w:sz w:val="20"/>
        </w:rPr>
      </w:pPr>
    </w:p>
    <w:p w14:paraId="7C48033F" w14:textId="77777777" w:rsidR="00F63F30" w:rsidRPr="00D524D1" w:rsidRDefault="0065221C" w:rsidP="0065221C">
      <w:pPr>
        <w:tabs>
          <w:tab w:val="left" w:pos="720"/>
          <w:tab w:val="left" w:pos="1080"/>
          <w:tab w:val="left" w:pos="2520"/>
        </w:tabs>
        <w:spacing w:before="12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 xml:space="preserve">3.3 </w:t>
      </w:r>
      <w:r w:rsidR="006D2AB8" w:rsidRPr="00D524D1">
        <w:rPr>
          <w:rFonts w:ascii="Arial" w:hAnsi="Arial" w:cs="Arial"/>
          <w:sz w:val="20"/>
        </w:rPr>
        <w:t>Przyczyny zmniejszenia stanu zatrudnienia i tryb ustania stosunku pracy</w:t>
      </w:r>
      <w:r w:rsidR="005E143D">
        <w:rPr>
          <w:rFonts w:ascii="Arial" w:hAnsi="Arial" w:cs="Arial"/>
          <w:sz w:val="20"/>
        </w:rPr>
        <w:t xml:space="preserve">, jeżeli dotyczy </w:t>
      </w:r>
      <w:r w:rsidR="006D2AB8" w:rsidRPr="00D524D1">
        <w:rPr>
          <w:rFonts w:ascii="Arial" w:hAnsi="Arial" w:cs="Arial"/>
          <w:sz w:val="20"/>
        </w:rPr>
        <w:t>(zaznaczyć właściwe):</w:t>
      </w:r>
    </w:p>
    <w:p w14:paraId="71B17FEB" w14:textId="77777777" w:rsidR="006D2AB8" w:rsidRPr="00D524D1" w:rsidRDefault="00CA4A1A" w:rsidP="004615EA">
      <w:pPr>
        <w:tabs>
          <w:tab w:val="left" w:pos="426"/>
          <w:tab w:val="left" w:pos="720"/>
          <w:tab w:val="left" w:pos="2520"/>
        </w:tabs>
        <w:spacing w:line="360" w:lineRule="auto"/>
        <w:ind w:left="7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bookmarkStart w:id="7" w:name="Wybór10"/>
      <w:r>
        <w:rPr>
          <w:rFonts w:ascii="Arial" w:hAnsi="Arial" w:cs="Arial"/>
          <w:sz w:val="20"/>
        </w:rPr>
        <w:instrText xml:space="preserve"> FORMCHECKBOX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fldChar w:fldCharType="end"/>
      </w:r>
      <w:bookmarkEnd w:id="7"/>
      <w:r>
        <w:rPr>
          <w:rFonts w:ascii="Arial" w:hAnsi="Arial" w:cs="Arial"/>
          <w:sz w:val="20"/>
        </w:rPr>
        <w:t xml:space="preserve"> </w:t>
      </w:r>
      <w:r w:rsidR="006D2AB8" w:rsidRPr="00D524D1">
        <w:rPr>
          <w:rFonts w:ascii="Arial" w:hAnsi="Arial" w:cs="Arial"/>
          <w:sz w:val="20"/>
        </w:rPr>
        <w:t>porozumienie stron z inicjatywy pracodawcy</w:t>
      </w:r>
      <w:r w:rsidR="006C4A95" w:rsidRPr="00D524D1">
        <w:rPr>
          <w:rFonts w:ascii="Arial" w:hAnsi="Arial" w:cs="Arial"/>
          <w:sz w:val="20"/>
        </w:rPr>
        <w:t>,</w:t>
      </w:r>
    </w:p>
    <w:p w14:paraId="41855A46" w14:textId="77777777" w:rsidR="006D2AB8" w:rsidRPr="00D524D1" w:rsidRDefault="00D70FF5" w:rsidP="004615EA">
      <w:pPr>
        <w:tabs>
          <w:tab w:val="left" w:pos="426"/>
          <w:tab w:val="left" w:pos="720"/>
          <w:tab w:val="left" w:pos="2520"/>
        </w:tabs>
        <w:spacing w:line="360" w:lineRule="auto"/>
        <w:ind w:left="760"/>
        <w:rPr>
          <w:rFonts w:ascii="Arial" w:hAnsi="Arial" w:cs="Arial"/>
          <w:sz w:val="20"/>
        </w:rPr>
      </w:pPr>
      <w:r w:rsidRPr="00D524D1">
        <w:rPr>
          <w:rFonts w:ascii="Arial" w:hAnsi="Arial" w:cs="Arial"/>
          <w:sz w:val="20"/>
          <w:lang w:eastAsia="pl-PL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D524D1">
        <w:rPr>
          <w:rFonts w:ascii="Arial" w:hAnsi="Arial" w:cs="Arial"/>
          <w:sz w:val="20"/>
          <w:lang w:eastAsia="pl-PL"/>
        </w:rPr>
        <w:instrText xml:space="preserve"> FORMCHECKBOX </w:instrText>
      </w:r>
      <w:r w:rsidRPr="00D524D1">
        <w:rPr>
          <w:rFonts w:ascii="Arial" w:hAnsi="Arial" w:cs="Arial"/>
          <w:sz w:val="20"/>
          <w:lang w:eastAsia="pl-PL"/>
        </w:rPr>
      </w:r>
      <w:r w:rsidRPr="00D524D1">
        <w:rPr>
          <w:rFonts w:ascii="Arial" w:hAnsi="Arial" w:cs="Arial"/>
          <w:sz w:val="20"/>
          <w:lang w:eastAsia="pl-PL"/>
        </w:rPr>
        <w:fldChar w:fldCharType="separate"/>
      </w:r>
      <w:r w:rsidRPr="00D524D1">
        <w:rPr>
          <w:rFonts w:ascii="Arial" w:hAnsi="Arial" w:cs="Arial"/>
          <w:sz w:val="20"/>
          <w:lang w:eastAsia="pl-PL"/>
        </w:rPr>
        <w:fldChar w:fldCharType="end"/>
      </w:r>
      <w:r w:rsidRPr="00D524D1">
        <w:rPr>
          <w:rFonts w:ascii="Arial" w:hAnsi="Arial" w:cs="Arial"/>
          <w:sz w:val="20"/>
          <w:lang w:eastAsia="pl-PL"/>
        </w:rPr>
        <w:t xml:space="preserve"> </w:t>
      </w:r>
      <w:r w:rsidR="006D2AB8" w:rsidRPr="00D524D1">
        <w:rPr>
          <w:rFonts w:ascii="Arial" w:hAnsi="Arial" w:cs="Arial"/>
          <w:sz w:val="20"/>
        </w:rPr>
        <w:t>porozumienie stron z inicjatywy pracownika</w:t>
      </w:r>
      <w:r w:rsidR="006C4A95" w:rsidRPr="00D524D1">
        <w:rPr>
          <w:rFonts w:ascii="Arial" w:hAnsi="Arial" w:cs="Arial"/>
          <w:sz w:val="20"/>
        </w:rPr>
        <w:t>,</w:t>
      </w:r>
    </w:p>
    <w:p w14:paraId="33E50BAB" w14:textId="77777777" w:rsidR="006D2AB8" w:rsidRPr="00D524D1" w:rsidRDefault="00D70FF5" w:rsidP="004615EA">
      <w:pPr>
        <w:tabs>
          <w:tab w:val="left" w:pos="426"/>
          <w:tab w:val="left" w:pos="720"/>
          <w:tab w:val="left" w:pos="2520"/>
        </w:tabs>
        <w:spacing w:line="360" w:lineRule="auto"/>
        <w:ind w:left="760"/>
        <w:rPr>
          <w:rFonts w:ascii="Arial" w:hAnsi="Arial" w:cs="Arial"/>
          <w:sz w:val="20"/>
        </w:rPr>
      </w:pPr>
      <w:r w:rsidRPr="00D524D1">
        <w:rPr>
          <w:rFonts w:ascii="Arial" w:hAnsi="Arial" w:cs="Arial"/>
          <w:sz w:val="20"/>
          <w:lang w:eastAsia="pl-PL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D524D1">
        <w:rPr>
          <w:rFonts w:ascii="Arial" w:hAnsi="Arial" w:cs="Arial"/>
          <w:sz w:val="20"/>
          <w:lang w:eastAsia="pl-PL"/>
        </w:rPr>
        <w:instrText xml:space="preserve"> FORMCHECKBOX </w:instrText>
      </w:r>
      <w:r w:rsidRPr="00D524D1">
        <w:rPr>
          <w:rFonts w:ascii="Arial" w:hAnsi="Arial" w:cs="Arial"/>
          <w:sz w:val="20"/>
          <w:lang w:eastAsia="pl-PL"/>
        </w:rPr>
      </w:r>
      <w:r w:rsidRPr="00D524D1">
        <w:rPr>
          <w:rFonts w:ascii="Arial" w:hAnsi="Arial" w:cs="Arial"/>
          <w:sz w:val="20"/>
          <w:lang w:eastAsia="pl-PL"/>
        </w:rPr>
        <w:fldChar w:fldCharType="separate"/>
      </w:r>
      <w:r w:rsidRPr="00D524D1">
        <w:rPr>
          <w:rFonts w:ascii="Arial" w:hAnsi="Arial" w:cs="Arial"/>
          <w:sz w:val="20"/>
          <w:lang w:eastAsia="pl-PL"/>
        </w:rPr>
        <w:fldChar w:fldCharType="end"/>
      </w:r>
      <w:r w:rsidRPr="00D524D1">
        <w:rPr>
          <w:rFonts w:ascii="Arial" w:hAnsi="Arial" w:cs="Arial"/>
          <w:sz w:val="20"/>
          <w:lang w:eastAsia="pl-PL"/>
        </w:rPr>
        <w:t xml:space="preserve"> </w:t>
      </w:r>
      <w:r w:rsidR="006D2AB8" w:rsidRPr="00D524D1">
        <w:rPr>
          <w:rFonts w:ascii="Arial" w:hAnsi="Arial" w:cs="Arial"/>
          <w:sz w:val="20"/>
        </w:rPr>
        <w:t>za wypowiedzeniem ze strony pracodawcy</w:t>
      </w:r>
      <w:r w:rsidR="006C4A95" w:rsidRPr="00D524D1">
        <w:rPr>
          <w:rFonts w:ascii="Arial" w:hAnsi="Arial" w:cs="Arial"/>
          <w:sz w:val="20"/>
        </w:rPr>
        <w:t>,</w:t>
      </w:r>
    </w:p>
    <w:p w14:paraId="74FD6999" w14:textId="77777777" w:rsidR="006D2AB8" w:rsidRPr="00D524D1" w:rsidRDefault="00D70FF5" w:rsidP="004615EA">
      <w:pPr>
        <w:tabs>
          <w:tab w:val="left" w:pos="426"/>
          <w:tab w:val="left" w:pos="720"/>
          <w:tab w:val="left" w:pos="2520"/>
        </w:tabs>
        <w:spacing w:line="360" w:lineRule="auto"/>
        <w:ind w:left="760"/>
        <w:rPr>
          <w:rFonts w:ascii="Arial" w:hAnsi="Arial" w:cs="Arial"/>
          <w:sz w:val="20"/>
        </w:rPr>
      </w:pPr>
      <w:r w:rsidRPr="00D524D1">
        <w:rPr>
          <w:rFonts w:ascii="Arial" w:hAnsi="Arial" w:cs="Arial"/>
          <w:sz w:val="20"/>
          <w:lang w:eastAsia="pl-PL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D524D1">
        <w:rPr>
          <w:rFonts w:ascii="Arial" w:hAnsi="Arial" w:cs="Arial"/>
          <w:sz w:val="20"/>
          <w:lang w:eastAsia="pl-PL"/>
        </w:rPr>
        <w:instrText xml:space="preserve"> FORMCHECKBOX </w:instrText>
      </w:r>
      <w:r w:rsidRPr="00D524D1">
        <w:rPr>
          <w:rFonts w:ascii="Arial" w:hAnsi="Arial" w:cs="Arial"/>
          <w:sz w:val="20"/>
          <w:lang w:eastAsia="pl-PL"/>
        </w:rPr>
      </w:r>
      <w:r w:rsidRPr="00D524D1">
        <w:rPr>
          <w:rFonts w:ascii="Arial" w:hAnsi="Arial" w:cs="Arial"/>
          <w:sz w:val="20"/>
          <w:lang w:eastAsia="pl-PL"/>
        </w:rPr>
        <w:fldChar w:fldCharType="separate"/>
      </w:r>
      <w:r w:rsidRPr="00D524D1">
        <w:rPr>
          <w:rFonts w:ascii="Arial" w:hAnsi="Arial" w:cs="Arial"/>
          <w:sz w:val="20"/>
          <w:lang w:eastAsia="pl-PL"/>
        </w:rPr>
        <w:fldChar w:fldCharType="end"/>
      </w:r>
      <w:r w:rsidRPr="00D524D1">
        <w:rPr>
          <w:rFonts w:ascii="Arial" w:hAnsi="Arial" w:cs="Arial"/>
          <w:sz w:val="20"/>
          <w:lang w:eastAsia="pl-PL"/>
        </w:rPr>
        <w:t xml:space="preserve"> </w:t>
      </w:r>
      <w:r w:rsidR="006D2AB8" w:rsidRPr="00D524D1">
        <w:rPr>
          <w:rFonts w:ascii="Arial" w:hAnsi="Arial" w:cs="Arial"/>
          <w:sz w:val="20"/>
        </w:rPr>
        <w:t>wypowiedzenie ze strony pracownika</w:t>
      </w:r>
      <w:r w:rsidR="006C4A95" w:rsidRPr="00D524D1">
        <w:rPr>
          <w:rFonts w:ascii="Arial" w:hAnsi="Arial" w:cs="Arial"/>
          <w:sz w:val="20"/>
        </w:rPr>
        <w:t>,</w:t>
      </w:r>
    </w:p>
    <w:p w14:paraId="38C9018D" w14:textId="77777777" w:rsidR="006D2AB8" w:rsidRPr="00D524D1" w:rsidRDefault="00D70FF5" w:rsidP="004615EA">
      <w:pPr>
        <w:tabs>
          <w:tab w:val="left" w:pos="426"/>
          <w:tab w:val="left" w:pos="720"/>
          <w:tab w:val="left" w:pos="2520"/>
        </w:tabs>
        <w:spacing w:line="360" w:lineRule="auto"/>
        <w:ind w:left="760"/>
        <w:rPr>
          <w:rFonts w:ascii="Arial" w:hAnsi="Arial" w:cs="Arial"/>
          <w:sz w:val="20"/>
        </w:rPr>
      </w:pPr>
      <w:r w:rsidRPr="00D524D1">
        <w:rPr>
          <w:rFonts w:ascii="Arial" w:hAnsi="Arial" w:cs="Arial"/>
          <w:sz w:val="20"/>
          <w:lang w:eastAsia="pl-PL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D524D1">
        <w:rPr>
          <w:rFonts w:ascii="Arial" w:hAnsi="Arial" w:cs="Arial"/>
          <w:sz w:val="20"/>
          <w:lang w:eastAsia="pl-PL"/>
        </w:rPr>
        <w:instrText xml:space="preserve"> FORMCHECKBOX </w:instrText>
      </w:r>
      <w:r w:rsidRPr="00D524D1">
        <w:rPr>
          <w:rFonts w:ascii="Arial" w:hAnsi="Arial" w:cs="Arial"/>
          <w:sz w:val="20"/>
          <w:lang w:eastAsia="pl-PL"/>
        </w:rPr>
      </w:r>
      <w:r w:rsidRPr="00D524D1">
        <w:rPr>
          <w:rFonts w:ascii="Arial" w:hAnsi="Arial" w:cs="Arial"/>
          <w:sz w:val="20"/>
          <w:lang w:eastAsia="pl-PL"/>
        </w:rPr>
        <w:fldChar w:fldCharType="separate"/>
      </w:r>
      <w:r w:rsidRPr="00D524D1">
        <w:rPr>
          <w:rFonts w:ascii="Arial" w:hAnsi="Arial" w:cs="Arial"/>
          <w:sz w:val="20"/>
          <w:lang w:eastAsia="pl-PL"/>
        </w:rPr>
        <w:fldChar w:fldCharType="end"/>
      </w:r>
      <w:r w:rsidRPr="00D524D1">
        <w:rPr>
          <w:rFonts w:ascii="Arial" w:hAnsi="Arial" w:cs="Arial"/>
          <w:sz w:val="20"/>
          <w:lang w:eastAsia="pl-PL"/>
        </w:rPr>
        <w:t xml:space="preserve"> </w:t>
      </w:r>
      <w:r w:rsidR="006D2AB8" w:rsidRPr="00D524D1">
        <w:rPr>
          <w:rFonts w:ascii="Arial" w:hAnsi="Arial" w:cs="Arial"/>
          <w:sz w:val="20"/>
        </w:rPr>
        <w:t>z upływem czasu, na który umowa była zawarta</w:t>
      </w:r>
      <w:r w:rsidR="006C4A95" w:rsidRPr="00D524D1">
        <w:rPr>
          <w:rFonts w:ascii="Arial" w:hAnsi="Arial" w:cs="Arial"/>
          <w:sz w:val="20"/>
        </w:rPr>
        <w:t>,</w:t>
      </w:r>
      <w:r w:rsidR="00470E99" w:rsidRPr="00D524D1">
        <w:rPr>
          <w:rFonts w:ascii="Arial" w:hAnsi="Arial" w:cs="Arial"/>
          <w:sz w:val="20"/>
        </w:rPr>
        <w:t xml:space="preserve"> </w:t>
      </w:r>
    </w:p>
    <w:p w14:paraId="124D5884" w14:textId="77777777" w:rsidR="006D2AB8" w:rsidRPr="00D524D1" w:rsidRDefault="00D70FF5" w:rsidP="004615EA">
      <w:pPr>
        <w:tabs>
          <w:tab w:val="left" w:pos="426"/>
          <w:tab w:val="left" w:pos="720"/>
          <w:tab w:val="left" w:pos="2520"/>
        </w:tabs>
        <w:spacing w:line="360" w:lineRule="auto"/>
        <w:ind w:left="760"/>
        <w:rPr>
          <w:rFonts w:ascii="Arial" w:hAnsi="Arial" w:cs="Arial"/>
          <w:sz w:val="20"/>
        </w:rPr>
      </w:pPr>
      <w:r w:rsidRPr="00D524D1">
        <w:rPr>
          <w:rFonts w:ascii="Arial" w:hAnsi="Arial" w:cs="Arial"/>
          <w:sz w:val="20"/>
          <w:lang w:eastAsia="pl-PL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D524D1">
        <w:rPr>
          <w:rFonts w:ascii="Arial" w:hAnsi="Arial" w:cs="Arial"/>
          <w:sz w:val="20"/>
          <w:lang w:eastAsia="pl-PL"/>
        </w:rPr>
        <w:instrText xml:space="preserve"> FORMCHECKBOX </w:instrText>
      </w:r>
      <w:r w:rsidRPr="00D524D1">
        <w:rPr>
          <w:rFonts w:ascii="Arial" w:hAnsi="Arial" w:cs="Arial"/>
          <w:sz w:val="20"/>
          <w:lang w:eastAsia="pl-PL"/>
        </w:rPr>
      </w:r>
      <w:r w:rsidRPr="00D524D1">
        <w:rPr>
          <w:rFonts w:ascii="Arial" w:hAnsi="Arial" w:cs="Arial"/>
          <w:sz w:val="20"/>
          <w:lang w:eastAsia="pl-PL"/>
        </w:rPr>
        <w:fldChar w:fldCharType="separate"/>
      </w:r>
      <w:r w:rsidRPr="00D524D1">
        <w:rPr>
          <w:rFonts w:ascii="Arial" w:hAnsi="Arial" w:cs="Arial"/>
          <w:sz w:val="20"/>
          <w:lang w:eastAsia="pl-PL"/>
        </w:rPr>
        <w:fldChar w:fldCharType="end"/>
      </w:r>
      <w:r w:rsidRPr="00D524D1">
        <w:rPr>
          <w:rFonts w:ascii="Arial" w:hAnsi="Arial" w:cs="Arial"/>
          <w:sz w:val="20"/>
          <w:lang w:eastAsia="pl-PL"/>
        </w:rPr>
        <w:t xml:space="preserve"> </w:t>
      </w:r>
      <w:r w:rsidR="006D2AB8" w:rsidRPr="00D524D1">
        <w:rPr>
          <w:rFonts w:ascii="Arial" w:hAnsi="Arial" w:cs="Arial"/>
          <w:sz w:val="20"/>
        </w:rPr>
        <w:t>bez wypowiedzenia</w:t>
      </w:r>
      <w:r w:rsidR="006C4A95" w:rsidRPr="00D524D1">
        <w:rPr>
          <w:rFonts w:ascii="Arial" w:hAnsi="Arial" w:cs="Arial"/>
          <w:sz w:val="20"/>
        </w:rPr>
        <w:t>,</w:t>
      </w:r>
    </w:p>
    <w:p w14:paraId="3C496EB5" w14:textId="77777777" w:rsidR="00AE61D5" w:rsidRDefault="00D70FF5" w:rsidP="004E3751">
      <w:pPr>
        <w:tabs>
          <w:tab w:val="left" w:pos="426"/>
          <w:tab w:val="left" w:pos="720"/>
          <w:tab w:val="left" w:pos="2520"/>
        </w:tabs>
        <w:spacing w:line="360" w:lineRule="auto"/>
        <w:ind w:left="760"/>
        <w:rPr>
          <w:rFonts w:ascii="Arial" w:hAnsi="Arial" w:cs="Arial"/>
          <w:sz w:val="20"/>
        </w:rPr>
      </w:pPr>
      <w:r w:rsidRPr="00D524D1">
        <w:rPr>
          <w:rFonts w:ascii="Arial" w:hAnsi="Arial" w:cs="Arial"/>
          <w:sz w:val="20"/>
          <w:lang w:eastAsia="pl-PL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D524D1">
        <w:rPr>
          <w:rFonts w:ascii="Arial" w:hAnsi="Arial" w:cs="Arial"/>
          <w:sz w:val="20"/>
          <w:lang w:eastAsia="pl-PL"/>
        </w:rPr>
        <w:instrText xml:space="preserve"> FORMCHECKBOX </w:instrText>
      </w:r>
      <w:r w:rsidRPr="00D524D1">
        <w:rPr>
          <w:rFonts w:ascii="Arial" w:hAnsi="Arial" w:cs="Arial"/>
          <w:sz w:val="20"/>
          <w:lang w:eastAsia="pl-PL"/>
        </w:rPr>
      </w:r>
      <w:r w:rsidRPr="00D524D1">
        <w:rPr>
          <w:rFonts w:ascii="Arial" w:hAnsi="Arial" w:cs="Arial"/>
          <w:sz w:val="20"/>
          <w:lang w:eastAsia="pl-PL"/>
        </w:rPr>
        <w:fldChar w:fldCharType="separate"/>
      </w:r>
      <w:r w:rsidRPr="00D524D1">
        <w:rPr>
          <w:rFonts w:ascii="Arial" w:hAnsi="Arial" w:cs="Arial"/>
          <w:sz w:val="20"/>
          <w:lang w:eastAsia="pl-PL"/>
        </w:rPr>
        <w:fldChar w:fldCharType="end"/>
      </w:r>
      <w:r w:rsidRPr="00D524D1">
        <w:rPr>
          <w:rFonts w:ascii="Arial" w:hAnsi="Arial" w:cs="Arial"/>
          <w:sz w:val="20"/>
          <w:lang w:eastAsia="pl-PL"/>
        </w:rPr>
        <w:t xml:space="preserve"> </w:t>
      </w:r>
      <w:r w:rsidR="006D2AB8" w:rsidRPr="00D524D1">
        <w:rPr>
          <w:rFonts w:ascii="Arial" w:hAnsi="Arial" w:cs="Arial"/>
          <w:sz w:val="20"/>
        </w:rPr>
        <w:t>wygaśnięcie stosunku pracy.</w:t>
      </w:r>
    </w:p>
    <w:p w14:paraId="6828FCC7" w14:textId="77777777" w:rsidR="008B6895" w:rsidRPr="00B83EA5" w:rsidRDefault="008B6895" w:rsidP="00BD5D47">
      <w:pPr>
        <w:pStyle w:val="Tekstpodstawowy"/>
        <w:numPr>
          <w:ilvl w:val="0"/>
          <w:numId w:val="60"/>
        </w:numPr>
        <w:tabs>
          <w:tab w:val="left" w:pos="284"/>
          <w:tab w:val="left" w:pos="1080"/>
          <w:tab w:val="left" w:pos="2520"/>
        </w:tabs>
        <w:spacing w:before="120" w:after="120" w:line="200" w:lineRule="atLeast"/>
        <w:ind w:hanging="720"/>
        <w:jc w:val="left"/>
        <w:rPr>
          <w:rFonts w:ascii="Arial" w:hAnsi="Arial" w:cs="Arial"/>
          <w:sz w:val="20"/>
        </w:rPr>
      </w:pPr>
      <w:r w:rsidRPr="00B83EA5">
        <w:rPr>
          <w:rFonts w:ascii="Arial" w:hAnsi="Arial" w:cs="Arial"/>
          <w:sz w:val="20"/>
        </w:rPr>
        <w:t>Dane dotyczące wyposażanego</w:t>
      </w:r>
      <w:r w:rsidR="0046498A" w:rsidRPr="00B83EA5">
        <w:rPr>
          <w:rFonts w:ascii="Arial" w:hAnsi="Arial" w:cs="Arial"/>
          <w:sz w:val="20"/>
        </w:rPr>
        <w:t xml:space="preserve"> lub </w:t>
      </w:r>
      <w:proofErr w:type="spellStart"/>
      <w:r w:rsidR="0046498A" w:rsidRPr="00B83EA5">
        <w:rPr>
          <w:rFonts w:ascii="Arial" w:hAnsi="Arial" w:cs="Arial"/>
          <w:sz w:val="20"/>
        </w:rPr>
        <w:t>d</w:t>
      </w:r>
      <w:r w:rsidRPr="00B83EA5">
        <w:rPr>
          <w:rFonts w:ascii="Arial" w:hAnsi="Arial" w:cs="Arial"/>
          <w:sz w:val="20"/>
        </w:rPr>
        <w:t>oposaż</w:t>
      </w:r>
      <w:r w:rsidR="00440E0A" w:rsidRPr="00B83EA5">
        <w:rPr>
          <w:rFonts w:ascii="Arial" w:hAnsi="Arial" w:cs="Arial"/>
          <w:sz w:val="20"/>
        </w:rPr>
        <w:t>a</w:t>
      </w:r>
      <w:r w:rsidRPr="00B83EA5">
        <w:rPr>
          <w:rFonts w:ascii="Arial" w:hAnsi="Arial" w:cs="Arial"/>
          <w:sz w:val="20"/>
        </w:rPr>
        <w:t>nego</w:t>
      </w:r>
      <w:proofErr w:type="spellEnd"/>
      <w:r w:rsidRPr="00B83EA5">
        <w:rPr>
          <w:rFonts w:ascii="Arial" w:hAnsi="Arial" w:cs="Arial"/>
          <w:sz w:val="20"/>
        </w:rPr>
        <w:t xml:space="preserve"> stanowiska pracy</w:t>
      </w:r>
    </w:p>
    <w:p w14:paraId="07765522" w14:textId="77777777" w:rsidR="00AA262D" w:rsidRPr="00B83EA5" w:rsidRDefault="00AA262D" w:rsidP="006A18BB">
      <w:pPr>
        <w:numPr>
          <w:ilvl w:val="1"/>
          <w:numId w:val="53"/>
        </w:numPr>
        <w:tabs>
          <w:tab w:val="left" w:pos="426"/>
          <w:tab w:val="left" w:leader="dot" w:pos="9639"/>
        </w:tabs>
        <w:spacing w:before="240" w:after="120" w:line="276" w:lineRule="auto"/>
        <w:rPr>
          <w:rFonts w:ascii="Arial" w:hAnsi="Arial" w:cs="Arial"/>
          <w:sz w:val="20"/>
        </w:rPr>
      </w:pPr>
      <w:r w:rsidRPr="00B83EA5">
        <w:rPr>
          <w:rFonts w:ascii="Arial" w:hAnsi="Arial" w:cs="Arial"/>
          <w:sz w:val="20"/>
        </w:rPr>
        <w:t xml:space="preserve">Nazwa stanowiska pracy: </w:t>
      </w:r>
      <w:r w:rsidR="00E84791" w:rsidRPr="00B83EA5">
        <w:rPr>
          <w:rFonts w:ascii="Arial" w:hAnsi="Arial" w:cs="Arial"/>
          <w:sz w:val="20"/>
        </w:rPr>
        <w:tab/>
      </w:r>
    </w:p>
    <w:p w14:paraId="61ACAFF9" w14:textId="409DEAFF" w:rsidR="004A1A17" w:rsidRPr="00B83EA5" w:rsidRDefault="00F13511" w:rsidP="00F13511">
      <w:pPr>
        <w:tabs>
          <w:tab w:val="left" w:pos="0"/>
          <w:tab w:val="left" w:leader="dot" w:pos="9639"/>
        </w:tabs>
        <w:spacing w:after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ptab w:relativeTo="margin" w:alignment="left" w:leader="dot"/>
      </w:r>
      <w:r>
        <w:rPr>
          <w:rFonts w:ascii="Arial" w:hAnsi="Arial" w:cs="Arial"/>
          <w:sz w:val="20"/>
        </w:rPr>
        <w:tab/>
      </w:r>
    </w:p>
    <w:p w14:paraId="38E7CD42" w14:textId="510DCE52" w:rsidR="00E84791" w:rsidRDefault="00382CB1" w:rsidP="006A18BB">
      <w:pPr>
        <w:numPr>
          <w:ilvl w:val="1"/>
          <w:numId w:val="53"/>
        </w:numPr>
        <w:tabs>
          <w:tab w:val="left" w:pos="426"/>
          <w:tab w:val="left" w:leader="dot" w:pos="9639"/>
        </w:tabs>
        <w:spacing w:after="120" w:line="360" w:lineRule="auto"/>
        <w:ind w:left="0" w:firstLine="0"/>
        <w:rPr>
          <w:rFonts w:ascii="Arial" w:hAnsi="Arial" w:cs="Arial"/>
          <w:sz w:val="20"/>
        </w:rPr>
      </w:pPr>
      <w:r w:rsidRPr="00B83EA5">
        <w:rPr>
          <w:rFonts w:ascii="Arial" w:hAnsi="Arial" w:cs="Arial"/>
          <w:sz w:val="20"/>
        </w:rPr>
        <w:t>Nazwa zawodu według „Klasyfikacji zawodów i specjalności” (kod wraz z nazwą)</w:t>
      </w:r>
      <w:r w:rsidR="00E84791" w:rsidRPr="00B83EA5">
        <w:rPr>
          <w:rFonts w:ascii="Arial" w:hAnsi="Arial" w:cs="Arial"/>
          <w:sz w:val="20"/>
        </w:rPr>
        <w:t>:</w:t>
      </w:r>
      <w:r w:rsidRPr="00B83EA5">
        <w:rPr>
          <w:rFonts w:ascii="Arial" w:hAnsi="Arial" w:cs="Arial"/>
          <w:sz w:val="20"/>
        </w:rPr>
        <w:t xml:space="preserve"> </w:t>
      </w:r>
    </w:p>
    <w:p w14:paraId="361A7F03" w14:textId="0C74E264" w:rsidR="00E860E2" w:rsidRPr="006A18BB" w:rsidRDefault="00E860E2" w:rsidP="00E860E2">
      <w:pPr>
        <w:tabs>
          <w:tab w:val="left" w:pos="0"/>
          <w:tab w:val="left" w:leader="dot" w:pos="9639"/>
        </w:tabs>
        <w:spacing w:after="12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ptab w:relativeTo="margin" w:alignment="left" w:leader="dot"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</w:p>
    <w:p w14:paraId="2FBA22BC" w14:textId="77777777" w:rsidR="00AA262D" w:rsidRPr="00B83EA5" w:rsidRDefault="00AA262D" w:rsidP="006A18BB">
      <w:pPr>
        <w:numPr>
          <w:ilvl w:val="1"/>
          <w:numId w:val="53"/>
        </w:numPr>
        <w:tabs>
          <w:tab w:val="left" w:pos="426"/>
          <w:tab w:val="left" w:leader="dot" w:pos="9639"/>
        </w:tabs>
        <w:spacing w:after="120" w:line="276" w:lineRule="auto"/>
        <w:ind w:left="0" w:firstLine="0"/>
        <w:rPr>
          <w:rFonts w:ascii="Arial" w:hAnsi="Arial" w:cs="Arial"/>
          <w:sz w:val="20"/>
        </w:rPr>
      </w:pPr>
      <w:r w:rsidRPr="00B83EA5">
        <w:rPr>
          <w:rFonts w:ascii="Arial" w:hAnsi="Arial" w:cs="Arial"/>
          <w:sz w:val="20"/>
        </w:rPr>
        <w:t>Wymagane kwalifikacje, umiejętności i doświadczenie zawodowe niezbędne do wykonywania pracy:</w:t>
      </w:r>
    </w:p>
    <w:p w14:paraId="5D56FA7F" w14:textId="77777777" w:rsidR="00394CC7" w:rsidRDefault="00E84791" w:rsidP="006A18BB">
      <w:pPr>
        <w:tabs>
          <w:tab w:val="left" w:pos="0"/>
          <w:tab w:val="left" w:leader="dot" w:pos="9639"/>
        </w:tabs>
        <w:spacing w:line="360" w:lineRule="auto"/>
        <w:rPr>
          <w:rFonts w:ascii="Arial" w:hAnsi="Arial" w:cs="Arial"/>
          <w:sz w:val="20"/>
        </w:rPr>
      </w:pPr>
      <w:r w:rsidRPr="00B83EA5">
        <w:rPr>
          <w:rFonts w:ascii="Arial" w:hAnsi="Arial" w:cs="Arial"/>
          <w:sz w:val="20"/>
        </w:rPr>
        <w:tab/>
      </w:r>
      <w:r w:rsidR="006A18BB" w:rsidRPr="004767D8">
        <w:rPr>
          <w:rFonts w:ascii="Arial" w:hAnsi="Arial" w:cs="Arial"/>
          <w:sz w:val="20"/>
        </w:rPr>
        <w:tab/>
      </w:r>
    </w:p>
    <w:p w14:paraId="12D36443" w14:textId="3953B51C" w:rsidR="00AA262D" w:rsidRPr="00B83EA5" w:rsidRDefault="00394CC7" w:rsidP="006A18BB">
      <w:pPr>
        <w:tabs>
          <w:tab w:val="left" w:pos="0"/>
          <w:tab w:val="left" w:leader="dot" w:pos="9639"/>
        </w:tabs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14:paraId="46029F57" w14:textId="750F34EE" w:rsidR="00DA662E" w:rsidRDefault="00996D10" w:rsidP="006A18BB">
      <w:pPr>
        <w:numPr>
          <w:ilvl w:val="1"/>
          <w:numId w:val="53"/>
        </w:numPr>
        <w:tabs>
          <w:tab w:val="left" w:pos="426"/>
          <w:tab w:val="left" w:leader="dot" w:pos="9639"/>
        </w:tabs>
        <w:spacing w:after="120" w:line="276" w:lineRule="auto"/>
        <w:ind w:left="0" w:firstLine="0"/>
        <w:rPr>
          <w:rFonts w:ascii="Arial" w:hAnsi="Arial" w:cs="Arial"/>
          <w:sz w:val="20"/>
        </w:rPr>
      </w:pPr>
      <w:r w:rsidRPr="00B83EA5">
        <w:rPr>
          <w:rFonts w:ascii="Arial" w:hAnsi="Arial" w:cs="Arial"/>
          <w:sz w:val="20"/>
        </w:rPr>
        <w:t xml:space="preserve">Adres miejsca wykonywania pracy </w:t>
      </w:r>
      <w:r w:rsidR="00382CB1" w:rsidRPr="00B83EA5">
        <w:rPr>
          <w:rFonts w:ascii="Arial" w:hAnsi="Arial" w:cs="Arial"/>
          <w:sz w:val="20"/>
        </w:rPr>
        <w:t xml:space="preserve">i utworzenia ww. stanowiska oraz zatrudniania </w:t>
      </w:r>
      <w:r w:rsidR="004504A4" w:rsidRPr="00B83EA5">
        <w:rPr>
          <w:rFonts w:ascii="Arial" w:hAnsi="Arial" w:cs="Arial"/>
          <w:sz w:val="20"/>
        </w:rPr>
        <w:t xml:space="preserve">osoby skierowanej </w:t>
      </w:r>
      <w:r w:rsidR="004504A4" w:rsidRPr="004767D8">
        <w:rPr>
          <w:rFonts w:ascii="Arial" w:hAnsi="Arial" w:cs="Arial"/>
          <w:sz w:val="20"/>
        </w:rPr>
        <w:t>przez PUP</w:t>
      </w:r>
      <w:r w:rsidRPr="004767D8">
        <w:rPr>
          <w:rFonts w:ascii="Arial" w:hAnsi="Arial" w:cs="Arial"/>
          <w:sz w:val="20"/>
        </w:rPr>
        <w:t>:</w:t>
      </w:r>
      <w:r w:rsidR="004504A4" w:rsidRPr="004767D8">
        <w:rPr>
          <w:rFonts w:ascii="Arial" w:hAnsi="Arial" w:cs="Arial"/>
          <w:sz w:val="20"/>
        </w:rPr>
        <w:t xml:space="preserve"> </w:t>
      </w:r>
      <w:r w:rsidR="004504A4" w:rsidRPr="004767D8">
        <w:rPr>
          <w:rFonts w:ascii="Arial" w:hAnsi="Arial" w:cs="Arial"/>
          <w:sz w:val="20"/>
        </w:rPr>
        <w:tab/>
      </w:r>
      <w:r w:rsidRPr="004767D8">
        <w:rPr>
          <w:rFonts w:ascii="Arial" w:hAnsi="Arial" w:cs="Arial"/>
          <w:sz w:val="20"/>
        </w:rPr>
        <w:t xml:space="preserve"> </w:t>
      </w:r>
    </w:p>
    <w:p w14:paraId="674D27DD" w14:textId="0090A547" w:rsidR="00F13511" w:rsidRPr="00F13511" w:rsidRDefault="00F13511" w:rsidP="00F13511">
      <w:pPr>
        <w:tabs>
          <w:tab w:val="left" w:pos="0"/>
          <w:tab w:val="left" w:leader="dot" w:pos="9639"/>
        </w:tabs>
        <w:spacing w:after="120"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14:paraId="6DA7AF6F" w14:textId="77777777" w:rsidR="00E84791" w:rsidRPr="004767D8" w:rsidRDefault="00382CB1" w:rsidP="006A18BB">
      <w:pPr>
        <w:numPr>
          <w:ilvl w:val="1"/>
          <w:numId w:val="53"/>
        </w:numPr>
        <w:tabs>
          <w:tab w:val="left" w:pos="426"/>
          <w:tab w:val="left" w:leader="dot" w:pos="9639"/>
        </w:tabs>
        <w:spacing w:after="120" w:line="276" w:lineRule="auto"/>
        <w:ind w:left="0" w:firstLine="0"/>
        <w:rPr>
          <w:rFonts w:ascii="Arial" w:hAnsi="Arial" w:cs="Arial"/>
          <w:sz w:val="20"/>
        </w:rPr>
      </w:pPr>
      <w:r w:rsidRPr="004767D8">
        <w:rPr>
          <w:rFonts w:ascii="Arial" w:hAnsi="Arial" w:cs="Arial"/>
          <w:sz w:val="20"/>
        </w:rPr>
        <w:t xml:space="preserve">Wymiar czasu pracy </w:t>
      </w:r>
      <w:r w:rsidR="00214E43" w:rsidRPr="004767D8">
        <w:rPr>
          <w:rFonts w:ascii="Arial" w:hAnsi="Arial" w:cs="Arial"/>
          <w:sz w:val="20"/>
        </w:rPr>
        <w:t>zatrudniane</w:t>
      </w:r>
      <w:r w:rsidR="00B2011A" w:rsidRPr="004767D8">
        <w:rPr>
          <w:rFonts w:ascii="Arial" w:hAnsi="Arial" w:cs="Arial"/>
          <w:sz w:val="20"/>
        </w:rPr>
        <w:t>j osoby</w:t>
      </w:r>
      <w:r w:rsidRPr="004767D8">
        <w:rPr>
          <w:rFonts w:ascii="Arial" w:hAnsi="Arial" w:cs="Arial"/>
          <w:sz w:val="20"/>
        </w:rPr>
        <w:t xml:space="preserve"> </w:t>
      </w:r>
      <w:r w:rsidR="00655073" w:rsidRPr="004767D8">
        <w:rPr>
          <w:rFonts w:ascii="Arial" w:hAnsi="Arial" w:cs="Arial"/>
          <w:sz w:val="20"/>
        </w:rPr>
        <w:t>skierowane</w:t>
      </w:r>
      <w:r w:rsidR="00B2011A" w:rsidRPr="004767D8">
        <w:rPr>
          <w:rFonts w:ascii="Arial" w:hAnsi="Arial" w:cs="Arial"/>
          <w:sz w:val="20"/>
        </w:rPr>
        <w:t>j przez PUP</w:t>
      </w:r>
      <w:r w:rsidR="00655073" w:rsidRPr="004767D8">
        <w:rPr>
          <w:rFonts w:ascii="Arial" w:hAnsi="Arial" w:cs="Arial"/>
          <w:sz w:val="20"/>
        </w:rPr>
        <w:t>:</w:t>
      </w:r>
      <w:r w:rsidR="00450853" w:rsidRPr="004767D8">
        <w:rPr>
          <w:rFonts w:ascii="Arial" w:hAnsi="Arial" w:cs="Arial"/>
          <w:sz w:val="20"/>
        </w:rPr>
        <w:t xml:space="preserve"> </w:t>
      </w:r>
      <w:r w:rsidR="00214E43" w:rsidRPr="004767D8">
        <w:rPr>
          <w:rFonts w:ascii="Arial" w:hAnsi="Arial" w:cs="Arial"/>
          <w:sz w:val="20"/>
        </w:rPr>
        <w:tab/>
      </w:r>
    </w:p>
    <w:p w14:paraId="55022591" w14:textId="77777777" w:rsidR="002D2210" w:rsidRPr="004767D8" w:rsidRDefault="002D2210" w:rsidP="006A18BB">
      <w:pPr>
        <w:numPr>
          <w:ilvl w:val="1"/>
          <w:numId w:val="53"/>
        </w:numPr>
        <w:tabs>
          <w:tab w:val="left" w:pos="426"/>
          <w:tab w:val="left" w:leader="dot" w:pos="9639"/>
        </w:tabs>
        <w:spacing w:after="120" w:line="276" w:lineRule="auto"/>
        <w:ind w:left="0" w:firstLine="0"/>
        <w:rPr>
          <w:rFonts w:ascii="Arial" w:hAnsi="Arial" w:cs="Arial"/>
          <w:sz w:val="20"/>
        </w:rPr>
      </w:pPr>
      <w:r w:rsidRPr="004767D8">
        <w:rPr>
          <w:rFonts w:ascii="Arial" w:hAnsi="Arial" w:cs="Arial"/>
          <w:sz w:val="20"/>
        </w:rPr>
        <w:t xml:space="preserve">Tryb pracy na wyposażanym lub </w:t>
      </w:r>
      <w:proofErr w:type="spellStart"/>
      <w:r w:rsidRPr="004767D8">
        <w:rPr>
          <w:rFonts w:ascii="Arial" w:hAnsi="Arial" w:cs="Arial"/>
          <w:sz w:val="20"/>
        </w:rPr>
        <w:t>doposażanym</w:t>
      </w:r>
      <w:proofErr w:type="spellEnd"/>
      <w:r w:rsidRPr="004767D8">
        <w:rPr>
          <w:rFonts w:ascii="Arial" w:hAnsi="Arial" w:cs="Arial"/>
          <w:sz w:val="20"/>
        </w:rPr>
        <w:t xml:space="preserve"> stanowisku</w:t>
      </w:r>
      <w:r w:rsidR="00184A6B" w:rsidRPr="004767D8">
        <w:rPr>
          <w:rFonts w:ascii="Arial" w:hAnsi="Arial" w:cs="Arial"/>
          <w:sz w:val="20"/>
        </w:rPr>
        <w:t xml:space="preserve"> (właściwe za</w:t>
      </w:r>
      <w:r w:rsidR="00BD5D47">
        <w:rPr>
          <w:rFonts w:ascii="Arial" w:hAnsi="Arial" w:cs="Arial"/>
          <w:sz w:val="20"/>
        </w:rPr>
        <w:t>kreślić</w:t>
      </w:r>
      <w:r w:rsidR="00184A6B" w:rsidRPr="004767D8">
        <w:rPr>
          <w:rFonts w:ascii="Arial" w:hAnsi="Arial" w:cs="Arial"/>
          <w:sz w:val="20"/>
        </w:rPr>
        <w:t>):</w:t>
      </w:r>
      <w:r w:rsidRPr="004767D8">
        <w:rPr>
          <w:rFonts w:ascii="Arial" w:hAnsi="Arial" w:cs="Arial"/>
          <w:sz w:val="20"/>
        </w:rPr>
        <w:t xml:space="preserve"> </w:t>
      </w:r>
    </w:p>
    <w:p w14:paraId="4E680969" w14:textId="77777777" w:rsidR="00184A6B" w:rsidRPr="004767D8" w:rsidRDefault="00184A6B" w:rsidP="006A18BB">
      <w:pPr>
        <w:tabs>
          <w:tab w:val="left" w:pos="426"/>
          <w:tab w:val="left" w:pos="1080"/>
        </w:tabs>
        <w:spacing w:line="300" w:lineRule="exact"/>
        <w:ind w:left="709" w:hanging="142"/>
        <w:rPr>
          <w:rFonts w:ascii="Arial" w:hAnsi="Arial" w:cs="Arial"/>
          <w:sz w:val="20"/>
        </w:rPr>
      </w:pPr>
      <w:r w:rsidRPr="004767D8">
        <w:rPr>
          <w:rFonts w:ascii="Arial" w:hAnsi="Arial" w:cs="Arial"/>
          <w:sz w:val="20"/>
        </w:rPr>
        <w:t xml:space="preserve">4.6.1 praca jest wykonywana wyłącznie od poniedziałku do piątku: </w:t>
      </w:r>
      <w:r w:rsidR="004767D8">
        <w:rPr>
          <w:rFonts w:ascii="Segoe UI Symbol" w:eastAsia="MS Gothic" w:hAnsi="Segoe UI Symbol" w:cs="Segoe UI Symbol"/>
          <w:sz w:val="20"/>
        </w:rPr>
        <w:fldChar w:fldCharType="begin">
          <w:ffData>
            <w:name w:val="Wybór27"/>
            <w:enabled/>
            <w:calcOnExit w:val="0"/>
            <w:checkBox>
              <w:sizeAuto/>
              <w:default w:val="0"/>
            </w:checkBox>
          </w:ffData>
        </w:fldChar>
      </w:r>
      <w:bookmarkStart w:id="8" w:name="Wybór27"/>
      <w:r w:rsidR="004767D8">
        <w:rPr>
          <w:rFonts w:ascii="Segoe UI Symbol" w:eastAsia="MS Gothic" w:hAnsi="Segoe UI Symbol" w:cs="Segoe UI Symbol"/>
          <w:sz w:val="20"/>
        </w:rPr>
        <w:instrText xml:space="preserve"> FORMCHECKBOX </w:instrText>
      </w:r>
      <w:r w:rsidR="004767D8">
        <w:rPr>
          <w:rFonts w:ascii="Segoe UI Symbol" w:eastAsia="MS Gothic" w:hAnsi="Segoe UI Symbol" w:cs="Segoe UI Symbol"/>
          <w:sz w:val="20"/>
        </w:rPr>
      </w:r>
      <w:r w:rsidR="004767D8">
        <w:rPr>
          <w:rFonts w:ascii="Segoe UI Symbol" w:eastAsia="MS Gothic" w:hAnsi="Segoe UI Symbol" w:cs="Segoe UI Symbol"/>
          <w:sz w:val="20"/>
        </w:rPr>
        <w:fldChar w:fldCharType="separate"/>
      </w:r>
      <w:r w:rsidR="004767D8">
        <w:rPr>
          <w:rFonts w:ascii="Segoe UI Symbol" w:eastAsia="MS Gothic" w:hAnsi="Segoe UI Symbol" w:cs="Segoe UI Symbol"/>
          <w:sz w:val="20"/>
        </w:rPr>
        <w:fldChar w:fldCharType="end"/>
      </w:r>
      <w:bookmarkEnd w:id="8"/>
      <w:r w:rsidRPr="004767D8">
        <w:rPr>
          <w:rFonts w:ascii="Arial" w:hAnsi="Arial" w:cs="Arial"/>
          <w:sz w:val="20"/>
        </w:rPr>
        <w:t xml:space="preserve"> tak   </w:t>
      </w:r>
      <w:r w:rsidR="004767D8">
        <w:rPr>
          <w:rFonts w:ascii="Segoe UI Symbol" w:eastAsia="MS Gothic" w:hAnsi="Segoe UI Symbol" w:cs="Segoe UI Symbol"/>
          <w:sz w:val="20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bookmarkStart w:id="9" w:name="Wybór28"/>
      <w:r w:rsidR="004767D8">
        <w:rPr>
          <w:rFonts w:ascii="Segoe UI Symbol" w:eastAsia="MS Gothic" w:hAnsi="Segoe UI Symbol" w:cs="Segoe UI Symbol"/>
          <w:sz w:val="20"/>
        </w:rPr>
        <w:instrText xml:space="preserve"> FORMCHECKBOX </w:instrText>
      </w:r>
      <w:r w:rsidR="004767D8">
        <w:rPr>
          <w:rFonts w:ascii="Segoe UI Symbol" w:eastAsia="MS Gothic" w:hAnsi="Segoe UI Symbol" w:cs="Segoe UI Symbol"/>
          <w:sz w:val="20"/>
        </w:rPr>
      </w:r>
      <w:r w:rsidR="004767D8">
        <w:rPr>
          <w:rFonts w:ascii="Segoe UI Symbol" w:eastAsia="MS Gothic" w:hAnsi="Segoe UI Symbol" w:cs="Segoe UI Symbol"/>
          <w:sz w:val="20"/>
        </w:rPr>
        <w:fldChar w:fldCharType="separate"/>
      </w:r>
      <w:r w:rsidR="004767D8">
        <w:rPr>
          <w:rFonts w:ascii="Segoe UI Symbol" w:eastAsia="MS Gothic" w:hAnsi="Segoe UI Symbol" w:cs="Segoe UI Symbol"/>
          <w:sz w:val="20"/>
        </w:rPr>
        <w:fldChar w:fldCharType="end"/>
      </w:r>
      <w:bookmarkEnd w:id="9"/>
      <w:r w:rsidRPr="004767D8">
        <w:rPr>
          <w:rFonts w:ascii="Arial" w:hAnsi="Arial" w:cs="Arial"/>
          <w:sz w:val="20"/>
        </w:rPr>
        <w:t xml:space="preserve"> nie</w:t>
      </w:r>
      <w:r w:rsidRPr="004767D8">
        <w:rPr>
          <w:rFonts w:ascii="Arial" w:hAnsi="Arial" w:cs="Arial"/>
          <w:sz w:val="20"/>
        </w:rPr>
        <w:tab/>
      </w:r>
    </w:p>
    <w:p w14:paraId="3751DA56" w14:textId="4C1496B1" w:rsidR="00E860E2" w:rsidRPr="004767D8" w:rsidRDefault="00184A6B" w:rsidP="00E860E2">
      <w:pPr>
        <w:tabs>
          <w:tab w:val="left" w:pos="426"/>
        </w:tabs>
        <w:spacing w:before="120" w:after="120" w:line="300" w:lineRule="exact"/>
        <w:ind w:left="709" w:hanging="142"/>
        <w:rPr>
          <w:rFonts w:ascii="Arial" w:hAnsi="Arial" w:cs="Arial"/>
          <w:sz w:val="20"/>
        </w:rPr>
      </w:pPr>
      <w:r w:rsidRPr="004767D8">
        <w:rPr>
          <w:rFonts w:ascii="Arial" w:hAnsi="Arial" w:cs="Arial"/>
          <w:sz w:val="20"/>
        </w:rPr>
        <w:t xml:space="preserve">4.6.2 system i rozkład czasu pracy </w:t>
      </w:r>
    </w:p>
    <w:p w14:paraId="09D0C1BA" w14:textId="24B9F231" w:rsidR="004767D8" w:rsidRDefault="00184A6B" w:rsidP="00E860E2">
      <w:pPr>
        <w:tabs>
          <w:tab w:val="left" w:pos="426"/>
          <w:tab w:val="left" w:pos="708"/>
          <w:tab w:val="left" w:pos="1110"/>
          <w:tab w:val="left" w:pos="3450"/>
        </w:tabs>
        <w:spacing w:before="120" w:after="120" w:line="300" w:lineRule="exact"/>
        <w:rPr>
          <w:rFonts w:ascii="Arial" w:hAnsi="Arial" w:cs="Arial"/>
          <w:sz w:val="20"/>
        </w:rPr>
      </w:pPr>
      <w:r w:rsidRPr="004767D8">
        <w:rPr>
          <w:rFonts w:ascii="Arial" w:hAnsi="Arial" w:cs="Arial"/>
          <w:sz w:val="20"/>
        </w:rPr>
        <w:tab/>
      </w:r>
      <w:r w:rsidR="004767D8">
        <w:rPr>
          <w:rFonts w:ascii="Segoe UI Symbol" w:eastAsia="MS Gothic" w:hAnsi="Segoe UI Symbol" w:cs="Segoe UI Symbol"/>
          <w:sz w:val="20"/>
        </w:rPr>
        <w:fldChar w:fldCharType="begin">
          <w:ffData>
            <w:name w:val="Wybór22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Wybór22"/>
      <w:r w:rsidR="004767D8">
        <w:rPr>
          <w:rFonts w:ascii="Segoe UI Symbol" w:eastAsia="MS Gothic" w:hAnsi="Segoe UI Symbol" w:cs="Segoe UI Symbol"/>
          <w:sz w:val="20"/>
        </w:rPr>
        <w:instrText xml:space="preserve"> FORMCHECKBOX </w:instrText>
      </w:r>
      <w:r w:rsidR="004767D8">
        <w:rPr>
          <w:rFonts w:ascii="Segoe UI Symbol" w:eastAsia="MS Gothic" w:hAnsi="Segoe UI Symbol" w:cs="Segoe UI Symbol"/>
          <w:sz w:val="20"/>
        </w:rPr>
      </w:r>
      <w:r w:rsidR="004767D8">
        <w:rPr>
          <w:rFonts w:ascii="Segoe UI Symbol" w:eastAsia="MS Gothic" w:hAnsi="Segoe UI Symbol" w:cs="Segoe UI Symbol"/>
          <w:sz w:val="20"/>
        </w:rPr>
        <w:fldChar w:fldCharType="separate"/>
      </w:r>
      <w:r w:rsidR="004767D8">
        <w:rPr>
          <w:rFonts w:ascii="Segoe UI Symbol" w:eastAsia="MS Gothic" w:hAnsi="Segoe UI Symbol" w:cs="Segoe UI Symbol"/>
          <w:sz w:val="20"/>
        </w:rPr>
        <w:fldChar w:fldCharType="end"/>
      </w:r>
      <w:bookmarkEnd w:id="10"/>
      <w:r w:rsidRPr="004767D8">
        <w:rPr>
          <w:rFonts w:ascii="Arial" w:hAnsi="Arial" w:cs="Arial"/>
          <w:sz w:val="20"/>
        </w:rPr>
        <w:t xml:space="preserve"> I zmianowy;  </w:t>
      </w:r>
      <w:r w:rsidR="004767D8">
        <w:rPr>
          <w:rFonts w:ascii="Segoe UI Symbol" w:eastAsia="MS Gothic" w:hAnsi="Segoe UI Symbol" w:cs="Segoe UI Symbol"/>
          <w:sz w:val="20"/>
        </w:rPr>
        <w:fldChar w:fldCharType="begin">
          <w:ffData>
            <w:name w:val="Wybór23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Wybór23"/>
      <w:r w:rsidR="004767D8">
        <w:rPr>
          <w:rFonts w:ascii="Segoe UI Symbol" w:eastAsia="MS Gothic" w:hAnsi="Segoe UI Symbol" w:cs="Segoe UI Symbol"/>
          <w:sz w:val="20"/>
        </w:rPr>
        <w:instrText xml:space="preserve"> FORMCHECKBOX </w:instrText>
      </w:r>
      <w:r w:rsidR="004767D8">
        <w:rPr>
          <w:rFonts w:ascii="Segoe UI Symbol" w:eastAsia="MS Gothic" w:hAnsi="Segoe UI Symbol" w:cs="Segoe UI Symbol"/>
          <w:sz w:val="20"/>
        </w:rPr>
      </w:r>
      <w:r w:rsidR="004767D8">
        <w:rPr>
          <w:rFonts w:ascii="Segoe UI Symbol" w:eastAsia="MS Gothic" w:hAnsi="Segoe UI Symbol" w:cs="Segoe UI Symbol"/>
          <w:sz w:val="20"/>
        </w:rPr>
        <w:fldChar w:fldCharType="separate"/>
      </w:r>
      <w:r w:rsidR="004767D8">
        <w:rPr>
          <w:rFonts w:ascii="Segoe UI Symbol" w:eastAsia="MS Gothic" w:hAnsi="Segoe UI Symbol" w:cs="Segoe UI Symbol"/>
          <w:sz w:val="20"/>
        </w:rPr>
        <w:fldChar w:fldCharType="end"/>
      </w:r>
      <w:bookmarkEnd w:id="11"/>
      <w:r w:rsidR="004767D8">
        <w:rPr>
          <w:rFonts w:ascii="Segoe UI Symbol" w:eastAsia="MS Gothic" w:hAnsi="Segoe UI Symbol" w:cs="Segoe UI Symbol"/>
          <w:sz w:val="20"/>
        </w:rPr>
        <w:t xml:space="preserve"> </w:t>
      </w:r>
      <w:r w:rsidRPr="004767D8">
        <w:rPr>
          <w:rFonts w:ascii="Arial" w:hAnsi="Arial" w:cs="Arial"/>
          <w:sz w:val="20"/>
        </w:rPr>
        <w:t xml:space="preserve">II zmianowy;  </w:t>
      </w:r>
      <w:r w:rsidR="004767D8">
        <w:rPr>
          <w:rFonts w:ascii="Segoe UI Symbol" w:eastAsia="MS Gothic" w:hAnsi="Segoe UI Symbol" w:cs="Segoe UI Symbol"/>
          <w:sz w:val="20"/>
        </w:rPr>
        <w:fldChar w:fldCharType="begin">
          <w:ffData>
            <w:name w:val="Wybór24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Wybór24"/>
      <w:r w:rsidR="004767D8">
        <w:rPr>
          <w:rFonts w:ascii="Segoe UI Symbol" w:eastAsia="MS Gothic" w:hAnsi="Segoe UI Symbol" w:cs="Segoe UI Symbol"/>
          <w:sz w:val="20"/>
        </w:rPr>
        <w:instrText xml:space="preserve"> FORMCHECKBOX </w:instrText>
      </w:r>
      <w:r w:rsidR="004767D8">
        <w:rPr>
          <w:rFonts w:ascii="Segoe UI Symbol" w:eastAsia="MS Gothic" w:hAnsi="Segoe UI Symbol" w:cs="Segoe UI Symbol"/>
          <w:sz w:val="20"/>
        </w:rPr>
      </w:r>
      <w:r w:rsidR="004767D8">
        <w:rPr>
          <w:rFonts w:ascii="Segoe UI Symbol" w:eastAsia="MS Gothic" w:hAnsi="Segoe UI Symbol" w:cs="Segoe UI Symbol"/>
          <w:sz w:val="20"/>
        </w:rPr>
        <w:fldChar w:fldCharType="separate"/>
      </w:r>
      <w:r w:rsidR="004767D8">
        <w:rPr>
          <w:rFonts w:ascii="Segoe UI Symbol" w:eastAsia="MS Gothic" w:hAnsi="Segoe UI Symbol" w:cs="Segoe UI Symbol"/>
          <w:sz w:val="20"/>
        </w:rPr>
        <w:fldChar w:fldCharType="end"/>
      </w:r>
      <w:bookmarkEnd w:id="12"/>
      <w:r w:rsidRPr="004767D8">
        <w:rPr>
          <w:rFonts w:ascii="Arial" w:hAnsi="Arial" w:cs="Arial"/>
          <w:sz w:val="20"/>
        </w:rPr>
        <w:t xml:space="preserve"> III zmianowy; </w:t>
      </w:r>
      <w:r w:rsidR="004767D8">
        <w:rPr>
          <w:rFonts w:ascii="Segoe UI Symbol" w:eastAsia="MS Gothic" w:hAnsi="Segoe UI Symbol" w:cs="Segoe UI Symbol"/>
          <w:sz w:val="20"/>
        </w:rPr>
        <w:fldChar w:fldCharType="begin">
          <w:ffData>
            <w:name w:val="Wybór25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Wybór25"/>
      <w:r w:rsidR="004767D8">
        <w:rPr>
          <w:rFonts w:ascii="Segoe UI Symbol" w:eastAsia="MS Gothic" w:hAnsi="Segoe UI Symbol" w:cs="Segoe UI Symbol"/>
          <w:sz w:val="20"/>
        </w:rPr>
        <w:instrText xml:space="preserve"> FORMCHECKBOX </w:instrText>
      </w:r>
      <w:r w:rsidR="004767D8">
        <w:rPr>
          <w:rFonts w:ascii="Segoe UI Symbol" w:eastAsia="MS Gothic" w:hAnsi="Segoe UI Symbol" w:cs="Segoe UI Symbol"/>
          <w:sz w:val="20"/>
        </w:rPr>
      </w:r>
      <w:r w:rsidR="004767D8">
        <w:rPr>
          <w:rFonts w:ascii="Segoe UI Symbol" w:eastAsia="MS Gothic" w:hAnsi="Segoe UI Symbol" w:cs="Segoe UI Symbol"/>
          <w:sz w:val="20"/>
        </w:rPr>
        <w:fldChar w:fldCharType="separate"/>
      </w:r>
      <w:r w:rsidR="004767D8">
        <w:rPr>
          <w:rFonts w:ascii="Segoe UI Symbol" w:eastAsia="MS Gothic" w:hAnsi="Segoe UI Symbol" w:cs="Segoe UI Symbol"/>
          <w:sz w:val="20"/>
        </w:rPr>
        <w:fldChar w:fldCharType="end"/>
      </w:r>
      <w:bookmarkEnd w:id="13"/>
      <w:r w:rsidRPr="004767D8">
        <w:rPr>
          <w:rFonts w:ascii="Arial" w:hAnsi="Arial" w:cs="Arial"/>
          <w:sz w:val="20"/>
        </w:rPr>
        <w:t xml:space="preserve"> ruch ciągły; </w:t>
      </w:r>
      <w:r w:rsidR="004767D8">
        <w:rPr>
          <w:rFonts w:ascii="Segoe UI Symbol" w:eastAsia="MS Gothic" w:hAnsi="Segoe UI Symbol" w:cs="Segoe UI Symbol"/>
          <w:sz w:val="20"/>
        </w:rPr>
        <w:fldChar w:fldCharType="begin">
          <w:ffData>
            <w:name w:val="Wybór26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Wybór26"/>
      <w:r w:rsidR="004767D8">
        <w:rPr>
          <w:rFonts w:ascii="Segoe UI Symbol" w:eastAsia="MS Gothic" w:hAnsi="Segoe UI Symbol" w:cs="Segoe UI Symbol"/>
          <w:sz w:val="20"/>
        </w:rPr>
        <w:instrText xml:space="preserve"> FORMCHECKBOX </w:instrText>
      </w:r>
      <w:r w:rsidR="004767D8">
        <w:rPr>
          <w:rFonts w:ascii="Segoe UI Symbol" w:eastAsia="MS Gothic" w:hAnsi="Segoe UI Symbol" w:cs="Segoe UI Symbol"/>
          <w:sz w:val="20"/>
        </w:rPr>
      </w:r>
      <w:r w:rsidR="004767D8">
        <w:rPr>
          <w:rFonts w:ascii="Segoe UI Symbol" w:eastAsia="MS Gothic" w:hAnsi="Segoe UI Symbol" w:cs="Segoe UI Symbol"/>
          <w:sz w:val="20"/>
        </w:rPr>
        <w:fldChar w:fldCharType="separate"/>
      </w:r>
      <w:r w:rsidR="004767D8">
        <w:rPr>
          <w:rFonts w:ascii="Segoe UI Symbol" w:eastAsia="MS Gothic" w:hAnsi="Segoe UI Symbol" w:cs="Segoe UI Symbol"/>
          <w:sz w:val="20"/>
        </w:rPr>
        <w:fldChar w:fldCharType="end"/>
      </w:r>
      <w:bookmarkEnd w:id="14"/>
      <w:r w:rsidRPr="004767D8">
        <w:rPr>
          <w:rFonts w:ascii="Arial" w:hAnsi="Arial" w:cs="Arial"/>
          <w:sz w:val="20"/>
        </w:rPr>
        <w:t xml:space="preserve"> inny</w:t>
      </w:r>
      <w:r w:rsidR="00F13511">
        <w:rPr>
          <w:rFonts w:ascii="Arial" w:hAnsi="Arial" w:cs="Arial"/>
          <w:sz w:val="20"/>
        </w:rPr>
        <w:ptab w:relativeTo="margin" w:alignment="right" w:leader="dot"/>
      </w:r>
    </w:p>
    <w:p w14:paraId="28A4AAA7" w14:textId="77777777" w:rsidR="00D70FF5" w:rsidRPr="004767D8" w:rsidRDefault="00996D10" w:rsidP="006A18BB">
      <w:pPr>
        <w:numPr>
          <w:ilvl w:val="1"/>
          <w:numId w:val="53"/>
        </w:numPr>
        <w:tabs>
          <w:tab w:val="left" w:pos="426"/>
          <w:tab w:val="left" w:leader="dot" w:pos="9639"/>
        </w:tabs>
        <w:spacing w:after="120" w:line="276" w:lineRule="auto"/>
        <w:ind w:left="0" w:firstLine="0"/>
        <w:rPr>
          <w:rFonts w:ascii="Arial" w:hAnsi="Arial" w:cs="Arial"/>
          <w:sz w:val="20"/>
        </w:rPr>
      </w:pPr>
      <w:r w:rsidRPr="004767D8">
        <w:rPr>
          <w:rFonts w:ascii="Arial" w:hAnsi="Arial" w:cs="Arial"/>
          <w:sz w:val="20"/>
        </w:rPr>
        <w:t xml:space="preserve">Proponowana kwota wynagrodzenia brutto: </w:t>
      </w:r>
      <w:r w:rsidR="00DA662E" w:rsidRPr="004767D8">
        <w:rPr>
          <w:rFonts w:ascii="Arial" w:hAnsi="Arial" w:cs="Arial"/>
          <w:sz w:val="20"/>
        </w:rPr>
        <w:tab/>
      </w:r>
    </w:p>
    <w:p w14:paraId="50339758" w14:textId="77777777" w:rsidR="00566CAF" w:rsidRPr="004767D8" w:rsidRDefault="00566CAF" w:rsidP="006A18BB">
      <w:pPr>
        <w:numPr>
          <w:ilvl w:val="1"/>
          <w:numId w:val="53"/>
        </w:numPr>
        <w:tabs>
          <w:tab w:val="left" w:pos="426"/>
          <w:tab w:val="left" w:leader="dot" w:pos="9639"/>
        </w:tabs>
        <w:spacing w:after="120" w:line="276" w:lineRule="auto"/>
        <w:ind w:left="0" w:firstLine="0"/>
        <w:rPr>
          <w:rFonts w:ascii="Arial" w:hAnsi="Arial" w:cs="Arial"/>
          <w:sz w:val="20"/>
        </w:rPr>
      </w:pPr>
      <w:r w:rsidRPr="004767D8">
        <w:rPr>
          <w:rFonts w:ascii="Arial" w:hAnsi="Arial" w:cs="Arial"/>
          <w:sz w:val="20"/>
        </w:rPr>
        <w:t xml:space="preserve">Uzasadnienie </w:t>
      </w:r>
      <w:r w:rsidR="004767D8" w:rsidRPr="004767D8">
        <w:rPr>
          <w:rFonts w:ascii="Arial" w:hAnsi="Arial" w:cs="Arial"/>
          <w:sz w:val="20"/>
        </w:rPr>
        <w:t>potrzeby</w:t>
      </w:r>
      <w:r w:rsidRPr="004767D8">
        <w:rPr>
          <w:rFonts w:ascii="Arial" w:hAnsi="Arial" w:cs="Arial"/>
          <w:sz w:val="20"/>
        </w:rPr>
        <w:t xml:space="preserve"> utworzenia stanowiska pracy objęt</w:t>
      </w:r>
      <w:r w:rsidR="00745632" w:rsidRPr="004767D8">
        <w:rPr>
          <w:rFonts w:ascii="Arial" w:hAnsi="Arial" w:cs="Arial"/>
          <w:sz w:val="20"/>
        </w:rPr>
        <w:t>ego</w:t>
      </w:r>
      <w:r w:rsidR="00015BAB" w:rsidRPr="004767D8">
        <w:rPr>
          <w:rFonts w:ascii="Arial" w:hAnsi="Arial" w:cs="Arial"/>
          <w:sz w:val="20"/>
        </w:rPr>
        <w:t xml:space="preserve"> refundacją:</w:t>
      </w:r>
    </w:p>
    <w:p w14:paraId="19EEF0D5" w14:textId="77777777" w:rsidR="00F13511" w:rsidRDefault="00DA662E" w:rsidP="006A18BB">
      <w:pPr>
        <w:tabs>
          <w:tab w:val="left" w:pos="0"/>
          <w:tab w:val="left" w:leader="dot" w:pos="9639"/>
        </w:tabs>
        <w:spacing w:line="360" w:lineRule="auto"/>
        <w:rPr>
          <w:rFonts w:ascii="Arial" w:hAnsi="Arial" w:cs="Arial"/>
          <w:sz w:val="20"/>
        </w:rPr>
      </w:pPr>
      <w:r w:rsidRPr="004767D8">
        <w:rPr>
          <w:rFonts w:ascii="Arial" w:hAnsi="Arial" w:cs="Arial"/>
          <w:sz w:val="20"/>
        </w:rPr>
        <w:tab/>
      </w:r>
    </w:p>
    <w:p w14:paraId="6641DA2A" w14:textId="71D1A8FD" w:rsidR="00A7330C" w:rsidRDefault="00F13511" w:rsidP="006A18BB">
      <w:pPr>
        <w:tabs>
          <w:tab w:val="left" w:pos="0"/>
          <w:tab w:val="left" w:leader="dot" w:pos="9639"/>
        </w:tabs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14:paraId="097E1975" w14:textId="45A362E3" w:rsidR="00F13511" w:rsidRPr="00B83EA5" w:rsidRDefault="00F13511" w:rsidP="006A18BB">
      <w:pPr>
        <w:tabs>
          <w:tab w:val="left" w:pos="0"/>
          <w:tab w:val="left" w:leader="dot" w:pos="9639"/>
        </w:tabs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14:paraId="075B7D3D" w14:textId="77777777" w:rsidR="008B6895" w:rsidRDefault="00566CAF" w:rsidP="006A18BB">
      <w:pPr>
        <w:numPr>
          <w:ilvl w:val="1"/>
          <w:numId w:val="53"/>
        </w:numPr>
        <w:tabs>
          <w:tab w:val="left" w:pos="426"/>
          <w:tab w:val="left" w:leader="dot" w:pos="9639"/>
        </w:tabs>
        <w:spacing w:after="120" w:line="276" w:lineRule="auto"/>
        <w:ind w:left="0" w:firstLine="0"/>
        <w:rPr>
          <w:rFonts w:ascii="Arial" w:hAnsi="Arial" w:cs="Arial"/>
          <w:sz w:val="20"/>
        </w:rPr>
      </w:pPr>
      <w:r w:rsidRPr="00B83EA5">
        <w:rPr>
          <w:rFonts w:ascii="Arial" w:hAnsi="Arial" w:cs="Arial"/>
          <w:sz w:val="20"/>
        </w:rPr>
        <w:t xml:space="preserve">Rodzaj pracy i </w:t>
      </w:r>
      <w:r w:rsidR="00CA4A1A" w:rsidRPr="00B83EA5">
        <w:rPr>
          <w:rFonts w:ascii="Arial" w:hAnsi="Arial" w:cs="Arial"/>
          <w:sz w:val="20"/>
        </w:rPr>
        <w:t>opis zadań</w:t>
      </w:r>
      <w:r w:rsidR="00131AC2" w:rsidRPr="00B83EA5">
        <w:rPr>
          <w:rFonts w:ascii="Arial" w:hAnsi="Arial" w:cs="Arial"/>
          <w:sz w:val="20"/>
        </w:rPr>
        <w:t>, jakie</w:t>
      </w:r>
      <w:r w:rsidRPr="00B83EA5">
        <w:rPr>
          <w:rFonts w:ascii="Arial" w:hAnsi="Arial" w:cs="Arial"/>
          <w:sz w:val="20"/>
        </w:rPr>
        <w:t xml:space="preserve"> będą wykonywane</w:t>
      </w:r>
      <w:r w:rsidR="008B6895" w:rsidRPr="00B83EA5">
        <w:rPr>
          <w:rFonts w:ascii="Arial" w:hAnsi="Arial" w:cs="Arial"/>
          <w:sz w:val="20"/>
        </w:rPr>
        <w:t xml:space="preserve"> </w:t>
      </w:r>
      <w:r w:rsidR="00745632" w:rsidRPr="00B83EA5">
        <w:rPr>
          <w:rFonts w:ascii="Arial" w:hAnsi="Arial" w:cs="Arial"/>
          <w:sz w:val="20"/>
        </w:rPr>
        <w:t>na stanowisku pracy refundowanym ze środków publicznych</w:t>
      </w:r>
      <w:r w:rsidR="00511BB3" w:rsidRPr="00B83EA5">
        <w:rPr>
          <w:rFonts w:ascii="Arial" w:hAnsi="Arial" w:cs="Arial"/>
          <w:sz w:val="20"/>
        </w:rPr>
        <w:t xml:space="preserve"> (szczegółowy opis realizowanych zadań)</w:t>
      </w:r>
      <w:r w:rsidR="008B6895" w:rsidRPr="00B83EA5">
        <w:rPr>
          <w:rFonts w:ascii="Arial" w:hAnsi="Arial" w:cs="Arial"/>
          <w:sz w:val="20"/>
        </w:rPr>
        <w:t>:</w:t>
      </w:r>
    </w:p>
    <w:p w14:paraId="3A75B79E" w14:textId="77777777" w:rsidR="00F13511" w:rsidRPr="00F13511" w:rsidRDefault="00F13511" w:rsidP="00F13511">
      <w:pPr>
        <w:tabs>
          <w:tab w:val="left" w:pos="0"/>
          <w:tab w:val="left" w:leader="dot" w:pos="9639"/>
        </w:tabs>
        <w:spacing w:line="360" w:lineRule="auto"/>
        <w:rPr>
          <w:rFonts w:ascii="Arial" w:hAnsi="Arial" w:cs="Arial"/>
          <w:sz w:val="20"/>
        </w:rPr>
      </w:pPr>
      <w:r w:rsidRPr="00F13511">
        <w:rPr>
          <w:rFonts w:ascii="Arial" w:hAnsi="Arial" w:cs="Arial"/>
          <w:sz w:val="20"/>
        </w:rPr>
        <w:tab/>
      </w:r>
    </w:p>
    <w:p w14:paraId="511203F6" w14:textId="77777777" w:rsidR="00F13511" w:rsidRPr="00F13511" w:rsidRDefault="00F13511" w:rsidP="00F13511">
      <w:pPr>
        <w:tabs>
          <w:tab w:val="left" w:pos="0"/>
          <w:tab w:val="left" w:leader="dot" w:pos="9639"/>
        </w:tabs>
        <w:spacing w:line="360" w:lineRule="auto"/>
        <w:rPr>
          <w:rFonts w:ascii="Arial" w:hAnsi="Arial" w:cs="Arial"/>
          <w:sz w:val="20"/>
        </w:rPr>
      </w:pPr>
      <w:r w:rsidRPr="00F13511">
        <w:rPr>
          <w:rFonts w:ascii="Arial" w:hAnsi="Arial" w:cs="Arial"/>
          <w:sz w:val="20"/>
        </w:rPr>
        <w:tab/>
      </w:r>
    </w:p>
    <w:p w14:paraId="3B2ECCDC" w14:textId="77777777" w:rsidR="00F13511" w:rsidRDefault="00F13511" w:rsidP="00F13511">
      <w:pPr>
        <w:tabs>
          <w:tab w:val="left" w:pos="0"/>
          <w:tab w:val="left" w:leader="dot" w:pos="9639"/>
        </w:tabs>
        <w:spacing w:line="360" w:lineRule="auto"/>
        <w:rPr>
          <w:rFonts w:ascii="Arial" w:hAnsi="Arial" w:cs="Arial"/>
          <w:sz w:val="20"/>
        </w:rPr>
      </w:pPr>
      <w:r w:rsidRPr="00F13511">
        <w:rPr>
          <w:rFonts w:ascii="Arial" w:hAnsi="Arial" w:cs="Arial"/>
          <w:sz w:val="20"/>
        </w:rPr>
        <w:tab/>
      </w:r>
    </w:p>
    <w:p w14:paraId="46D617C5" w14:textId="1E5AABDF" w:rsidR="00F13511" w:rsidRDefault="00F13511" w:rsidP="00F13511">
      <w:pPr>
        <w:tabs>
          <w:tab w:val="left" w:pos="0"/>
          <w:tab w:val="left" w:leader="dot" w:pos="9639"/>
        </w:tabs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14:paraId="217F01B7" w14:textId="77777777" w:rsidR="00F13511" w:rsidRDefault="008B6895" w:rsidP="006A18BB">
      <w:pPr>
        <w:numPr>
          <w:ilvl w:val="1"/>
          <w:numId w:val="53"/>
        </w:numPr>
        <w:tabs>
          <w:tab w:val="left" w:pos="426"/>
          <w:tab w:val="left" w:leader="dot" w:pos="9639"/>
        </w:tabs>
        <w:spacing w:after="120" w:line="276" w:lineRule="auto"/>
        <w:ind w:left="0" w:firstLine="0"/>
        <w:rPr>
          <w:rFonts w:ascii="Arial" w:hAnsi="Arial" w:cs="Arial"/>
          <w:sz w:val="20"/>
        </w:rPr>
      </w:pPr>
      <w:r w:rsidRPr="00B83EA5">
        <w:rPr>
          <w:rFonts w:ascii="Arial" w:hAnsi="Arial" w:cs="Arial"/>
          <w:sz w:val="20"/>
        </w:rPr>
        <w:lastRenderedPageBreak/>
        <w:t xml:space="preserve">W przypadku doposażenia stanowiska pracy proszę wymienić urządzenia, maszyny, przedmioty, sprzęt, którymi </w:t>
      </w:r>
      <w:r w:rsidR="00792B3F" w:rsidRPr="00B83EA5">
        <w:rPr>
          <w:rFonts w:ascii="Arial" w:hAnsi="Arial" w:cs="Arial"/>
          <w:sz w:val="20"/>
        </w:rPr>
        <w:t>Wnioskodawca</w:t>
      </w:r>
      <w:r w:rsidRPr="00B83EA5">
        <w:rPr>
          <w:rFonts w:ascii="Arial" w:hAnsi="Arial" w:cs="Arial"/>
          <w:sz w:val="20"/>
        </w:rPr>
        <w:t xml:space="preserve"> dysponuje i które będą również wykorzystane przez </w:t>
      </w:r>
      <w:r w:rsidR="00745632" w:rsidRPr="00B83EA5">
        <w:rPr>
          <w:rFonts w:ascii="Arial" w:hAnsi="Arial" w:cs="Arial"/>
          <w:sz w:val="20"/>
        </w:rPr>
        <w:t>osobę skierowaną przez PUP</w:t>
      </w:r>
      <w:r w:rsidRPr="00B83EA5">
        <w:rPr>
          <w:rFonts w:ascii="Arial" w:hAnsi="Arial" w:cs="Arial"/>
          <w:sz w:val="20"/>
        </w:rPr>
        <w:t>:</w:t>
      </w:r>
    </w:p>
    <w:p w14:paraId="6FF9DB50" w14:textId="20719D2D" w:rsidR="00DA662E" w:rsidRDefault="00F13511" w:rsidP="00F13511">
      <w:pPr>
        <w:tabs>
          <w:tab w:val="left" w:pos="0"/>
          <w:tab w:val="left" w:leader="dot" w:pos="9639"/>
        </w:tabs>
        <w:spacing w:before="120" w:after="12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B2011A" w:rsidRPr="00B83EA5">
        <w:rPr>
          <w:rFonts w:ascii="Arial" w:hAnsi="Arial" w:cs="Arial"/>
          <w:sz w:val="20"/>
        </w:rPr>
        <w:tab/>
      </w:r>
    </w:p>
    <w:p w14:paraId="3ABC95AE" w14:textId="6FC708E1" w:rsidR="00F13511" w:rsidRDefault="00F13511" w:rsidP="00F13511">
      <w:pPr>
        <w:tabs>
          <w:tab w:val="left" w:pos="0"/>
          <w:tab w:val="left" w:leader="dot" w:pos="9639"/>
        </w:tabs>
        <w:spacing w:after="120"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14:paraId="1236A3B4" w14:textId="5532EBBC" w:rsidR="00F13511" w:rsidRPr="00B83EA5" w:rsidRDefault="00F13511" w:rsidP="00F13511">
      <w:pPr>
        <w:tabs>
          <w:tab w:val="left" w:pos="0"/>
          <w:tab w:val="left" w:leader="dot" w:pos="9639"/>
        </w:tabs>
        <w:spacing w:after="120"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14:paraId="3D325D8C" w14:textId="77777777" w:rsidR="00DA662E" w:rsidRDefault="00015BAB" w:rsidP="006A18BB">
      <w:pPr>
        <w:numPr>
          <w:ilvl w:val="1"/>
          <w:numId w:val="53"/>
        </w:numPr>
        <w:tabs>
          <w:tab w:val="left" w:pos="426"/>
          <w:tab w:val="left" w:leader="dot" w:pos="9639"/>
        </w:tabs>
        <w:spacing w:after="120" w:line="276" w:lineRule="auto"/>
        <w:ind w:left="0" w:firstLine="0"/>
        <w:rPr>
          <w:rFonts w:ascii="Arial" w:hAnsi="Arial" w:cs="Arial"/>
          <w:sz w:val="20"/>
        </w:rPr>
      </w:pPr>
      <w:r w:rsidRPr="00B83EA5">
        <w:rPr>
          <w:rFonts w:ascii="Arial" w:hAnsi="Arial" w:cs="Arial"/>
          <w:sz w:val="20"/>
        </w:rPr>
        <w:t xml:space="preserve">Inne istotne informacje z punktu widzenia </w:t>
      </w:r>
      <w:r w:rsidR="00745632" w:rsidRPr="00B83EA5">
        <w:rPr>
          <w:rFonts w:ascii="Arial" w:hAnsi="Arial" w:cs="Arial"/>
          <w:sz w:val="20"/>
        </w:rPr>
        <w:t>W</w:t>
      </w:r>
      <w:r w:rsidRPr="00B83EA5">
        <w:rPr>
          <w:rFonts w:ascii="Arial" w:hAnsi="Arial" w:cs="Arial"/>
          <w:sz w:val="20"/>
        </w:rPr>
        <w:t>nioskodawcy</w:t>
      </w:r>
      <w:r w:rsidR="00745632" w:rsidRPr="00B83EA5">
        <w:rPr>
          <w:rFonts w:ascii="Arial" w:hAnsi="Arial" w:cs="Arial"/>
          <w:sz w:val="20"/>
        </w:rPr>
        <w:t>,</w:t>
      </w:r>
      <w:r w:rsidRPr="00B83EA5">
        <w:rPr>
          <w:rFonts w:ascii="Arial" w:hAnsi="Arial" w:cs="Arial"/>
          <w:sz w:val="20"/>
        </w:rPr>
        <w:t xml:space="preserve"> ubiegającego się o refundację</w:t>
      </w:r>
      <w:r w:rsidR="00745632" w:rsidRPr="00B83EA5">
        <w:rPr>
          <w:rFonts w:ascii="Arial" w:hAnsi="Arial" w:cs="Arial"/>
          <w:sz w:val="20"/>
        </w:rPr>
        <w:t>,</w:t>
      </w:r>
      <w:r w:rsidRPr="00B83EA5">
        <w:rPr>
          <w:rFonts w:ascii="Arial" w:hAnsi="Arial" w:cs="Arial"/>
          <w:sz w:val="20"/>
        </w:rPr>
        <w:t xml:space="preserve"> pomocne podczas oceny wniosku:</w:t>
      </w:r>
      <w:r w:rsidR="00DA662E" w:rsidRPr="00B83EA5">
        <w:rPr>
          <w:rFonts w:ascii="Arial" w:hAnsi="Arial" w:cs="Arial"/>
          <w:sz w:val="20"/>
        </w:rPr>
        <w:t xml:space="preserve"> </w:t>
      </w:r>
      <w:r w:rsidR="00DA662E" w:rsidRPr="00B83EA5">
        <w:rPr>
          <w:rFonts w:ascii="Arial" w:hAnsi="Arial" w:cs="Arial"/>
          <w:sz w:val="20"/>
        </w:rPr>
        <w:tab/>
      </w:r>
    </w:p>
    <w:p w14:paraId="7DB23FD5" w14:textId="71B5A5E3" w:rsidR="00AB1622" w:rsidRDefault="00AB1622" w:rsidP="00B54E10">
      <w:pPr>
        <w:tabs>
          <w:tab w:val="left" w:pos="0"/>
          <w:tab w:val="left" w:leader="dot" w:pos="9639"/>
        </w:tabs>
        <w:spacing w:after="12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</w:p>
    <w:p w14:paraId="0A8CDB24" w14:textId="77777777" w:rsidR="001F0DE2" w:rsidRDefault="001F0DE2" w:rsidP="00F96076">
      <w:pPr>
        <w:pStyle w:val="Tekstpodstawowy"/>
        <w:tabs>
          <w:tab w:val="left" w:leader="dot" w:pos="9639"/>
        </w:tabs>
        <w:spacing w:line="276" w:lineRule="auto"/>
        <w:jc w:val="left"/>
        <w:rPr>
          <w:rFonts w:ascii="Arial" w:hAnsi="Arial" w:cs="Arial"/>
          <w:bCs/>
          <w:sz w:val="20"/>
        </w:rPr>
      </w:pPr>
      <w:r w:rsidRPr="001F0DE2">
        <w:rPr>
          <w:rFonts w:ascii="Arial" w:hAnsi="Arial" w:cs="Arial"/>
          <w:bCs/>
          <w:sz w:val="20"/>
        </w:rPr>
        <w:t>5. Koszt wyposażenia lub doposażenia stanowiska pracy</w:t>
      </w:r>
    </w:p>
    <w:p w14:paraId="58BFB171" w14:textId="77777777" w:rsidR="00B5346D" w:rsidRDefault="00B5346D" w:rsidP="00F96076">
      <w:pPr>
        <w:pStyle w:val="Tekstpodstawowy"/>
        <w:tabs>
          <w:tab w:val="left" w:leader="dot" w:pos="9639"/>
        </w:tabs>
        <w:spacing w:line="276" w:lineRule="auto"/>
        <w:jc w:val="left"/>
        <w:rPr>
          <w:rFonts w:ascii="Arial" w:hAnsi="Arial" w:cs="Arial"/>
          <w:bCs/>
          <w:sz w:val="20"/>
        </w:rPr>
      </w:pPr>
    </w:p>
    <w:tbl>
      <w:tblPr>
        <w:tblW w:w="97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B5346D" w:rsidRPr="00B83EA5" w14:paraId="28438AEF" w14:textId="77777777" w:rsidTr="00292053">
        <w:tc>
          <w:tcPr>
            <w:tcW w:w="9747" w:type="dxa"/>
          </w:tcPr>
          <w:p w14:paraId="4D073330" w14:textId="77777777" w:rsidR="00B5346D" w:rsidRPr="00B83EA5" w:rsidRDefault="00B5346D" w:rsidP="00292053">
            <w:pPr>
              <w:spacing w:before="120" w:after="120"/>
              <w:ind w:right="34"/>
              <w:rPr>
                <w:rFonts w:ascii="Arial" w:hAnsi="Arial" w:cs="Arial"/>
                <w:sz w:val="20"/>
                <w:u w:val="single"/>
              </w:rPr>
            </w:pPr>
            <w:r w:rsidRPr="00B83EA5">
              <w:rPr>
                <w:rFonts w:ascii="Arial" w:hAnsi="Arial" w:cs="Arial"/>
                <w:sz w:val="20"/>
                <w:u w:val="single"/>
              </w:rPr>
              <w:t xml:space="preserve">Wnioskowana kwota musi wynikać ze szczegółowej specyfikacji wydatków w ramach wnioskowanych środków – załącznik </w:t>
            </w:r>
            <w:r w:rsidRPr="00A85827">
              <w:rPr>
                <w:rFonts w:ascii="Arial" w:hAnsi="Arial" w:cs="Arial"/>
                <w:sz w:val="20"/>
                <w:u w:val="single"/>
              </w:rPr>
              <w:t>nr 1.</w:t>
            </w:r>
          </w:p>
        </w:tc>
      </w:tr>
    </w:tbl>
    <w:p w14:paraId="4235CC24" w14:textId="77777777" w:rsidR="00B5346D" w:rsidRPr="00B5346D" w:rsidRDefault="00B5346D" w:rsidP="00F96076">
      <w:pPr>
        <w:pStyle w:val="Tekstpodstawowy"/>
        <w:tabs>
          <w:tab w:val="left" w:leader="dot" w:pos="9639"/>
        </w:tabs>
        <w:spacing w:line="276" w:lineRule="auto"/>
        <w:jc w:val="left"/>
        <w:rPr>
          <w:rFonts w:ascii="Arial" w:hAnsi="Arial" w:cs="Arial"/>
          <w:bCs/>
          <w:sz w:val="20"/>
          <w:lang w:val="pl-PL"/>
        </w:rPr>
      </w:pPr>
    </w:p>
    <w:p w14:paraId="24E54856" w14:textId="77777777" w:rsidR="008B6895" w:rsidRDefault="008B6895" w:rsidP="00F96076">
      <w:pPr>
        <w:numPr>
          <w:ilvl w:val="1"/>
          <w:numId w:val="56"/>
        </w:numPr>
        <w:tabs>
          <w:tab w:val="left" w:pos="425"/>
        </w:tabs>
        <w:spacing w:before="120" w:after="120" w:line="360" w:lineRule="auto"/>
        <w:rPr>
          <w:rFonts w:ascii="Arial" w:hAnsi="Arial" w:cs="Arial"/>
          <w:sz w:val="20"/>
        </w:rPr>
      </w:pPr>
      <w:r w:rsidRPr="00996D10">
        <w:rPr>
          <w:rFonts w:ascii="Arial" w:hAnsi="Arial" w:cs="Arial"/>
          <w:sz w:val="20"/>
        </w:rPr>
        <w:t>Kalkulacja wy</w:t>
      </w:r>
      <w:r w:rsidR="00A65DEF" w:rsidRPr="00996D10">
        <w:rPr>
          <w:rFonts w:ascii="Arial" w:hAnsi="Arial" w:cs="Arial"/>
          <w:sz w:val="20"/>
        </w:rPr>
        <w:t>datków</w:t>
      </w:r>
      <w:r w:rsidRPr="00996D10">
        <w:rPr>
          <w:rFonts w:ascii="Arial" w:hAnsi="Arial" w:cs="Arial"/>
          <w:sz w:val="20"/>
        </w:rPr>
        <w:t xml:space="preserve"> </w:t>
      </w:r>
      <w:r w:rsidR="00CE6D51">
        <w:rPr>
          <w:rFonts w:ascii="Arial" w:hAnsi="Arial" w:cs="Arial"/>
          <w:sz w:val="20"/>
        </w:rPr>
        <w:t>na wyposażenie lub doposażenie stanowiska pracy</w:t>
      </w:r>
      <w:r w:rsidRPr="00996D10">
        <w:rPr>
          <w:rFonts w:ascii="Arial" w:hAnsi="Arial" w:cs="Arial"/>
          <w:sz w:val="2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4"/>
        <w:gridCol w:w="3220"/>
        <w:gridCol w:w="1948"/>
        <w:gridCol w:w="1947"/>
        <w:gridCol w:w="1947"/>
      </w:tblGrid>
      <w:tr w:rsidR="00CE6D51" w:rsidRPr="0068007C" w14:paraId="641792D5" w14:textId="77777777" w:rsidTr="00DA662E">
        <w:trPr>
          <w:trHeight w:val="624"/>
        </w:trPr>
        <w:tc>
          <w:tcPr>
            <w:tcW w:w="675" w:type="dxa"/>
            <w:vAlign w:val="center"/>
          </w:tcPr>
          <w:p w14:paraId="0B14DB1F" w14:textId="77777777" w:rsidR="00CE6D51" w:rsidRPr="0068007C" w:rsidRDefault="00DA662E" w:rsidP="00DA662E">
            <w:pPr>
              <w:tabs>
                <w:tab w:val="left" w:pos="1080"/>
                <w:tab w:val="left" w:pos="1800"/>
                <w:tab w:val="left" w:pos="2520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Lp</w:t>
            </w:r>
            <w:r w:rsidR="00CE6D51" w:rsidRPr="0068007C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3236" w:type="dxa"/>
            <w:vAlign w:val="center"/>
          </w:tcPr>
          <w:p w14:paraId="3A26D980" w14:textId="77777777" w:rsidR="00CE6D51" w:rsidRPr="0068007C" w:rsidRDefault="00CE6D51" w:rsidP="00DA662E">
            <w:pPr>
              <w:tabs>
                <w:tab w:val="left" w:pos="1080"/>
                <w:tab w:val="left" w:pos="1800"/>
                <w:tab w:val="left" w:pos="2520"/>
              </w:tabs>
              <w:jc w:val="center"/>
              <w:rPr>
                <w:rFonts w:ascii="Arial" w:hAnsi="Arial" w:cs="Arial"/>
                <w:sz w:val="20"/>
              </w:rPr>
            </w:pPr>
            <w:r w:rsidRPr="0068007C">
              <w:rPr>
                <w:rFonts w:ascii="Arial" w:hAnsi="Arial" w:cs="Arial"/>
                <w:sz w:val="20"/>
              </w:rPr>
              <w:t>Rodzaj planowanych zakupów wyposażenia / doposażenia stanowiska pracy</w:t>
            </w:r>
          </w:p>
        </w:tc>
        <w:tc>
          <w:tcPr>
            <w:tcW w:w="1956" w:type="dxa"/>
            <w:vAlign w:val="center"/>
          </w:tcPr>
          <w:p w14:paraId="7F72E7E6" w14:textId="77777777" w:rsidR="00CE6D51" w:rsidRPr="0068007C" w:rsidRDefault="00CE6D51" w:rsidP="00DA662E">
            <w:pPr>
              <w:tabs>
                <w:tab w:val="left" w:pos="1080"/>
                <w:tab w:val="left" w:pos="1800"/>
                <w:tab w:val="left" w:pos="2520"/>
              </w:tabs>
              <w:jc w:val="center"/>
              <w:rPr>
                <w:rFonts w:ascii="Arial" w:hAnsi="Arial" w:cs="Arial"/>
                <w:sz w:val="20"/>
              </w:rPr>
            </w:pPr>
            <w:r w:rsidRPr="0068007C">
              <w:rPr>
                <w:rFonts w:ascii="Arial" w:hAnsi="Arial" w:cs="Arial"/>
                <w:sz w:val="20"/>
              </w:rPr>
              <w:t>Wartość BRUTTO</w:t>
            </w:r>
          </w:p>
        </w:tc>
        <w:tc>
          <w:tcPr>
            <w:tcW w:w="1956" w:type="dxa"/>
            <w:vAlign w:val="center"/>
          </w:tcPr>
          <w:p w14:paraId="7637720A" w14:textId="77777777" w:rsidR="00CE6D51" w:rsidRPr="0068007C" w:rsidRDefault="00DA662E" w:rsidP="00DA662E">
            <w:pPr>
              <w:tabs>
                <w:tab w:val="left" w:pos="1080"/>
                <w:tab w:val="left" w:pos="1800"/>
                <w:tab w:val="left" w:pos="2520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Podatek </w:t>
            </w:r>
            <w:r w:rsidR="00CE6D51" w:rsidRPr="0068007C">
              <w:rPr>
                <w:rFonts w:ascii="Arial" w:hAnsi="Arial" w:cs="Arial"/>
                <w:sz w:val="20"/>
              </w:rPr>
              <w:t>VAT</w:t>
            </w:r>
          </w:p>
        </w:tc>
        <w:tc>
          <w:tcPr>
            <w:tcW w:w="1956" w:type="dxa"/>
            <w:vAlign w:val="center"/>
          </w:tcPr>
          <w:p w14:paraId="481EE3D7" w14:textId="77777777" w:rsidR="00CE6D51" w:rsidRPr="0068007C" w:rsidRDefault="00CE6D51" w:rsidP="00DA662E">
            <w:pPr>
              <w:tabs>
                <w:tab w:val="left" w:pos="1080"/>
                <w:tab w:val="left" w:pos="1800"/>
                <w:tab w:val="left" w:pos="2520"/>
              </w:tabs>
              <w:jc w:val="center"/>
              <w:rPr>
                <w:rFonts w:ascii="Arial" w:hAnsi="Arial" w:cs="Arial"/>
                <w:sz w:val="20"/>
              </w:rPr>
            </w:pPr>
            <w:r w:rsidRPr="0068007C">
              <w:rPr>
                <w:rFonts w:ascii="Arial" w:hAnsi="Arial" w:cs="Arial"/>
                <w:sz w:val="20"/>
              </w:rPr>
              <w:t>Wartość NETTO</w:t>
            </w:r>
          </w:p>
        </w:tc>
      </w:tr>
      <w:tr w:rsidR="00CE6D51" w:rsidRPr="0068007C" w14:paraId="091D6C7A" w14:textId="77777777" w:rsidTr="00214E43">
        <w:trPr>
          <w:trHeight w:val="510"/>
        </w:trPr>
        <w:tc>
          <w:tcPr>
            <w:tcW w:w="675" w:type="dxa"/>
            <w:vAlign w:val="center"/>
          </w:tcPr>
          <w:p w14:paraId="7768EC83" w14:textId="77777777" w:rsidR="00CE6D51" w:rsidRPr="0068007C" w:rsidRDefault="00CE6D51" w:rsidP="00DA662E">
            <w:pPr>
              <w:tabs>
                <w:tab w:val="left" w:pos="1080"/>
                <w:tab w:val="left" w:pos="1800"/>
                <w:tab w:val="left" w:pos="2520"/>
              </w:tabs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 w:rsidRPr="0068007C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3236" w:type="dxa"/>
            <w:vAlign w:val="center"/>
          </w:tcPr>
          <w:p w14:paraId="0F465674" w14:textId="77777777" w:rsidR="00CE6D51" w:rsidRPr="0068007C" w:rsidRDefault="004767D8" w:rsidP="00DA662E">
            <w:pPr>
              <w:tabs>
                <w:tab w:val="left" w:pos="1080"/>
                <w:tab w:val="left" w:pos="1800"/>
                <w:tab w:val="left" w:pos="2520"/>
              </w:tabs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Środki trwałe: m</w:t>
            </w:r>
            <w:r w:rsidR="00CE6D51" w:rsidRPr="0068007C">
              <w:rPr>
                <w:rFonts w:ascii="Arial" w:hAnsi="Arial" w:cs="Arial"/>
                <w:sz w:val="20"/>
              </w:rPr>
              <w:t>aszyny, urządzenia</w:t>
            </w:r>
          </w:p>
        </w:tc>
        <w:tc>
          <w:tcPr>
            <w:tcW w:w="1956" w:type="dxa"/>
            <w:vAlign w:val="center"/>
          </w:tcPr>
          <w:p w14:paraId="186F532B" w14:textId="77777777" w:rsidR="00CE6D51" w:rsidRPr="0068007C" w:rsidRDefault="00CE6D51" w:rsidP="00DA662E">
            <w:pPr>
              <w:tabs>
                <w:tab w:val="left" w:pos="1080"/>
                <w:tab w:val="left" w:pos="1800"/>
                <w:tab w:val="left" w:pos="2520"/>
              </w:tabs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956" w:type="dxa"/>
            <w:vAlign w:val="center"/>
          </w:tcPr>
          <w:p w14:paraId="01D666DA" w14:textId="77777777" w:rsidR="00CE6D51" w:rsidRPr="0068007C" w:rsidRDefault="00CE6D51" w:rsidP="00DA662E">
            <w:pPr>
              <w:tabs>
                <w:tab w:val="left" w:pos="1080"/>
                <w:tab w:val="left" w:pos="1800"/>
                <w:tab w:val="left" w:pos="2520"/>
              </w:tabs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956" w:type="dxa"/>
            <w:vAlign w:val="center"/>
          </w:tcPr>
          <w:p w14:paraId="19345E96" w14:textId="77777777" w:rsidR="00CE6D51" w:rsidRPr="0068007C" w:rsidRDefault="00CE6D51" w:rsidP="00DA662E">
            <w:pPr>
              <w:tabs>
                <w:tab w:val="left" w:pos="1080"/>
                <w:tab w:val="left" w:pos="1800"/>
                <w:tab w:val="left" w:pos="2520"/>
              </w:tabs>
              <w:spacing w:before="120" w:after="120"/>
              <w:rPr>
                <w:rFonts w:ascii="Arial" w:hAnsi="Arial" w:cs="Arial"/>
                <w:sz w:val="20"/>
              </w:rPr>
            </w:pPr>
          </w:p>
        </w:tc>
      </w:tr>
      <w:tr w:rsidR="00CE6D51" w:rsidRPr="0068007C" w14:paraId="139AE676" w14:textId="77777777" w:rsidTr="00214E43">
        <w:trPr>
          <w:trHeight w:val="510"/>
        </w:trPr>
        <w:tc>
          <w:tcPr>
            <w:tcW w:w="675" w:type="dxa"/>
            <w:vAlign w:val="center"/>
          </w:tcPr>
          <w:p w14:paraId="48D72F7B" w14:textId="77777777" w:rsidR="00CE6D51" w:rsidRPr="0068007C" w:rsidRDefault="00CE6D51" w:rsidP="00DA662E">
            <w:pPr>
              <w:tabs>
                <w:tab w:val="left" w:pos="1080"/>
                <w:tab w:val="left" w:pos="1800"/>
                <w:tab w:val="left" w:pos="2520"/>
              </w:tabs>
              <w:jc w:val="center"/>
              <w:rPr>
                <w:rFonts w:ascii="Arial" w:hAnsi="Arial" w:cs="Arial"/>
                <w:sz w:val="20"/>
              </w:rPr>
            </w:pPr>
            <w:r w:rsidRPr="0068007C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3236" w:type="dxa"/>
            <w:vAlign w:val="center"/>
          </w:tcPr>
          <w:p w14:paraId="02454D24" w14:textId="77777777" w:rsidR="00CE6D51" w:rsidRDefault="004767D8" w:rsidP="00DA662E">
            <w:pPr>
              <w:tabs>
                <w:tab w:val="left" w:pos="1080"/>
                <w:tab w:val="left" w:pos="1800"/>
                <w:tab w:val="left" w:pos="252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Pozostałe materiały i wyposażenie </w:t>
            </w:r>
          </w:p>
          <w:p w14:paraId="37AD0E2F" w14:textId="77777777" w:rsidR="00BF34A2" w:rsidRPr="0068007C" w:rsidRDefault="00BF34A2" w:rsidP="00DA662E">
            <w:pPr>
              <w:tabs>
                <w:tab w:val="left" w:pos="1080"/>
                <w:tab w:val="left" w:pos="1800"/>
                <w:tab w:val="left" w:pos="252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956" w:type="dxa"/>
            <w:vAlign w:val="center"/>
          </w:tcPr>
          <w:p w14:paraId="0505EC15" w14:textId="77777777" w:rsidR="00CE6D51" w:rsidRPr="0068007C" w:rsidRDefault="00CE6D51" w:rsidP="00DA662E">
            <w:pPr>
              <w:tabs>
                <w:tab w:val="left" w:pos="1080"/>
                <w:tab w:val="left" w:pos="1800"/>
                <w:tab w:val="left" w:pos="252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956" w:type="dxa"/>
            <w:vAlign w:val="center"/>
          </w:tcPr>
          <w:p w14:paraId="4F3EA54A" w14:textId="77777777" w:rsidR="00CE6D51" w:rsidRPr="0068007C" w:rsidRDefault="00CE6D51" w:rsidP="00DA662E">
            <w:pPr>
              <w:tabs>
                <w:tab w:val="left" w:pos="1080"/>
                <w:tab w:val="left" w:pos="1800"/>
                <w:tab w:val="left" w:pos="252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956" w:type="dxa"/>
            <w:vAlign w:val="center"/>
          </w:tcPr>
          <w:p w14:paraId="3157E28C" w14:textId="77777777" w:rsidR="00CE6D51" w:rsidRPr="0068007C" w:rsidRDefault="00CE6D51" w:rsidP="00DA662E">
            <w:pPr>
              <w:tabs>
                <w:tab w:val="left" w:pos="1080"/>
                <w:tab w:val="left" w:pos="1800"/>
                <w:tab w:val="left" w:pos="2520"/>
              </w:tabs>
              <w:rPr>
                <w:rFonts w:ascii="Arial" w:hAnsi="Arial" w:cs="Arial"/>
                <w:sz w:val="20"/>
              </w:rPr>
            </w:pPr>
          </w:p>
        </w:tc>
      </w:tr>
      <w:tr w:rsidR="00CE6D51" w:rsidRPr="0068007C" w14:paraId="5FCFA516" w14:textId="77777777" w:rsidTr="00214E43">
        <w:trPr>
          <w:trHeight w:val="510"/>
        </w:trPr>
        <w:tc>
          <w:tcPr>
            <w:tcW w:w="3911" w:type="dxa"/>
            <w:gridSpan w:val="2"/>
            <w:vAlign w:val="center"/>
          </w:tcPr>
          <w:p w14:paraId="3887E8ED" w14:textId="77777777" w:rsidR="00CE6D51" w:rsidRPr="0068007C" w:rsidRDefault="00CE6D51" w:rsidP="00DA662E">
            <w:pPr>
              <w:tabs>
                <w:tab w:val="left" w:pos="1080"/>
                <w:tab w:val="left" w:pos="1800"/>
                <w:tab w:val="left" w:pos="2520"/>
              </w:tabs>
              <w:spacing w:before="120" w:after="120"/>
              <w:jc w:val="right"/>
              <w:rPr>
                <w:rFonts w:ascii="Arial" w:hAnsi="Arial" w:cs="Arial"/>
                <w:sz w:val="20"/>
              </w:rPr>
            </w:pPr>
            <w:r w:rsidRPr="0068007C">
              <w:rPr>
                <w:rFonts w:ascii="Arial" w:hAnsi="Arial" w:cs="Arial"/>
                <w:sz w:val="20"/>
              </w:rPr>
              <w:t>Razem</w:t>
            </w:r>
          </w:p>
        </w:tc>
        <w:tc>
          <w:tcPr>
            <w:tcW w:w="1956" w:type="dxa"/>
            <w:vAlign w:val="center"/>
          </w:tcPr>
          <w:p w14:paraId="50FF9E71" w14:textId="77777777" w:rsidR="00CE6D51" w:rsidRPr="0068007C" w:rsidRDefault="00CE6D51" w:rsidP="00DA662E">
            <w:pPr>
              <w:tabs>
                <w:tab w:val="left" w:pos="1080"/>
                <w:tab w:val="left" w:pos="1800"/>
                <w:tab w:val="left" w:pos="2520"/>
              </w:tabs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956" w:type="dxa"/>
            <w:vAlign w:val="center"/>
          </w:tcPr>
          <w:p w14:paraId="796E46CA" w14:textId="77777777" w:rsidR="00CE6D51" w:rsidRPr="0068007C" w:rsidRDefault="00CE6D51" w:rsidP="00DA662E">
            <w:pPr>
              <w:tabs>
                <w:tab w:val="left" w:pos="1080"/>
                <w:tab w:val="left" w:pos="1800"/>
                <w:tab w:val="left" w:pos="2520"/>
              </w:tabs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956" w:type="dxa"/>
            <w:vAlign w:val="center"/>
          </w:tcPr>
          <w:p w14:paraId="169EA93F" w14:textId="77777777" w:rsidR="00CE6D51" w:rsidRPr="0068007C" w:rsidRDefault="00CE6D51" w:rsidP="00DA662E">
            <w:pPr>
              <w:tabs>
                <w:tab w:val="left" w:pos="1080"/>
                <w:tab w:val="left" w:pos="1800"/>
                <w:tab w:val="left" w:pos="2520"/>
              </w:tabs>
              <w:spacing w:before="120" w:after="120"/>
              <w:rPr>
                <w:rFonts w:ascii="Arial" w:hAnsi="Arial" w:cs="Arial"/>
                <w:sz w:val="20"/>
              </w:rPr>
            </w:pPr>
          </w:p>
        </w:tc>
      </w:tr>
    </w:tbl>
    <w:p w14:paraId="3BFD169B" w14:textId="77777777" w:rsidR="00D70FF5" w:rsidRPr="00996D10" w:rsidRDefault="00D70FF5" w:rsidP="00214E43">
      <w:pPr>
        <w:tabs>
          <w:tab w:val="left" w:pos="1080"/>
          <w:tab w:val="left" w:pos="1800"/>
          <w:tab w:val="left" w:pos="2520"/>
        </w:tabs>
        <w:spacing w:line="360" w:lineRule="auto"/>
        <w:rPr>
          <w:rFonts w:ascii="Arial" w:hAnsi="Arial" w:cs="Arial"/>
          <w:sz w:val="20"/>
        </w:rPr>
      </w:pPr>
    </w:p>
    <w:tbl>
      <w:tblPr>
        <w:tblW w:w="9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6"/>
        <w:gridCol w:w="2444"/>
        <w:gridCol w:w="2444"/>
        <w:gridCol w:w="2445"/>
      </w:tblGrid>
      <w:tr w:rsidR="00996D10" w:rsidRPr="005252A1" w14:paraId="307E7D71" w14:textId="77777777" w:rsidTr="00F95E45">
        <w:trPr>
          <w:trHeight w:val="454"/>
        </w:trPr>
        <w:tc>
          <w:tcPr>
            <w:tcW w:w="9779" w:type="dxa"/>
            <w:gridSpan w:val="4"/>
            <w:vAlign w:val="center"/>
          </w:tcPr>
          <w:p w14:paraId="77591B70" w14:textId="77777777" w:rsidR="00996D10" w:rsidRPr="00ED6965" w:rsidRDefault="00996D10" w:rsidP="00F95E45">
            <w:pPr>
              <w:pStyle w:val="Tekstpodstawowy"/>
              <w:jc w:val="center"/>
              <w:rPr>
                <w:rFonts w:ascii="Arial" w:hAnsi="Arial" w:cs="Arial"/>
                <w:bCs/>
                <w:sz w:val="20"/>
                <w:lang w:val="pl-PL"/>
              </w:rPr>
            </w:pPr>
            <w:r w:rsidRPr="00ED6965">
              <w:rPr>
                <w:rFonts w:ascii="Arial" w:hAnsi="Arial" w:cs="Arial"/>
                <w:bCs/>
                <w:sz w:val="20"/>
                <w:lang w:val="pl-PL"/>
              </w:rPr>
              <w:t>Koszt utworzenia stanowiska pracy</w:t>
            </w:r>
          </w:p>
        </w:tc>
      </w:tr>
      <w:tr w:rsidR="00996D10" w:rsidRPr="005252A1" w14:paraId="6FDE43A0" w14:textId="77777777" w:rsidTr="00F95E45">
        <w:trPr>
          <w:trHeight w:val="567"/>
        </w:trPr>
        <w:tc>
          <w:tcPr>
            <w:tcW w:w="2446" w:type="dxa"/>
            <w:vAlign w:val="center"/>
          </w:tcPr>
          <w:p w14:paraId="7F9F254C" w14:textId="77777777" w:rsidR="00996D10" w:rsidRPr="00ED6965" w:rsidRDefault="00042D9B" w:rsidP="00F95E45">
            <w:pPr>
              <w:pStyle w:val="Tekstpodstawowy"/>
              <w:jc w:val="center"/>
              <w:rPr>
                <w:rFonts w:ascii="Arial" w:hAnsi="Arial" w:cs="Arial"/>
                <w:b w:val="0"/>
                <w:bCs/>
                <w:sz w:val="20"/>
                <w:lang w:val="pl-PL"/>
              </w:rPr>
            </w:pPr>
            <w:r w:rsidRPr="00ED6965">
              <w:rPr>
                <w:rFonts w:ascii="Arial" w:hAnsi="Arial" w:cs="Arial"/>
                <w:b w:val="0"/>
                <w:bCs/>
                <w:sz w:val="20"/>
                <w:lang w:val="pl-PL"/>
              </w:rPr>
              <w:t>Fundusz Pracy – kwota do refundacji</w:t>
            </w:r>
          </w:p>
        </w:tc>
        <w:tc>
          <w:tcPr>
            <w:tcW w:w="2444" w:type="dxa"/>
            <w:vAlign w:val="center"/>
          </w:tcPr>
          <w:p w14:paraId="1766DF3B" w14:textId="77777777" w:rsidR="00042D9B" w:rsidRPr="00ED6965" w:rsidRDefault="00042D9B" w:rsidP="00F95E45">
            <w:pPr>
              <w:pStyle w:val="Tekstpodstawowy"/>
              <w:jc w:val="center"/>
              <w:rPr>
                <w:rFonts w:ascii="Arial" w:hAnsi="Arial" w:cs="Arial"/>
                <w:b w:val="0"/>
                <w:bCs/>
                <w:sz w:val="20"/>
                <w:lang w:val="pl-PL"/>
              </w:rPr>
            </w:pPr>
            <w:r w:rsidRPr="00ED6965">
              <w:rPr>
                <w:rFonts w:ascii="Arial" w:hAnsi="Arial" w:cs="Arial"/>
                <w:b w:val="0"/>
                <w:bCs/>
                <w:sz w:val="20"/>
                <w:lang w:val="pl-PL"/>
              </w:rPr>
              <w:t>Środki własne</w:t>
            </w:r>
          </w:p>
        </w:tc>
        <w:tc>
          <w:tcPr>
            <w:tcW w:w="2444" w:type="dxa"/>
            <w:vAlign w:val="center"/>
          </w:tcPr>
          <w:p w14:paraId="608E8F68" w14:textId="77777777" w:rsidR="00042D9B" w:rsidRPr="00ED6965" w:rsidRDefault="00042D9B" w:rsidP="00F95E45">
            <w:pPr>
              <w:pStyle w:val="Tekstpodstawowy"/>
              <w:jc w:val="center"/>
              <w:rPr>
                <w:rFonts w:ascii="Arial" w:hAnsi="Arial" w:cs="Arial"/>
                <w:b w:val="0"/>
                <w:bCs/>
                <w:sz w:val="20"/>
                <w:lang w:val="pl-PL"/>
              </w:rPr>
            </w:pPr>
            <w:r w:rsidRPr="00ED6965">
              <w:rPr>
                <w:rFonts w:ascii="Arial" w:hAnsi="Arial" w:cs="Arial"/>
                <w:b w:val="0"/>
                <w:bCs/>
                <w:sz w:val="20"/>
                <w:lang w:val="pl-PL"/>
              </w:rPr>
              <w:t>Inne źródła finansowania</w:t>
            </w:r>
            <w:r w:rsidRPr="00ED6965">
              <w:rPr>
                <w:rFonts w:ascii="Arial" w:hAnsi="Arial" w:cs="Arial"/>
                <w:bCs/>
                <w:sz w:val="20"/>
                <w:lang w:val="pl-PL"/>
              </w:rPr>
              <w:t>*</w:t>
            </w:r>
          </w:p>
        </w:tc>
        <w:tc>
          <w:tcPr>
            <w:tcW w:w="2445" w:type="dxa"/>
            <w:vAlign w:val="center"/>
          </w:tcPr>
          <w:p w14:paraId="582072BB" w14:textId="77777777" w:rsidR="00996D10" w:rsidRPr="00ED6965" w:rsidRDefault="00042D9B" w:rsidP="00F95E45">
            <w:pPr>
              <w:pStyle w:val="Tekstpodstawowy"/>
              <w:jc w:val="center"/>
              <w:rPr>
                <w:rFonts w:ascii="Arial" w:hAnsi="Arial" w:cs="Arial"/>
                <w:b w:val="0"/>
                <w:bCs/>
                <w:sz w:val="20"/>
                <w:lang w:val="pl-PL"/>
              </w:rPr>
            </w:pPr>
            <w:r w:rsidRPr="00ED6965">
              <w:rPr>
                <w:rFonts w:ascii="Arial" w:hAnsi="Arial" w:cs="Arial"/>
                <w:b w:val="0"/>
                <w:bCs/>
                <w:sz w:val="20"/>
                <w:lang w:val="pl-PL"/>
              </w:rPr>
              <w:t>Razem</w:t>
            </w:r>
          </w:p>
        </w:tc>
      </w:tr>
      <w:tr w:rsidR="00996D10" w:rsidRPr="005252A1" w14:paraId="66263AFB" w14:textId="77777777" w:rsidTr="00F95E45">
        <w:tc>
          <w:tcPr>
            <w:tcW w:w="2446" w:type="dxa"/>
            <w:vAlign w:val="center"/>
          </w:tcPr>
          <w:p w14:paraId="3CD54D35" w14:textId="77777777" w:rsidR="00996D10" w:rsidRPr="00BF34A2" w:rsidRDefault="00042D9B" w:rsidP="00F95E45">
            <w:pPr>
              <w:pStyle w:val="Tekstpodstawowy"/>
              <w:jc w:val="center"/>
              <w:rPr>
                <w:rFonts w:ascii="Arial" w:hAnsi="Arial" w:cs="Arial"/>
                <w:b w:val="0"/>
                <w:i/>
                <w:iCs/>
                <w:sz w:val="18"/>
                <w:szCs w:val="18"/>
                <w:lang w:val="pl-PL"/>
              </w:rPr>
            </w:pPr>
            <w:r w:rsidRPr="00BF34A2">
              <w:rPr>
                <w:rFonts w:ascii="Arial" w:hAnsi="Arial" w:cs="Arial"/>
                <w:b w:val="0"/>
                <w:i/>
                <w:iCs/>
                <w:sz w:val="18"/>
                <w:szCs w:val="18"/>
                <w:lang w:val="pl-PL"/>
              </w:rPr>
              <w:t>1</w:t>
            </w:r>
          </w:p>
        </w:tc>
        <w:tc>
          <w:tcPr>
            <w:tcW w:w="2444" w:type="dxa"/>
            <w:vAlign w:val="center"/>
          </w:tcPr>
          <w:p w14:paraId="5DFFBC4D" w14:textId="77777777" w:rsidR="00996D10" w:rsidRPr="00BF34A2" w:rsidRDefault="00042D9B" w:rsidP="00F95E45">
            <w:pPr>
              <w:pStyle w:val="Tekstpodstawowy"/>
              <w:jc w:val="center"/>
              <w:rPr>
                <w:rFonts w:ascii="Arial" w:hAnsi="Arial" w:cs="Arial"/>
                <w:b w:val="0"/>
                <w:i/>
                <w:iCs/>
                <w:sz w:val="18"/>
                <w:szCs w:val="18"/>
                <w:lang w:val="pl-PL"/>
              </w:rPr>
            </w:pPr>
            <w:r w:rsidRPr="00BF34A2">
              <w:rPr>
                <w:rFonts w:ascii="Arial" w:hAnsi="Arial" w:cs="Arial"/>
                <w:b w:val="0"/>
                <w:i/>
                <w:iCs/>
                <w:sz w:val="18"/>
                <w:szCs w:val="18"/>
                <w:lang w:val="pl-PL"/>
              </w:rPr>
              <w:t>2</w:t>
            </w:r>
          </w:p>
        </w:tc>
        <w:tc>
          <w:tcPr>
            <w:tcW w:w="2444" w:type="dxa"/>
            <w:vAlign w:val="center"/>
          </w:tcPr>
          <w:p w14:paraId="36E7ABD7" w14:textId="77777777" w:rsidR="00996D10" w:rsidRPr="00BF34A2" w:rsidRDefault="00042D9B" w:rsidP="00F95E45">
            <w:pPr>
              <w:pStyle w:val="Tekstpodstawowy"/>
              <w:jc w:val="center"/>
              <w:rPr>
                <w:rFonts w:ascii="Arial" w:hAnsi="Arial" w:cs="Arial"/>
                <w:b w:val="0"/>
                <w:i/>
                <w:iCs/>
                <w:sz w:val="18"/>
                <w:szCs w:val="18"/>
                <w:lang w:val="pl-PL"/>
              </w:rPr>
            </w:pPr>
            <w:r w:rsidRPr="00BF34A2">
              <w:rPr>
                <w:rFonts w:ascii="Arial" w:hAnsi="Arial" w:cs="Arial"/>
                <w:b w:val="0"/>
                <w:i/>
                <w:iCs/>
                <w:sz w:val="18"/>
                <w:szCs w:val="18"/>
                <w:lang w:val="pl-PL"/>
              </w:rPr>
              <w:t>3</w:t>
            </w:r>
          </w:p>
        </w:tc>
        <w:tc>
          <w:tcPr>
            <w:tcW w:w="2445" w:type="dxa"/>
            <w:vAlign w:val="center"/>
          </w:tcPr>
          <w:p w14:paraId="70B83716" w14:textId="77777777" w:rsidR="00996D10" w:rsidRPr="00BF34A2" w:rsidRDefault="00042D9B" w:rsidP="00F95E45">
            <w:pPr>
              <w:pStyle w:val="Tekstpodstawowy"/>
              <w:jc w:val="center"/>
              <w:rPr>
                <w:rFonts w:ascii="Arial" w:hAnsi="Arial" w:cs="Arial"/>
                <w:b w:val="0"/>
                <w:i/>
                <w:iCs/>
                <w:sz w:val="18"/>
                <w:szCs w:val="18"/>
                <w:lang w:val="pl-PL"/>
              </w:rPr>
            </w:pPr>
            <w:r w:rsidRPr="00BF34A2">
              <w:rPr>
                <w:rFonts w:ascii="Arial" w:hAnsi="Arial" w:cs="Arial"/>
                <w:b w:val="0"/>
                <w:i/>
                <w:iCs/>
                <w:sz w:val="18"/>
                <w:szCs w:val="18"/>
                <w:lang w:val="pl-PL"/>
              </w:rPr>
              <w:t>1+2+3</w:t>
            </w:r>
          </w:p>
        </w:tc>
      </w:tr>
      <w:tr w:rsidR="00996D10" w:rsidRPr="005252A1" w14:paraId="07F3FC8C" w14:textId="77777777" w:rsidTr="00214E43">
        <w:trPr>
          <w:trHeight w:val="510"/>
        </w:trPr>
        <w:tc>
          <w:tcPr>
            <w:tcW w:w="2446" w:type="dxa"/>
          </w:tcPr>
          <w:p w14:paraId="63B18FEA" w14:textId="77777777" w:rsidR="00042D9B" w:rsidRPr="00ED6965" w:rsidRDefault="00042D9B" w:rsidP="005252A1">
            <w:pPr>
              <w:pStyle w:val="Tekstpodstawowy"/>
              <w:jc w:val="left"/>
              <w:rPr>
                <w:rFonts w:ascii="Arial" w:hAnsi="Arial" w:cs="Arial"/>
                <w:bCs/>
                <w:sz w:val="20"/>
                <w:lang w:val="pl-PL"/>
              </w:rPr>
            </w:pPr>
          </w:p>
        </w:tc>
        <w:tc>
          <w:tcPr>
            <w:tcW w:w="2444" w:type="dxa"/>
          </w:tcPr>
          <w:p w14:paraId="2DEAF0F4" w14:textId="77777777" w:rsidR="00996D10" w:rsidRPr="00ED6965" w:rsidRDefault="00996D10" w:rsidP="005252A1">
            <w:pPr>
              <w:pStyle w:val="Tekstpodstawowy"/>
              <w:jc w:val="left"/>
              <w:rPr>
                <w:rFonts w:ascii="Arial" w:hAnsi="Arial" w:cs="Arial"/>
                <w:bCs/>
                <w:sz w:val="20"/>
                <w:lang w:val="pl-PL"/>
              </w:rPr>
            </w:pPr>
          </w:p>
        </w:tc>
        <w:tc>
          <w:tcPr>
            <w:tcW w:w="2444" w:type="dxa"/>
          </w:tcPr>
          <w:p w14:paraId="292A9E87" w14:textId="77777777" w:rsidR="00996D10" w:rsidRPr="00ED6965" w:rsidRDefault="00996D10" w:rsidP="005252A1">
            <w:pPr>
              <w:pStyle w:val="Tekstpodstawowy"/>
              <w:jc w:val="left"/>
              <w:rPr>
                <w:rFonts w:ascii="Arial" w:hAnsi="Arial" w:cs="Arial"/>
                <w:bCs/>
                <w:sz w:val="20"/>
                <w:lang w:val="pl-PL"/>
              </w:rPr>
            </w:pPr>
          </w:p>
        </w:tc>
        <w:tc>
          <w:tcPr>
            <w:tcW w:w="2445" w:type="dxa"/>
          </w:tcPr>
          <w:p w14:paraId="63106B5F" w14:textId="77777777" w:rsidR="00996D10" w:rsidRPr="00ED6965" w:rsidRDefault="00996D10" w:rsidP="005252A1">
            <w:pPr>
              <w:pStyle w:val="Tekstpodstawowy"/>
              <w:jc w:val="left"/>
              <w:rPr>
                <w:rFonts w:ascii="Arial" w:hAnsi="Arial" w:cs="Arial"/>
                <w:bCs/>
                <w:sz w:val="20"/>
                <w:lang w:val="pl-PL"/>
              </w:rPr>
            </w:pPr>
          </w:p>
        </w:tc>
      </w:tr>
    </w:tbl>
    <w:p w14:paraId="362C42F4" w14:textId="77777777" w:rsidR="00A33294" w:rsidRPr="006E724F" w:rsidRDefault="00511BB3" w:rsidP="004C1C22">
      <w:pPr>
        <w:pStyle w:val="Tekstpodstawowy"/>
        <w:tabs>
          <w:tab w:val="left" w:leader="dot" w:pos="9639"/>
        </w:tabs>
        <w:spacing w:before="240" w:line="360" w:lineRule="auto"/>
        <w:jc w:val="left"/>
        <w:rPr>
          <w:rFonts w:ascii="Arial" w:hAnsi="Arial" w:cs="Arial"/>
          <w:b w:val="0"/>
          <w:bCs/>
          <w:sz w:val="16"/>
          <w:szCs w:val="16"/>
        </w:rPr>
      </w:pPr>
      <w:r w:rsidRPr="006E724F">
        <w:rPr>
          <w:rFonts w:ascii="Arial" w:hAnsi="Arial" w:cs="Arial"/>
          <w:bCs/>
          <w:sz w:val="16"/>
          <w:szCs w:val="16"/>
        </w:rPr>
        <w:t>*</w:t>
      </w:r>
      <w:r w:rsidRPr="006E724F">
        <w:rPr>
          <w:rFonts w:ascii="Arial" w:hAnsi="Arial" w:cs="Arial"/>
          <w:b w:val="0"/>
          <w:bCs/>
          <w:sz w:val="16"/>
          <w:szCs w:val="16"/>
        </w:rPr>
        <w:t xml:space="preserve">(podać jakie) </w:t>
      </w:r>
      <w:r w:rsidR="004C1C22" w:rsidRPr="006E724F">
        <w:rPr>
          <w:rFonts w:ascii="Arial" w:hAnsi="Arial" w:cs="Arial"/>
          <w:b w:val="0"/>
          <w:bCs/>
          <w:sz w:val="16"/>
          <w:szCs w:val="16"/>
        </w:rPr>
        <w:tab/>
      </w:r>
    </w:p>
    <w:p w14:paraId="5B11580A" w14:textId="77777777" w:rsidR="00D04D77" w:rsidRPr="006E724F" w:rsidRDefault="00D04D77" w:rsidP="00D13560">
      <w:pPr>
        <w:keepNext/>
        <w:numPr>
          <w:ilvl w:val="0"/>
          <w:numId w:val="55"/>
        </w:numPr>
        <w:spacing w:before="120" w:after="120" w:line="360" w:lineRule="auto"/>
        <w:ind w:left="284" w:hanging="284"/>
        <w:jc w:val="both"/>
        <w:rPr>
          <w:rFonts w:ascii="Arial" w:hAnsi="Arial" w:cs="Arial"/>
          <w:sz w:val="20"/>
        </w:rPr>
      </w:pPr>
      <w:r w:rsidRPr="006E724F">
        <w:rPr>
          <w:rFonts w:ascii="Arial" w:hAnsi="Arial" w:cs="Arial"/>
          <w:b/>
          <w:sz w:val="20"/>
        </w:rPr>
        <w:t>Formy zabezpieczenia zwrotu refundacji</w:t>
      </w:r>
      <w:r w:rsidRPr="006E724F">
        <w:rPr>
          <w:rFonts w:ascii="Arial" w:hAnsi="Arial" w:cs="Arial"/>
          <w:sz w:val="20"/>
        </w:rPr>
        <w:t xml:space="preserve"> </w:t>
      </w:r>
      <w:r w:rsidRPr="006E724F">
        <w:rPr>
          <w:rFonts w:ascii="Arial" w:hAnsi="Arial" w:cs="Arial"/>
          <w:b/>
          <w:sz w:val="20"/>
        </w:rPr>
        <w:t>(zaznaczyć wybraną formę)</w:t>
      </w:r>
      <w:r w:rsidR="007A1ADC">
        <w:rPr>
          <w:rFonts w:ascii="Arial" w:hAnsi="Arial" w:cs="Arial"/>
          <w:b/>
          <w:sz w:val="20"/>
        </w:rPr>
        <w:t>*</w:t>
      </w:r>
      <w:r w:rsidR="00D16127" w:rsidRPr="006E724F">
        <w:rPr>
          <w:rFonts w:ascii="Arial" w:hAnsi="Arial" w:cs="Arial"/>
          <w:b/>
          <w:sz w:val="20"/>
        </w:rPr>
        <w:t>:</w:t>
      </w:r>
    </w:p>
    <w:p w14:paraId="436B69D3" w14:textId="77777777" w:rsidR="000324A3" w:rsidRPr="003D1F20" w:rsidRDefault="00294352" w:rsidP="00D13560">
      <w:pPr>
        <w:keepNext/>
        <w:keepLines/>
        <w:spacing w:line="276" w:lineRule="auto"/>
        <w:jc w:val="both"/>
        <w:rPr>
          <w:rFonts w:ascii="Arial" w:hAnsi="Arial" w:cs="Arial"/>
          <w:sz w:val="20"/>
        </w:rPr>
      </w:pPr>
      <w:r w:rsidRPr="003D1F20">
        <w:rPr>
          <w:rFonts w:ascii="Arial" w:hAnsi="Arial" w:cs="Arial"/>
          <w:b/>
          <w:sz w:val="20"/>
        </w:rPr>
        <w:fldChar w:fldCharType="begin">
          <w:ffData>
            <w:name w:val="Wybór11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Wybór11"/>
      <w:r w:rsidRPr="003D1F20">
        <w:rPr>
          <w:rFonts w:ascii="Arial" w:hAnsi="Arial" w:cs="Arial"/>
          <w:b/>
          <w:sz w:val="20"/>
        </w:rPr>
        <w:instrText xml:space="preserve"> FORMCHECKBOX </w:instrText>
      </w:r>
      <w:r w:rsidRPr="003D1F20">
        <w:rPr>
          <w:rFonts w:ascii="Arial" w:hAnsi="Arial" w:cs="Arial"/>
          <w:b/>
          <w:sz w:val="20"/>
        </w:rPr>
      </w:r>
      <w:r w:rsidRPr="003D1F20">
        <w:rPr>
          <w:rFonts w:ascii="Arial" w:hAnsi="Arial" w:cs="Arial"/>
          <w:b/>
          <w:sz w:val="20"/>
        </w:rPr>
        <w:fldChar w:fldCharType="separate"/>
      </w:r>
      <w:r w:rsidRPr="003D1F20">
        <w:rPr>
          <w:rFonts w:ascii="Arial" w:hAnsi="Arial" w:cs="Arial"/>
          <w:b/>
          <w:sz w:val="20"/>
        </w:rPr>
        <w:fldChar w:fldCharType="end"/>
      </w:r>
      <w:bookmarkEnd w:id="15"/>
      <w:r w:rsidRPr="003D1F20">
        <w:rPr>
          <w:rFonts w:ascii="Arial" w:hAnsi="Arial" w:cs="Arial"/>
          <w:b/>
          <w:sz w:val="20"/>
        </w:rPr>
        <w:t xml:space="preserve"> </w:t>
      </w:r>
      <w:r w:rsidR="00D04D77" w:rsidRPr="003D1F20">
        <w:rPr>
          <w:rFonts w:ascii="Arial" w:hAnsi="Arial" w:cs="Arial"/>
          <w:b/>
          <w:sz w:val="20"/>
        </w:rPr>
        <w:t xml:space="preserve">poręczenie </w:t>
      </w:r>
    </w:p>
    <w:p w14:paraId="0AC7969A" w14:textId="77777777" w:rsidR="00D16127" w:rsidRPr="003D1F20" w:rsidRDefault="00D04D77" w:rsidP="000324A3">
      <w:pPr>
        <w:keepNext/>
        <w:keepLines/>
        <w:numPr>
          <w:ilvl w:val="0"/>
          <w:numId w:val="40"/>
        </w:numPr>
        <w:spacing w:line="276" w:lineRule="auto"/>
        <w:jc w:val="both"/>
        <w:rPr>
          <w:rFonts w:ascii="Arial" w:hAnsi="Arial" w:cs="Arial"/>
          <w:sz w:val="20"/>
        </w:rPr>
      </w:pPr>
      <w:r w:rsidRPr="003D1F20">
        <w:rPr>
          <w:rFonts w:ascii="Arial" w:hAnsi="Arial" w:cs="Arial"/>
          <w:b/>
          <w:sz w:val="20"/>
        </w:rPr>
        <w:t>przez osoby fizyczne</w:t>
      </w:r>
      <w:r w:rsidR="003814F2" w:rsidRPr="003D1F20">
        <w:rPr>
          <w:rFonts w:ascii="Arial" w:hAnsi="Arial" w:cs="Arial"/>
          <w:b/>
          <w:sz w:val="20"/>
        </w:rPr>
        <w:t>:</w:t>
      </w:r>
    </w:p>
    <w:p w14:paraId="25E94858" w14:textId="77777777" w:rsidR="00C2133B" w:rsidRPr="003D1F20" w:rsidRDefault="003814F2" w:rsidP="00C2133B">
      <w:pPr>
        <w:keepLines/>
        <w:tabs>
          <w:tab w:val="left" w:pos="426"/>
        </w:tabs>
        <w:spacing w:line="276" w:lineRule="auto"/>
        <w:ind w:left="426"/>
        <w:rPr>
          <w:rFonts w:ascii="Arial" w:hAnsi="Arial" w:cs="Arial"/>
          <w:sz w:val="18"/>
          <w:szCs w:val="18"/>
        </w:rPr>
      </w:pPr>
      <w:r w:rsidRPr="003D1F20">
        <w:rPr>
          <w:rFonts w:ascii="Arial" w:hAnsi="Arial" w:cs="Arial"/>
          <w:sz w:val="18"/>
          <w:szCs w:val="18"/>
        </w:rPr>
        <w:t xml:space="preserve">- </w:t>
      </w:r>
      <w:r w:rsidR="00D04D77" w:rsidRPr="003D1F20">
        <w:rPr>
          <w:rFonts w:ascii="Arial" w:hAnsi="Arial" w:cs="Arial"/>
          <w:sz w:val="18"/>
          <w:szCs w:val="18"/>
        </w:rPr>
        <w:t xml:space="preserve"> </w:t>
      </w:r>
      <w:r w:rsidRPr="003D1F20">
        <w:rPr>
          <w:rFonts w:ascii="Arial" w:hAnsi="Arial" w:cs="Arial"/>
          <w:sz w:val="18"/>
          <w:szCs w:val="18"/>
        </w:rPr>
        <w:t>w przypadku dwóch poręczycieli -</w:t>
      </w:r>
      <w:r w:rsidR="00E83FC1" w:rsidRPr="00E83FC1">
        <w:rPr>
          <w:rFonts w:ascii="Arial" w:hAnsi="Arial" w:cs="Arial"/>
          <w:sz w:val="18"/>
          <w:szCs w:val="18"/>
        </w:rPr>
        <w:t xml:space="preserve"> </w:t>
      </w:r>
      <w:r w:rsidR="00E83FC1" w:rsidRPr="003D1F20">
        <w:rPr>
          <w:rFonts w:ascii="Arial" w:hAnsi="Arial" w:cs="Arial"/>
          <w:sz w:val="18"/>
          <w:szCs w:val="18"/>
        </w:rPr>
        <w:t>wynagrodzenie miesięczne</w:t>
      </w:r>
      <w:r w:rsidRPr="003D1F20">
        <w:rPr>
          <w:rFonts w:ascii="Arial" w:hAnsi="Arial" w:cs="Arial"/>
          <w:sz w:val="18"/>
          <w:szCs w:val="18"/>
        </w:rPr>
        <w:t xml:space="preserve"> </w:t>
      </w:r>
      <w:r w:rsidR="00D04D77" w:rsidRPr="003D1F20">
        <w:rPr>
          <w:rFonts w:ascii="Arial" w:hAnsi="Arial" w:cs="Arial"/>
          <w:sz w:val="18"/>
          <w:szCs w:val="18"/>
        </w:rPr>
        <w:t xml:space="preserve">nie niższe niż </w:t>
      </w:r>
      <w:r w:rsidR="00C2133B" w:rsidRPr="003D1F20">
        <w:rPr>
          <w:rFonts w:ascii="Arial" w:hAnsi="Arial" w:cs="Arial"/>
          <w:b/>
          <w:sz w:val="18"/>
          <w:szCs w:val="18"/>
        </w:rPr>
        <w:t>115%</w:t>
      </w:r>
      <w:r w:rsidR="00D04D77" w:rsidRPr="003D1F20">
        <w:rPr>
          <w:rFonts w:ascii="Arial" w:hAnsi="Arial" w:cs="Arial"/>
          <w:b/>
          <w:sz w:val="18"/>
          <w:szCs w:val="18"/>
        </w:rPr>
        <w:t xml:space="preserve"> </w:t>
      </w:r>
      <w:r w:rsidR="00C2133B" w:rsidRPr="003D1F20">
        <w:rPr>
          <w:rFonts w:ascii="Arial" w:hAnsi="Arial" w:cs="Arial"/>
          <w:sz w:val="18"/>
          <w:szCs w:val="18"/>
        </w:rPr>
        <w:t xml:space="preserve">minimalnego wynagrodzenia brutto każdy (po zmniejszeniu o zobowiązania finansowe) </w:t>
      </w:r>
      <w:r w:rsidR="002E381D" w:rsidRPr="003D1F20">
        <w:rPr>
          <w:rFonts w:ascii="Arial" w:hAnsi="Arial" w:cs="Arial"/>
          <w:sz w:val="18"/>
          <w:szCs w:val="18"/>
        </w:rPr>
        <w:t>l</w:t>
      </w:r>
      <w:r w:rsidR="00D04D77" w:rsidRPr="003D1F20">
        <w:rPr>
          <w:rFonts w:ascii="Arial" w:hAnsi="Arial" w:cs="Arial"/>
          <w:sz w:val="18"/>
          <w:szCs w:val="18"/>
        </w:rPr>
        <w:t>ub osiągać dochód z tytułu prowadzenia działalności gospodarczej bądź em</w:t>
      </w:r>
      <w:r w:rsidR="002E381D" w:rsidRPr="003D1F20">
        <w:rPr>
          <w:rFonts w:ascii="Arial" w:hAnsi="Arial" w:cs="Arial"/>
          <w:sz w:val="18"/>
          <w:szCs w:val="18"/>
        </w:rPr>
        <w:t>erytury</w:t>
      </w:r>
      <w:r w:rsidR="00C2133B" w:rsidRPr="003D1F20">
        <w:rPr>
          <w:rFonts w:ascii="Arial" w:hAnsi="Arial" w:cs="Arial"/>
          <w:sz w:val="18"/>
          <w:szCs w:val="18"/>
        </w:rPr>
        <w:t xml:space="preserve"> (w wieku do 70 lat)</w:t>
      </w:r>
      <w:r w:rsidR="002E381D" w:rsidRPr="003D1F20">
        <w:rPr>
          <w:rFonts w:ascii="Arial" w:hAnsi="Arial" w:cs="Arial"/>
          <w:sz w:val="18"/>
          <w:szCs w:val="18"/>
        </w:rPr>
        <w:t>, na takim samym poziomie</w:t>
      </w:r>
      <w:r w:rsidR="00D04D77" w:rsidRPr="003D1F20">
        <w:rPr>
          <w:rFonts w:ascii="Arial" w:hAnsi="Arial" w:cs="Arial"/>
          <w:sz w:val="18"/>
          <w:szCs w:val="18"/>
        </w:rPr>
        <w:t>;</w:t>
      </w:r>
    </w:p>
    <w:p w14:paraId="01892CDE" w14:textId="77777777" w:rsidR="003814F2" w:rsidRDefault="003814F2" w:rsidP="008C14B0">
      <w:pPr>
        <w:keepLines/>
        <w:tabs>
          <w:tab w:val="left" w:pos="426"/>
        </w:tabs>
        <w:spacing w:line="276" w:lineRule="auto"/>
        <w:ind w:left="426"/>
        <w:rPr>
          <w:rFonts w:ascii="Arial" w:hAnsi="Arial" w:cs="Arial"/>
          <w:sz w:val="18"/>
          <w:szCs w:val="18"/>
        </w:rPr>
      </w:pPr>
      <w:r w:rsidRPr="003D1F20">
        <w:rPr>
          <w:rFonts w:ascii="Arial" w:hAnsi="Arial" w:cs="Arial"/>
          <w:sz w:val="18"/>
          <w:szCs w:val="18"/>
        </w:rPr>
        <w:t xml:space="preserve">- w przypadku jednego poręczyciela - </w:t>
      </w:r>
      <w:r w:rsidR="00E83FC1" w:rsidRPr="003D1F20">
        <w:rPr>
          <w:rFonts w:ascii="Arial" w:hAnsi="Arial" w:cs="Arial"/>
          <w:sz w:val="18"/>
          <w:szCs w:val="18"/>
        </w:rPr>
        <w:t xml:space="preserve">wynagrodzenie miesięczne </w:t>
      </w:r>
      <w:r w:rsidRPr="003D1F20">
        <w:rPr>
          <w:rFonts w:ascii="Arial" w:hAnsi="Arial" w:cs="Arial"/>
          <w:sz w:val="18"/>
          <w:szCs w:val="18"/>
        </w:rPr>
        <w:t xml:space="preserve">nie niższe niż </w:t>
      </w:r>
      <w:r w:rsidRPr="003D1F20">
        <w:rPr>
          <w:rFonts w:ascii="Arial" w:hAnsi="Arial" w:cs="Arial"/>
          <w:b/>
          <w:sz w:val="18"/>
          <w:szCs w:val="18"/>
        </w:rPr>
        <w:t xml:space="preserve">250% </w:t>
      </w:r>
      <w:r w:rsidRPr="003D1F20">
        <w:rPr>
          <w:rFonts w:ascii="Arial" w:hAnsi="Arial" w:cs="Arial"/>
          <w:sz w:val="18"/>
          <w:szCs w:val="18"/>
        </w:rPr>
        <w:t>minimalnego wynagrodzenia brutto (po zmniejszeniu o zobowiązania finansowe) lub osiągać dochód z tytułu prowadzenia działalności gospodarczej bądź emerytury (w wieku do 70 lat), na takim samym poziomie;</w:t>
      </w:r>
    </w:p>
    <w:p w14:paraId="0978BE8A" w14:textId="77777777" w:rsidR="00650BB7" w:rsidRPr="003D1F20" w:rsidRDefault="00650BB7" w:rsidP="008C14B0">
      <w:pPr>
        <w:keepLines/>
        <w:tabs>
          <w:tab w:val="left" w:pos="426"/>
        </w:tabs>
        <w:spacing w:line="276" w:lineRule="auto"/>
        <w:ind w:left="426"/>
        <w:rPr>
          <w:rFonts w:ascii="Arial" w:hAnsi="Arial" w:cs="Arial"/>
          <w:sz w:val="18"/>
          <w:szCs w:val="18"/>
        </w:rPr>
      </w:pPr>
    </w:p>
    <w:p w14:paraId="068AEC69" w14:textId="77777777" w:rsidR="00D16127" w:rsidRPr="00A33294" w:rsidRDefault="00D04D77" w:rsidP="008C14B0">
      <w:pPr>
        <w:numPr>
          <w:ilvl w:val="0"/>
          <w:numId w:val="40"/>
        </w:numPr>
        <w:spacing w:line="276" w:lineRule="auto"/>
        <w:rPr>
          <w:rFonts w:ascii="Arial" w:hAnsi="Arial" w:cs="Arial"/>
          <w:b/>
          <w:sz w:val="20"/>
        </w:rPr>
      </w:pPr>
      <w:r w:rsidRPr="00A33294">
        <w:rPr>
          <w:rFonts w:ascii="Arial" w:hAnsi="Arial" w:cs="Arial"/>
          <w:b/>
          <w:sz w:val="20"/>
        </w:rPr>
        <w:lastRenderedPageBreak/>
        <w:t xml:space="preserve">przez osobę </w:t>
      </w:r>
      <w:r w:rsidR="00C2133B" w:rsidRPr="00A33294">
        <w:rPr>
          <w:rFonts w:ascii="Arial" w:hAnsi="Arial" w:cs="Arial"/>
          <w:b/>
          <w:sz w:val="20"/>
        </w:rPr>
        <w:t>prawną</w:t>
      </w:r>
      <w:r w:rsidR="008C14B0" w:rsidRPr="00A33294">
        <w:rPr>
          <w:rFonts w:ascii="Arial" w:hAnsi="Arial" w:cs="Arial"/>
          <w:b/>
          <w:sz w:val="20"/>
        </w:rPr>
        <w:t>:</w:t>
      </w:r>
    </w:p>
    <w:p w14:paraId="1A9C2E9F" w14:textId="77777777" w:rsidR="00E83FC1" w:rsidRPr="003D1F20" w:rsidRDefault="008C14B0" w:rsidP="0089319A">
      <w:pPr>
        <w:spacing w:line="276" w:lineRule="auto"/>
        <w:ind w:left="426"/>
        <w:rPr>
          <w:rFonts w:ascii="Arial" w:hAnsi="Arial" w:cs="Arial"/>
          <w:sz w:val="18"/>
          <w:szCs w:val="18"/>
        </w:rPr>
      </w:pPr>
      <w:r w:rsidRPr="003D1F20">
        <w:rPr>
          <w:rFonts w:ascii="Arial" w:hAnsi="Arial" w:cs="Arial"/>
          <w:sz w:val="18"/>
          <w:szCs w:val="18"/>
        </w:rPr>
        <w:t>zdolność zabezpieczenia środków badana będzie na podstawie dokumentów finansowych, tj. bilansu oraz rachunku zysków i strat</w:t>
      </w:r>
      <w:r w:rsidR="00B54485" w:rsidRPr="003D1F20">
        <w:rPr>
          <w:rFonts w:ascii="Arial" w:hAnsi="Arial" w:cs="Arial"/>
          <w:sz w:val="18"/>
          <w:szCs w:val="18"/>
        </w:rPr>
        <w:t>)</w:t>
      </w:r>
      <w:r w:rsidR="00E83FC1">
        <w:rPr>
          <w:rFonts w:ascii="Arial" w:hAnsi="Arial" w:cs="Arial"/>
          <w:sz w:val="18"/>
          <w:szCs w:val="18"/>
        </w:rPr>
        <w:t>;</w:t>
      </w:r>
    </w:p>
    <w:p w14:paraId="74B54AC1" w14:textId="77777777" w:rsidR="00D16127" w:rsidRPr="003D1F20" w:rsidRDefault="00294352" w:rsidP="006E724F">
      <w:pPr>
        <w:spacing w:line="276" w:lineRule="auto"/>
        <w:rPr>
          <w:rFonts w:ascii="Arial" w:hAnsi="Arial" w:cs="Arial"/>
          <w:sz w:val="20"/>
        </w:rPr>
      </w:pPr>
      <w:r w:rsidRPr="003D1F20">
        <w:rPr>
          <w:rFonts w:ascii="Arial" w:hAnsi="Arial" w:cs="Arial"/>
          <w:b/>
          <w:sz w:val="20"/>
        </w:rPr>
        <w:fldChar w:fldCharType="begin">
          <w:ffData>
            <w:name w:val="Wybór12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Wybór12"/>
      <w:r w:rsidRPr="003D1F20">
        <w:rPr>
          <w:rFonts w:ascii="Arial" w:hAnsi="Arial" w:cs="Arial"/>
          <w:b/>
          <w:sz w:val="20"/>
        </w:rPr>
        <w:instrText xml:space="preserve"> FORMCHECKBOX </w:instrText>
      </w:r>
      <w:r w:rsidRPr="003D1F20">
        <w:rPr>
          <w:rFonts w:ascii="Arial" w:hAnsi="Arial" w:cs="Arial"/>
          <w:b/>
          <w:sz w:val="20"/>
        </w:rPr>
      </w:r>
      <w:r w:rsidRPr="003D1F20">
        <w:rPr>
          <w:rFonts w:ascii="Arial" w:hAnsi="Arial" w:cs="Arial"/>
          <w:b/>
          <w:sz w:val="20"/>
        </w:rPr>
        <w:fldChar w:fldCharType="separate"/>
      </w:r>
      <w:r w:rsidRPr="003D1F20">
        <w:rPr>
          <w:rFonts w:ascii="Arial" w:hAnsi="Arial" w:cs="Arial"/>
          <w:b/>
          <w:sz w:val="20"/>
        </w:rPr>
        <w:fldChar w:fldCharType="end"/>
      </w:r>
      <w:bookmarkEnd w:id="16"/>
      <w:r w:rsidRPr="003D1F20">
        <w:rPr>
          <w:rFonts w:ascii="Arial" w:hAnsi="Arial" w:cs="Arial"/>
          <w:b/>
          <w:sz w:val="20"/>
        </w:rPr>
        <w:t xml:space="preserve"> </w:t>
      </w:r>
      <w:r w:rsidR="00D04D77" w:rsidRPr="003D1F20">
        <w:rPr>
          <w:rFonts w:ascii="Arial" w:hAnsi="Arial" w:cs="Arial"/>
          <w:b/>
          <w:sz w:val="20"/>
        </w:rPr>
        <w:t>blokada środków zgromadzonych na rachunku płatniczym</w:t>
      </w:r>
      <w:r w:rsidR="004C1C22" w:rsidRPr="003D1F20">
        <w:rPr>
          <w:rFonts w:ascii="Arial" w:hAnsi="Arial" w:cs="Arial"/>
          <w:b/>
          <w:sz w:val="20"/>
        </w:rPr>
        <w:t xml:space="preserve"> </w:t>
      </w:r>
    </w:p>
    <w:p w14:paraId="6A01C980" w14:textId="77777777" w:rsidR="00D04D77" w:rsidRPr="00E83FC1" w:rsidRDefault="00D04D77" w:rsidP="00D16127">
      <w:pPr>
        <w:spacing w:line="276" w:lineRule="auto"/>
        <w:ind w:left="397"/>
        <w:rPr>
          <w:rFonts w:ascii="Arial" w:hAnsi="Arial" w:cs="Arial"/>
          <w:bCs/>
          <w:sz w:val="18"/>
          <w:szCs w:val="18"/>
        </w:rPr>
      </w:pPr>
      <w:r w:rsidRPr="003D1F20">
        <w:rPr>
          <w:rFonts w:ascii="Arial" w:hAnsi="Arial" w:cs="Arial"/>
          <w:sz w:val="18"/>
          <w:szCs w:val="18"/>
        </w:rPr>
        <w:t xml:space="preserve">wymagane posiadanie kwoty środków własnych do zablokowania o wartości </w:t>
      </w:r>
      <w:r w:rsidRPr="00E83FC1">
        <w:rPr>
          <w:rFonts w:ascii="Arial" w:hAnsi="Arial" w:cs="Arial"/>
          <w:bCs/>
          <w:sz w:val="18"/>
          <w:szCs w:val="18"/>
        </w:rPr>
        <w:t>1</w:t>
      </w:r>
      <w:r w:rsidR="00A17784" w:rsidRPr="00E83FC1">
        <w:rPr>
          <w:rFonts w:ascii="Arial" w:hAnsi="Arial" w:cs="Arial"/>
          <w:bCs/>
          <w:sz w:val="18"/>
          <w:szCs w:val="18"/>
        </w:rPr>
        <w:t>4</w:t>
      </w:r>
      <w:r w:rsidRPr="00E83FC1">
        <w:rPr>
          <w:rFonts w:ascii="Arial" w:hAnsi="Arial" w:cs="Arial"/>
          <w:bCs/>
          <w:sz w:val="18"/>
          <w:szCs w:val="18"/>
        </w:rPr>
        <w:t>0% wnioskowanej kwoty</w:t>
      </w:r>
      <w:r w:rsidR="000324A3" w:rsidRPr="00E83FC1">
        <w:rPr>
          <w:rFonts w:ascii="Arial" w:hAnsi="Arial" w:cs="Arial"/>
          <w:bCs/>
          <w:sz w:val="18"/>
          <w:szCs w:val="18"/>
        </w:rPr>
        <w:t>;</w:t>
      </w:r>
    </w:p>
    <w:p w14:paraId="619C1B6C" w14:textId="77777777" w:rsidR="00D16127" w:rsidRPr="003D1F20" w:rsidRDefault="00294352" w:rsidP="006E724F">
      <w:pPr>
        <w:spacing w:line="276" w:lineRule="auto"/>
        <w:rPr>
          <w:rFonts w:ascii="Arial" w:hAnsi="Arial" w:cs="Arial"/>
          <w:sz w:val="20"/>
        </w:rPr>
      </w:pPr>
      <w:r w:rsidRPr="003D1F20">
        <w:rPr>
          <w:rFonts w:ascii="Arial" w:hAnsi="Arial" w:cs="Arial"/>
          <w:b/>
          <w:sz w:val="20"/>
        </w:rPr>
        <w:fldChar w:fldCharType="begin">
          <w:ffData>
            <w:name w:val="Wybór13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Wybór13"/>
      <w:r w:rsidRPr="003D1F20">
        <w:rPr>
          <w:rFonts w:ascii="Arial" w:hAnsi="Arial" w:cs="Arial"/>
          <w:b/>
          <w:sz w:val="20"/>
        </w:rPr>
        <w:instrText xml:space="preserve"> FORMCHECKBOX </w:instrText>
      </w:r>
      <w:r w:rsidRPr="003D1F20">
        <w:rPr>
          <w:rFonts w:ascii="Arial" w:hAnsi="Arial" w:cs="Arial"/>
          <w:b/>
          <w:sz w:val="20"/>
        </w:rPr>
      </w:r>
      <w:r w:rsidRPr="003D1F20">
        <w:rPr>
          <w:rFonts w:ascii="Arial" w:hAnsi="Arial" w:cs="Arial"/>
          <w:b/>
          <w:sz w:val="20"/>
        </w:rPr>
        <w:fldChar w:fldCharType="separate"/>
      </w:r>
      <w:r w:rsidRPr="003D1F20">
        <w:rPr>
          <w:rFonts w:ascii="Arial" w:hAnsi="Arial" w:cs="Arial"/>
          <w:b/>
          <w:sz w:val="20"/>
        </w:rPr>
        <w:fldChar w:fldCharType="end"/>
      </w:r>
      <w:bookmarkEnd w:id="17"/>
      <w:r w:rsidRPr="003D1F20">
        <w:rPr>
          <w:rFonts w:ascii="Arial" w:hAnsi="Arial" w:cs="Arial"/>
          <w:b/>
          <w:sz w:val="20"/>
        </w:rPr>
        <w:t xml:space="preserve"> </w:t>
      </w:r>
      <w:r w:rsidR="00D04D77" w:rsidRPr="003D1F20">
        <w:rPr>
          <w:rFonts w:ascii="Arial" w:hAnsi="Arial" w:cs="Arial"/>
          <w:b/>
          <w:sz w:val="20"/>
        </w:rPr>
        <w:t>akt notarialny o poddaniu się egzekucji przez dłużnika</w:t>
      </w:r>
      <w:r w:rsidR="00D16127" w:rsidRPr="003D1F20">
        <w:rPr>
          <w:rFonts w:ascii="Arial" w:hAnsi="Arial" w:cs="Arial"/>
          <w:b/>
          <w:sz w:val="20"/>
        </w:rPr>
        <w:t xml:space="preserve">** </w:t>
      </w:r>
    </w:p>
    <w:p w14:paraId="3CD4FBF7" w14:textId="77777777" w:rsidR="00D04D77" w:rsidRPr="003D1F20" w:rsidRDefault="00D04D77" w:rsidP="00D16127">
      <w:pPr>
        <w:spacing w:line="276" w:lineRule="auto"/>
        <w:ind w:left="397"/>
        <w:rPr>
          <w:rFonts w:ascii="Arial" w:hAnsi="Arial" w:cs="Arial"/>
          <w:sz w:val="18"/>
          <w:szCs w:val="18"/>
        </w:rPr>
      </w:pPr>
      <w:r w:rsidRPr="003D1F20">
        <w:rPr>
          <w:rFonts w:ascii="Arial" w:hAnsi="Arial" w:cs="Arial"/>
          <w:sz w:val="18"/>
          <w:szCs w:val="18"/>
        </w:rPr>
        <w:t xml:space="preserve">należy dołączyć </w:t>
      </w:r>
      <w:r w:rsidRPr="00E83FC1">
        <w:rPr>
          <w:rFonts w:ascii="Arial" w:hAnsi="Arial" w:cs="Arial"/>
          <w:bCs/>
          <w:sz w:val="18"/>
          <w:szCs w:val="18"/>
        </w:rPr>
        <w:t xml:space="preserve">oświadczenie majątkowe wnioskodawcy </w:t>
      </w:r>
      <w:r w:rsidR="004C1C22" w:rsidRPr="00E83FC1">
        <w:rPr>
          <w:rFonts w:ascii="Arial" w:hAnsi="Arial" w:cs="Arial"/>
          <w:bCs/>
          <w:sz w:val="18"/>
          <w:szCs w:val="18"/>
        </w:rPr>
        <w:t>–</w:t>
      </w:r>
      <w:r w:rsidRPr="00E83FC1">
        <w:rPr>
          <w:rFonts w:ascii="Arial" w:hAnsi="Arial" w:cs="Arial"/>
          <w:bCs/>
          <w:sz w:val="18"/>
          <w:szCs w:val="18"/>
        </w:rPr>
        <w:t xml:space="preserve"> na</w:t>
      </w:r>
      <w:r w:rsidR="004C1C22" w:rsidRPr="00E83FC1">
        <w:rPr>
          <w:rFonts w:ascii="Arial" w:hAnsi="Arial" w:cs="Arial"/>
          <w:bCs/>
          <w:sz w:val="18"/>
          <w:szCs w:val="18"/>
        </w:rPr>
        <w:t xml:space="preserve"> </w:t>
      </w:r>
      <w:r w:rsidRPr="00E83FC1">
        <w:rPr>
          <w:rFonts w:ascii="Arial" w:hAnsi="Arial" w:cs="Arial"/>
          <w:bCs/>
          <w:sz w:val="18"/>
          <w:szCs w:val="18"/>
        </w:rPr>
        <w:t xml:space="preserve">druku </w:t>
      </w:r>
      <w:r w:rsidR="007A1ADC">
        <w:rPr>
          <w:rFonts w:ascii="Arial" w:hAnsi="Arial" w:cs="Arial"/>
          <w:bCs/>
          <w:sz w:val="18"/>
          <w:szCs w:val="18"/>
        </w:rPr>
        <w:t>PUP</w:t>
      </w:r>
      <w:r w:rsidR="004E102A" w:rsidRPr="003D1F20">
        <w:rPr>
          <w:rFonts w:ascii="Arial" w:hAnsi="Arial" w:cs="Arial"/>
          <w:sz w:val="18"/>
          <w:szCs w:val="18"/>
        </w:rPr>
        <w:t>.</w:t>
      </w:r>
      <w:r w:rsidRPr="003D1F20">
        <w:rPr>
          <w:rFonts w:ascii="Arial" w:hAnsi="Arial" w:cs="Arial"/>
          <w:sz w:val="18"/>
          <w:szCs w:val="18"/>
        </w:rPr>
        <w:t xml:space="preserve"> </w:t>
      </w:r>
      <w:r w:rsidR="004E102A" w:rsidRPr="003D1F20">
        <w:rPr>
          <w:rFonts w:ascii="Arial" w:hAnsi="Arial" w:cs="Arial"/>
          <w:sz w:val="18"/>
          <w:szCs w:val="18"/>
        </w:rPr>
        <w:t>W</w:t>
      </w:r>
      <w:r w:rsidRPr="003D1F20">
        <w:rPr>
          <w:rFonts w:ascii="Arial" w:hAnsi="Arial" w:cs="Arial"/>
          <w:sz w:val="18"/>
          <w:szCs w:val="18"/>
        </w:rPr>
        <w:t xml:space="preserve">ybór aktu notarialnego jest możliwy pod warunkiem posiadania majątku o wartości minimum </w:t>
      </w:r>
      <w:r w:rsidRPr="00E83FC1">
        <w:rPr>
          <w:rFonts w:ascii="Arial" w:hAnsi="Arial" w:cs="Arial"/>
          <w:bCs/>
          <w:sz w:val="18"/>
          <w:szCs w:val="18"/>
        </w:rPr>
        <w:t>1</w:t>
      </w:r>
      <w:r w:rsidR="008C14B0" w:rsidRPr="00E83FC1">
        <w:rPr>
          <w:rFonts w:ascii="Arial" w:hAnsi="Arial" w:cs="Arial"/>
          <w:bCs/>
          <w:sz w:val="18"/>
          <w:szCs w:val="18"/>
        </w:rPr>
        <w:t>4</w:t>
      </w:r>
      <w:r w:rsidRPr="00E83FC1">
        <w:rPr>
          <w:rFonts w:ascii="Arial" w:hAnsi="Arial" w:cs="Arial"/>
          <w:bCs/>
          <w:sz w:val="18"/>
          <w:szCs w:val="18"/>
        </w:rPr>
        <w:t>0% wnioskowanej kwoty</w:t>
      </w:r>
      <w:r w:rsidRPr="003D1F20">
        <w:rPr>
          <w:rFonts w:ascii="Arial" w:hAnsi="Arial" w:cs="Arial"/>
          <w:sz w:val="18"/>
          <w:szCs w:val="18"/>
        </w:rPr>
        <w:t xml:space="preserve">. </w:t>
      </w:r>
    </w:p>
    <w:p w14:paraId="51D304A0" w14:textId="77777777" w:rsidR="00D16127" w:rsidRPr="003D1F20" w:rsidRDefault="00294352" w:rsidP="006E724F">
      <w:pPr>
        <w:spacing w:line="276" w:lineRule="auto"/>
        <w:jc w:val="both"/>
        <w:rPr>
          <w:rFonts w:ascii="Arial" w:hAnsi="Arial" w:cs="Arial"/>
          <w:sz w:val="20"/>
        </w:rPr>
      </w:pPr>
      <w:r w:rsidRPr="003D1F20">
        <w:rPr>
          <w:rFonts w:ascii="Arial" w:hAnsi="Arial" w:cs="Arial"/>
          <w:b/>
          <w:sz w:val="20"/>
        </w:rPr>
        <w:fldChar w:fldCharType="begin">
          <w:ffData>
            <w:name w:val="Wybór14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Wybór14"/>
      <w:r w:rsidRPr="003D1F20">
        <w:rPr>
          <w:rFonts w:ascii="Arial" w:hAnsi="Arial" w:cs="Arial"/>
          <w:b/>
          <w:sz w:val="20"/>
        </w:rPr>
        <w:instrText xml:space="preserve"> FORMCHECKBOX </w:instrText>
      </w:r>
      <w:r w:rsidRPr="003D1F20">
        <w:rPr>
          <w:rFonts w:ascii="Arial" w:hAnsi="Arial" w:cs="Arial"/>
          <w:b/>
          <w:sz w:val="20"/>
        </w:rPr>
      </w:r>
      <w:r w:rsidRPr="003D1F20">
        <w:rPr>
          <w:rFonts w:ascii="Arial" w:hAnsi="Arial" w:cs="Arial"/>
          <w:b/>
          <w:sz w:val="20"/>
        </w:rPr>
        <w:fldChar w:fldCharType="separate"/>
      </w:r>
      <w:r w:rsidRPr="003D1F20">
        <w:rPr>
          <w:rFonts w:ascii="Arial" w:hAnsi="Arial" w:cs="Arial"/>
          <w:b/>
          <w:sz w:val="20"/>
        </w:rPr>
        <w:fldChar w:fldCharType="end"/>
      </w:r>
      <w:bookmarkEnd w:id="18"/>
      <w:r w:rsidRPr="003D1F20">
        <w:rPr>
          <w:rFonts w:ascii="Arial" w:hAnsi="Arial" w:cs="Arial"/>
          <w:b/>
          <w:sz w:val="20"/>
        </w:rPr>
        <w:t xml:space="preserve"> </w:t>
      </w:r>
      <w:r w:rsidR="00D04D77" w:rsidRPr="003D1F20">
        <w:rPr>
          <w:rFonts w:ascii="Arial" w:hAnsi="Arial" w:cs="Arial"/>
          <w:b/>
          <w:sz w:val="20"/>
        </w:rPr>
        <w:t>weksel z poręczeniem wekslowym (</w:t>
      </w:r>
      <w:proofErr w:type="spellStart"/>
      <w:r w:rsidR="00D04D77" w:rsidRPr="003D1F20">
        <w:rPr>
          <w:rFonts w:ascii="Arial" w:hAnsi="Arial" w:cs="Arial"/>
          <w:b/>
          <w:sz w:val="20"/>
        </w:rPr>
        <w:t>aval</w:t>
      </w:r>
      <w:proofErr w:type="spellEnd"/>
      <w:r w:rsidR="00D04D77" w:rsidRPr="003D1F20">
        <w:rPr>
          <w:rFonts w:ascii="Arial" w:hAnsi="Arial" w:cs="Arial"/>
          <w:b/>
          <w:sz w:val="20"/>
        </w:rPr>
        <w:t>)</w:t>
      </w:r>
      <w:r w:rsidR="00E92E1F" w:rsidRPr="003D1F20">
        <w:rPr>
          <w:rFonts w:ascii="Arial" w:hAnsi="Arial" w:cs="Arial"/>
          <w:b/>
          <w:sz w:val="20"/>
        </w:rPr>
        <w:t xml:space="preserve"> </w:t>
      </w:r>
    </w:p>
    <w:p w14:paraId="27655C6C" w14:textId="77777777" w:rsidR="00D52EFD" w:rsidRPr="003D1F20" w:rsidRDefault="00D04D77" w:rsidP="00D52EFD">
      <w:pPr>
        <w:keepLines/>
        <w:tabs>
          <w:tab w:val="left" w:pos="426"/>
        </w:tabs>
        <w:spacing w:line="276" w:lineRule="auto"/>
        <w:ind w:left="426"/>
        <w:rPr>
          <w:rFonts w:ascii="Arial" w:hAnsi="Arial" w:cs="Arial"/>
          <w:sz w:val="18"/>
          <w:szCs w:val="18"/>
        </w:rPr>
      </w:pPr>
      <w:r w:rsidRPr="003D1F20">
        <w:rPr>
          <w:rFonts w:ascii="Arial" w:hAnsi="Arial" w:cs="Arial"/>
          <w:sz w:val="18"/>
          <w:szCs w:val="18"/>
        </w:rPr>
        <w:t xml:space="preserve">poręczyciel winien osiągać wynagrodzenie miesięczne nie niższe </w:t>
      </w:r>
      <w:r w:rsidR="00D52EFD" w:rsidRPr="00E83FC1">
        <w:rPr>
          <w:rFonts w:ascii="Arial" w:hAnsi="Arial" w:cs="Arial"/>
          <w:sz w:val="18"/>
          <w:szCs w:val="18"/>
        </w:rPr>
        <w:t>niż 250%</w:t>
      </w:r>
      <w:r w:rsidR="00D52EFD" w:rsidRPr="003D1F20">
        <w:rPr>
          <w:rFonts w:ascii="Arial" w:hAnsi="Arial" w:cs="Arial"/>
          <w:b/>
          <w:sz w:val="18"/>
          <w:szCs w:val="18"/>
        </w:rPr>
        <w:t xml:space="preserve"> </w:t>
      </w:r>
      <w:r w:rsidR="00D52EFD" w:rsidRPr="003D1F20">
        <w:rPr>
          <w:rFonts w:ascii="Arial" w:hAnsi="Arial" w:cs="Arial"/>
          <w:sz w:val="18"/>
          <w:szCs w:val="18"/>
        </w:rPr>
        <w:t>minimalnego wynagrodzenia brutto (po zmniejszeniu o zobowiązania finansowe) lub osiągać dochód z tytułu prowadzenia działalności gospodarczej</w:t>
      </w:r>
      <w:r w:rsidR="00E83FC1">
        <w:rPr>
          <w:rFonts w:ascii="Arial" w:hAnsi="Arial" w:cs="Arial"/>
          <w:sz w:val="18"/>
          <w:szCs w:val="18"/>
        </w:rPr>
        <w:t>;</w:t>
      </w:r>
    </w:p>
    <w:p w14:paraId="76975D18" w14:textId="77777777" w:rsidR="00D04D77" w:rsidRPr="003D1F20" w:rsidRDefault="00294352" w:rsidP="006E724F">
      <w:pPr>
        <w:keepLines/>
        <w:spacing w:line="276" w:lineRule="auto"/>
        <w:rPr>
          <w:rFonts w:ascii="Arial" w:hAnsi="Arial" w:cs="Arial"/>
          <w:b/>
          <w:sz w:val="20"/>
        </w:rPr>
      </w:pPr>
      <w:r w:rsidRPr="003D1F20">
        <w:rPr>
          <w:rFonts w:ascii="Arial" w:hAnsi="Arial" w:cs="Arial"/>
          <w:b/>
          <w:sz w:val="20"/>
        </w:rPr>
        <w:fldChar w:fldCharType="begin">
          <w:ffData>
            <w:name w:val="Wybór15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Wybór15"/>
      <w:r w:rsidRPr="003D1F20">
        <w:rPr>
          <w:rFonts w:ascii="Arial" w:hAnsi="Arial" w:cs="Arial"/>
          <w:b/>
          <w:sz w:val="20"/>
        </w:rPr>
        <w:instrText xml:space="preserve"> FORMCHECKBOX </w:instrText>
      </w:r>
      <w:r w:rsidRPr="003D1F20">
        <w:rPr>
          <w:rFonts w:ascii="Arial" w:hAnsi="Arial" w:cs="Arial"/>
          <w:b/>
          <w:sz w:val="20"/>
        </w:rPr>
      </w:r>
      <w:r w:rsidRPr="003D1F20">
        <w:rPr>
          <w:rFonts w:ascii="Arial" w:hAnsi="Arial" w:cs="Arial"/>
          <w:b/>
          <w:sz w:val="20"/>
        </w:rPr>
        <w:fldChar w:fldCharType="separate"/>
      </w:r>
      <w:r w:rsidRPr="003D1F20">
        <w:rPr>
          <w:rFonts w:ascii="Arial" w:hAnsi="Arial" w:cs="Arial"/>
          <w:b/>
          <w:sz w:val="20"/>
        </w:rPr>
        <w:fldChar w:fldCharType="end"/>
      </w:r>
      <w:bookmarkEnd w:id="19"/>
      <w:r w:rsidRPr="003D1F20">
        <w:rPr>
          <w:rFonts w:ascii="Arial" w:hAnsi="Arial" w:cs="Arial"/>
          <w:b/>
          <w:sz w:val="20"/>
        </w:rPr>
        <w:t xml:space="preserve"> </w:t>
      </w:r>
      <w:r w:rsidR="00D04D77" w:rsidRPr="003D1F20">
        <w:rPr>
          <w:rFonts w:ascii="Arial" w:hAnsi="Arial" w:cs="Arial"/>
          <w:b/>
          <w:sz w:val="20"/>
        </w:rPr>
        <w:t>weksel In blanco</w:t>
      </w:r>
      <w:r w:rsidR="00D16127" w:rsidRPr="003D1F20">
        <w:rPr>
          <w:rFonts w:ascii="Arial" w:hAnsi="Arial" w:cs="Arial"/>
          <w:b/>
          <w:sz w:val="20"/>
        </w:rPr>
        <w:t>**</w:t>
      </w:r>
    </w:p>
    <w:p w14:paraId="27DB54F6" w14:textId="77777777" w:rsidR="006E724F" w:rsidRPr="003D1F20" w:rsidRDefault="002144B7" w:rsidP="006E724F">
      <w:pPr>
        <w:tabs>
          <w:tab w:val="left" w:pos="284"/>
          <w:tab w:val="left" w:pos="1800"/>
        </w:tabs>
        <w:ind w:left="360" w:right="-11"/>
        <w:jc w:val="both"/>
        <w:rPr>
          <w:rFonts w:ascii="Arial" w:hAnsi="Arial" w:cs="Arial"/>
          <w:sz w:val="18"/>
          <w:szCs w:val="18"/>
        </w:rPr>
      </w:pPr>
      <w:r w:rsidRPr="003D1F20">
        <w:rPr>
          <w:rFonts w:ascii="Arial" w:hAnsi="Arial" w:cs="Arial"/>
          <w:sz w:val="18"/>
          <w:szCs w:val="18"/>
        </w:rPr>
        <w:t>należy dołączyć do wniosku oświadczenie o stanie majątkowym wraz z dokumentami potwierdzającymi ten fakt oraz konieczne jest ustanowienie dodatkowego zabezpieczenia, z wyłączeniem aktu notarialnego. Zabezpieczenie ustanawiane jest zgodnie z obowiązującymi przepisami prawa wekslowego - na podstawie ustawy z dnia 28. 04.1936r. Prawo wekslowe</w:t>
      </w:r>
      <w:r w:rsidR="00004A12">
        <w:rPr>
          <w:rFonts w:ascii="Arial" w:hAnsi="Arial" w:cs="Arial"/>
          <w:sz w:val="18"/>
          <w:szCs w:val="18"/>
        </w:rPr>
        <w:t>;</w:t>
      </w:r>
    </w:p>
    <w:p w14:paraId="245722EE" w14:textId="77777777" w:rsidR="00D16127" w:rsidRPr="003D1F20" w:rsidRDefault="00294352" w:rsidP="006E724F">
      <w:pPr>
        <w:tabs>
          <w:tab w:val="left" w:pos="284"/>
          <w:tab w:val="left" w:pos="1800"/>
        </w:tabs>
        <w:ind w:right="-11"/>
        <w:jc w:val="both"/>
        <w:rPr>
          <w:rFonts w:ascii="Arial" w:hAnsi="Arial" w:cs="Arial"/>
          <w:sz w:val="20"/>
        </w:rPr>
      </w:pPr>
      <w:r w:rsidRPr="003D1F20">
        <w:rPr>
          <w:rFonts w:ascii="Arial" w:hAnsi="Arial" w:cs="Arial"/>
          <w:b/>
          <w:sz w:val="20"/>
        </w:rPr>
        <w:fldChar w:fldCharType="begin">
          <w:ffData>
            <w:name w:val="Wybór16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Wybór16"/>
      <w:r w:rsidRPr="003D1F20">
        <w:rPr>
          <w:rFonts w:ascii="Arial" w:hAnsi="Arial" w:cs="Arial"/>
          <w:b/>
          <w:sz w:val="20"/>
        </w:rPr>
        <w:instrText xml:space="preserve"> FORMCHECKBOX </w:instrText>
      </w:r>
      <w:r w:rsidRPr="003D1F20">
        <w:rPr>
          <w:rFonts w:ascii="Arial" w:hAnsi="Arial" w:cs="Arial"/>
          <w:b/>
          <w:sz w:val="20"/>
        </w:rPr>
      </w:r>
      <w:r w:rsidRPr="003D1F20">
        <w:rPr>
          <w:rFonts w:ascii="Arial" w:hAnsi="Arial" w:cs="Arial"/>
          <w:b/>
          <w:sz w:val="20"/>
        </w:rPr>
        <w:fldChar w:fldCharType="separate"/>
      </w:r>
      <w:r w:rsidRPr="003D1F20">
        <w:rPr>
          <w:rFonts w:ascii="Arial" w:hAnsi="Arial" w:cs="Arial"/>
          <w:b/>
          <w:sz w:val="20"/>
        </w:rPr>
        <w:fldChar w:fldCharType="end"/>
      </w:r>
      <w:bookmarkEnd w:id="20"/>
      <w:r w:rsidR="006E724F" w:rsidRPr="003D1F20">
        <w:rPr>
          <w:rFonts w:ascii="Arial" w:hAnsi="Arial" w:cs="Arial"/>
          <w:b/>
          <w:sz w:val="20"/>
        </w:rPr>
        <w:t xml:space="preserve"> </w:t>
      </w:r>
      <w:r w:rsidR="00D04D77" w:rsidRPr="003D1F20">
        <w:rPr>
          <w:rFonts w:ascii="Arial" w:hAnsi="Arial" w:cs="Arial"/>
          <w:b/>
          <w:sz w:val="20"/>
        </w:rPr>
        <w:t>gwarancja bankowa</w:t>
      </w:r>
      <w:r w:rsidR="004C1C22" w:rsidRPr="003D1F20">
        <w:rPr>
          <w:rFonts w:ascii="Arial" w:hAnsi="Arial" w:cs="Arial"/>
          <w:b/>
          <w:sz w:val="20"/>
        </w:rPr>
        <w:t xml:space="preserve"> </w:t>
      </w:r>
    </w:p>
    <w:p w14:paraId="3DE3DBD4" w14:textId="77777777" w:rsidR="006E724F" w:rsidRPr="00004A12" w:rsidRDefault="00D04D77" w:rsidP="006E724F">
      <w:pPr>
        <w:keepNext/>
        <w:spacing w:line="276" w:lineRule="auto"/>
        <w:ind w:left="397"/>
        <w:rPr>
          <w:rFonts w:ascii="Arial" w:hAnsi="Arial" w:cs="Arial"/>
          <w:bCs/>
          <w:sz w:val="18"/>
          <w:szCs w:val="18"/>
        </w:rPr>
      </w:pPr>
      <w:r w:rsidRPr="003D1F20">
        <w:rPr>
          <w:rFonts w:ascii="Arial" w:hAnsi="Arial" w:cs="Arial"/>
          <w:sz w:val="18"/>
          <w:szCs w:val="18"/>
        </w:rPr>
        <w:t xml:space="preserve">wymagane pisemne zobowiązanie banku do wpłaty kwoty </w:t>
      </w:r>
      <w:r w:rsidRPr="00004A12">
        <w:rPr>
          <w:rFonts w:ascii="Arial" w:hAnsi="Arial" w:cs="Arial"/>
          <w:bCs/>
          <w:sz w:val="18"/>
          <w:szCs w:val="18"/>
        </w:rPr>
        <w:t>150% wnioskowanej kwoty,</w:t>
      </w:r>
      <w:r w:rsidRPr="003D1F20">
        <w:rPr>
          <w:rFonts w:ascii="Arial" w:hAnsi="Arial" w:cs="Arial"/>
          <w:sz w:val="18"/>
          <w:szCs w:val="18"/>
        </w:rPr>
        <w:t xml:space="preserve"> w przypadku żądania zwrotu przyznanej dotacji przez PUP, </w:t>
      </w:r>
      <w:r w:rsidRPr="00004A12">
        <w:rPr>
          <w:rFonts w:ascii="Arial" w:hAnsi="Arial" w:cs="Arial"/>
          <w:bCs/>
          <w:sz w:val="18"/>
          <w:szCs w:val="18"/>
        </w:rPr>
        <w:t>do wniosku należy dołączyć wstępną promesę banku o możliwości uzyskania gwarancji</w:t>
      </w:r>
      <w:r w:rsidR="00004A12" w:rsidRPr="00004A12">
        <w:rPr>
          <w:rFonts w:ascii="Arial" w:hAnsi="Arial" w:cs="Arial"/>
          <w:bCs/>
          <w:sz w:val="18"/>
          <w:szCs w:val="18"/>
        </w:rPr>
        <w:t>;</w:t>
      </w:r>
    </w:p>
    <w:p w14:paraId="697525E9" w14:textId="77777777" w:rsidR="00D04D77" w:rsidRPr="003D1F20" w:rsidRDefault="00294352" w:rsidP="007A1ADC">
      <w:pPr>
        <w:keepNext/>
        <w:spacing w:line="276" w:lineRule="auto"/>
        <w:ind w:left="284" w:hanging="284"/>
        <w:rPr>
          <w:rFonts w:ascii="Arial" w:hAnsi="Arial" w:cs="Arial"/>
          <w:sz w:val="20"/>
        </w:rPr>
      </w:pPr>
      <w:r w:rsidRPr="003D1F20">
        <w:rPr>
          <w:rFonts w:ascii="Arial" w:hAnsi="Arial" w:cs="Arial"/>
          <w:b/>
          <w:sz w:val="20"/>
        </w:rPr>
        <w:fldChar w:fldCharType="begin">
          <w:ffData>
            <w:name w:val="Wybór17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Wybór17"/>
      <w:r w:rsidRPr="003D1F20">
        <w:rPr>
          <w:rFonts w:ascii="Arial" w:hAnsi="Arial" w:cs="Arial"/>
          <w:b/>
          <w:sz w:val="20"/>
        </w:rPr>
        <w:instrText xml:space="preserve"> FORMCHECKBOX </w:instrText>
      </w:r>
      <w:r w:rsidRPr="003D1F20">
        <w:rPr>
          <w:rFonts w:ascii="Arial" w:hAnsi="Arial" w:cs="Arial"/>
          <w:b/>
          <w:sz w:val="20"/>
        </w:rPr>
      </w:r>
      <w:r w:rsidRPr="003D1F20">
        <w:rPr>
          <w:rFonts w:ascii="Arial" w:hAnsi="Arial" w:cs="Arial"/>
          <w:b/>
          <w:sz w:val="20"/>
        </w:rPr>
        <w:fldChar w:fldCharType="separate"/>
      </w:r>
      <w:r w:rsidRPr="003D1F20">
        <w:rPr>
          <w:rFonts w:ascii="Arial" w:hAnsi="Arial" w:cs="Arial"/>
          <w:b/>
          <w:sz w:val="20"/>
        </w:rPr>
        <w:fldChar w:fldCharType="end"/>
      </w:r>
      <w:bookmarkEnd w:id="21"/>
      <w:r w:rsidR="006E724F" w:rsidRPr="003D1F20">
        <w:rPr>
          <w:rFonts w:ascii="Arial" w:hAnsi="Arial" w:cs="Arial"/>
          <w:b/>
          <w:sz w:val="20"/>
        </w:rPr>
        <w:t xml:space="preserve"> </w:t>
      </w:r>
      <w:r w:rsidR="00D04D77" w:rsidRPr="003D1F20">
        <w:rPr>
          <w:rFonts w:ascii="Arial" w:hAnsi="Arial" w:cs="Arial"/>
          <w:b/>
          <w:sz w:val="20"/>
        </w:rPr>
        <w:t>zastaw rejestrowy na prawach lub rzeczach, wymaga wpisu do rejestru zastawów, prowadzonych przez sądy</w:t>
      </w:r>
    </w:p>
    <w:p w14:paraId="4E3C49F0" w14:textId="77777777" w:rsidR="00A17784" w:rsidRPr="003D1F20" w:rsidRDefault="00A17784" w:rsidP="00A17784">
      <w:pPr>
        <w:tabs>
          <w:tab w:val="left" w:pos="284"/>
          <w:tab w:val="left" w:pos="1800"/>
        </w:tabs>
        <w:suppressAutoHyphens w:val="0"/>
        <w:ind w:left="284" w:right="-11"/>
        <w:jc w:val="both"/>
        <w:rPr>
          <w:rFonts w:ascii="Arial" w:hAnsi="Arial" w:cs="Arial"/>
          <w:iCs/>
          <w:sz w:val="18"/>
          <w:szCs w:val="18"/>
        </w:rPr>
      </w:pPr>
      <w:r w:rsidRPr="003D1F20">
        <w:rPr>
          <w:rFonts w:ascii="Arial" w:hAnsi="Arial" w:cs="Arial"/>
          <w:iCs/>
          <w:sz w:val="18"/>
          <w:szCs w:val="18"/>
        </w:rPr>
        <w:t xml:space="preserve">wartość praw lub rzeczy będących przedmiotem zastawu winna przekraczać </w:t>
      </w:r>
      <w:r w:rsidRPr="003D1F20">
        <w:rPr>
          <w:rFonts w:ascii="Arial" w:hAnsi="Arial" w:cs="Arial"/>
          <w:bCs/>
          <w:iCs/>
          <w:sz w:val="18"/>
          <w:szCs w:val="18"/>
        </w:rPr>
        <w:t>co najmniej 200%</w:t>
      </w:r>
      <w:r w:rsidRPr="003D1F20">
        <w:rPr>
          <w:rFonts w:ascii="Arial" w:hAnsi="Arial" w:cs="Arial"/>
          <w:iCs/>
          <w:sz w:val="18"/>
          <w:szCs w:val="18"/>
        </w:rPr>
        <w:t xml:space="preserve"> kwoty otrzymanej, z uwzględnieniem spadku wartości przedmiotu zastawu w okresie obowiązywania tej formy zabezpieczenia</w:t>
      </w:r>
      <w:r w:rsidR="00004A12">
        <w:rPr>
          <w:rFonts w:ascii="Arial" w:hAnsi="Arial" w:cs="Arial"/>
          <w:iCs/>
          <w:sz w:val="18"/>
          <w:szCs w:val="18"/>
        </w:rPr>
        <w:t>.</w:t>
      </w:r>
    </w:p>
    <w:p w14:paraId="79ED6469" w14:textId="77777777" w:rsidR="00D04D77" w:rsidRPr="003D1F20" w:rsidRDefault="00D16127" w:rsidP="00D16127">
      <w:pPr>
        <w:pStyle w:val="Tekstpodstawowy"/>
        <w:spacing w:before="360" w:line="276" w:lineRule="auto"/>
        <w:jc w:val="left"/>
        <w:rPr>
          <w:rFonts w:ascii="Arial" w:hAnsi="Arial" w:cs="Arial"/>
          <w:b w:val="0"/>
          <w:bCs/>
          <w:sz w:val="20"/>
          <w:u w:val="single"/>
        </w:rPr>
      </w:pPr>
      <w:r w:rsidRPr="003D1F20">
        <w:rPr>
          <w:rFonts w:ascii="Arial" w:hAnsi="Arial" w:cs="Arial"/>
          <w:b w:val="0"/>
          <w:bCs/>
          <w:sz w:val="20"/>
        </w:rPr>
        <w:t xml:space="preserve">* </w:t>
      </w:r>
      <w:r w:rsidRPr="003D1F20">
        <w:rPr>
          <w:rFonts w:ascii="Arial" w:hAnsi="Arial" w:cs="Arial"/>
          <w:b w:val="0"/>
          <w:bCs/>
          <w:sz w:val="20"/>
          <w:u w:val="single"/>
        </w:rPr>
        <w:t>Ostateczna akceptacja zaproponowanej przez wnioskodawcę formy zabezpieczenia należy do Dyrektora PUP w/m, który kieruje się jej skutecznością.</w:t>
      </w:r>
    </w:p>
    <w:p w14:paraId="23320363" w14:textId="77777777" w:rsidR="00243107" w:rsidRPr="003D1F20" w:rsidRDefault="00D16127" w:rsidP="00243107">
      <w:pPr>
        <w:pStyle w:val="Tekstpodstawowy"/>
        <w:spacing w:line="276" w:lineRule="auto"/>
        <w:jc w:val="left"/>
        <w:rPr>
          <w:rFonts w:ascii="Arial" w:hAnsi="Arial" w:cs="Arial"/>
          <w:b w:val="0"/>
          <w:bCs/>
          <w:sz w:val="20"/>
          <w:u w:val="single"/>
          <w:lang w:val="pl-PL"/>
        </w:rPr>
      </w:pPr>
      <w:r w:rsidRPr="003D1F20">
        <w:rPr>
          <w:rFonts w:ascii="Arial" w:hAnsi="Arial" w:cs="Arial"/>
          <w:b w:val="0"/>
          <w:bCs/>
          <w:sz w:val="20"/>
        </w:rPr>
        <w:t xml:space="preserve">** </w:t>
      </w:r>
      <w:r w:rsidRPr="003D1F20">
        <w:rPr>
          <w:rFonts w:ascii="Arial" w:hAnsi="Arial" w:cs="Arial"/>
          <w:b w:val="0"/>
          <w:bCs/>
          <w:sz w:val="20"/>
          <w:u w:val="single"/>
        </w:rPr>
        <w:t>Przy wyborze tej formy zabezpieczenia wymagane jest ustanowienie dodatkowego zabezpieczenia.</w:t>
      </w:r>
    </w:p>
    <w:p w14:paraId="50B8AE87" w14:textId="77777777" w:rsidR="003D1F20" w:rsidRPr="00C11373" w:rsidRDefault="003D1F20" w:rsidP="00243107">
      <w:pPr>
        <w:pStyle w:val="Tekstpodstawowy"/>
        <w:spacing w:line="276" w:lineRule="auto"/>
        <w:jc w:val="left"/>
        <w:rPr>
          <w:rFonts w:ascii="Arial" w:hAnsi="Arial" w:cs="Arial"/>
          <w:bCs/>
          <w:color w:val="EE0000"/>
          <w:sz w:val="20"/>
          <w:lang w:val="pl-PL"/>
        </w:rPr>
      </w:pPr>
    </w:p>
    <w:p w14:paraId="580C4869" w14:textId="77777777" w:rsidR="00C11373" w:rsidRPr="007A1ADC" w:rsidRDefault="004C7D85" w:rsidP="004C7D85">
      <w:pPr>
        <w:rPr>
          <w:rFonts w:ascii="Arial" w:hAnsi="Arial" w:cs="Arial"/>
          <w:iCs/>
          <w:sz w:val="20"/>
        </w:rPr>
      </w:pPr>
      <w:r w:rsidRPr="007A1ADC">
        <w:rPr>
          <w:rFonts w:ascii="Arial" w:hAnsi="Arial" w:cs="Arial"/>
          <w:bCs/>
          <w:sz w:val="20"/>
        </w:rPr>
        <w:t>Zapoznałem/</w:t>
      </w:r>
      <w:proofErr w:type="spellStart"/>
      <w:r w:rsidRPr="007A1ADC">
        <w:rPr>
          <w:rFonts w:ascii="Arial" w:hAnsi="Arial" w:cs="Arial"/>
          <w:bCs/>
          <w:sz w:val="20"/>
        </w:rPr>
        <w:t>am</w:t>
      </w:r>
      <w:proofErr w:type="spellEnd"/>
      <w:r w:rsidRPr="007A1ADC">
        <w:rPr>
          <w:rFonts w:ascii="Arial" w:hAnsi="Arial" w:cs="Arial"/>
          <w:bCs/>
          <w:sz w:val="20"/>
        </w:rPr>
        <w:t xml:space="preserve"> się z </w:t>
      </w:r>
      <w:r w:rsidRPr="007A1ADC">
        <w:rPr>
          <w:rFonts w:ascii="Arial" w:hAnsi="Arial" w:cs="Arial"/>
          <w:b/>
          <w:bCs/>
          <w:iCs/>
          <w:sz w:val="20"/>
        </w:rPr>
        <w:t xml:space="preserve">Zasadami przyznawania refundacji kosztów wyposażenia lub doposażenia stanowiska pracy dla skierowanego bezrobotnego lub poszukującego pracy opiekuna osoby niepełnosprawnej </w:t>
      </w:r>
      <w:r w:rsidRPr="007A1ADC">
        <w:rPr>
          <w:rFonts w:ascii="Arial" w:hAnsi="Arial" w:cs="Arial"/>
          <w:iCs/>
          <w:sz w:val="20"/>
        </w:rPr>
        <w:t>(</w:t>
      </w:r>
      <w:r w:rsidRPr="007A1ADC">
        <w:rPr>
          <w:rFonts w:ascii="Arial" w:hAnsi="Arial" w:cs="Arial"/>
          <w:iCs/>
          <w:sz w:val="20"/>
          <w:shd w:val="clear" w:color="auto" w:fill="FFFFFF"/>
        </w:rPr>
        <w:t>Załącznik nr 1</w:t>
      </w:r>
      <w:r w:rsidR="00511490" w:rsidRPr="007A1ADC">
        <w:rPr>
          <w:rFonts w:ascii="Arial" w:hAnsi="Arial" w:cs="Arial"/>
          <w:iCs/>
          <w:sz w:val="20"/>
          <w:shd w:val="clear" w:color="auto" w:fill="FFFFFF"/>
        </w:rPr>
        <w:t>0</w:t>
      </w:r>
      <w:r w:rsidRPr="007A1ADC">
        <w:rPr>
          <w:rFonts w:ascii="Arial" w:hAnsi="Arial" w:cs="Arial"/>
          <w:iCs/>
          <w:sz w:val="20"/>
          <w:shd w:val="clear" w:color="auto" w:fill="FFFFFF"/>
        </w:rPr>
        <w:t>)</w:t>
      </w:r>
      <w:r w:rsidR="007A1ADC" w:rsidRPr="007A1ADC">
        <w:rPr>
          <w:rFonts w:ascii="Arial" w:hAnsi="Arial" w:cs="Arial"/>
          <w:iCs/>
          <w:sz w:val="20"/>
          <w:shd w:val="clear" w:color="auto" w:fill="FFFFFF"/>
        </w:rPr>
        <w:t>.</w:t>
      </w:r>
    </w:p>
    <w:p w14:paraId="6A42B60A" w14:textId="77777777" w:rsidR="004C7D85" w:rsidRPr="007A1ADC" w:rsidRDefault="004C7D85" w:rsidP="004C7D85">
      <w:pPr>
        <w:pStyle w:val="Tekstpodstawowy"/>
        <w:spacing w:line="276" w:lineRule="auto"/>
        <w:jc w:val="left"/>
        <w:rPr>
          <w:rFonts w:ascii="Arial" w:hAnsi="Arial" w:cs="Arial"/>
          <w:bCs/>
          <w:sz w:val="20"/>
        </w:rPr>
      </w:pPr>
    </w:p>
    <w:p w14:paraId="1C4E8BEE" w14:textId="77777777" w:rsidR="00243107" w:rsidRPr="007A1ADC" w:rsidRDefault="00D04D77" w:rsidP="00243107">
      <w:pPr>
        <w:pStyle w:val="Tekstpodstawowy"/>
        <w:spacing w:line="276" w:lineRule="auto"/>
        <w:jc w:val="left"/>
        <w:rPr>
          <w:rFonts w:ascii="Arial" w:hAnsi="Arial" w:cs="Arial"/>
          <w:b w:val="0"/>
          <w:bCs/>
          <w:sz w:val="20"/>
          <w:u w:val="single"/>
          <w:lang w:val="pl-PL"/>
        </w:rPr>
      </w:pPr>
      <w:r w:rsidRPr="007A1ADC">
        <w:rPr>
          <w:rFonts w:ascii="Arial" w:hAnsi="Arial" w:cs="Arial"/>
          <w:bCs/>
          <w:sz w:val="20"/>
        </w:rPr>
        <w:t>Oświadczam, że dane zawarte w niniejszym wniosku są zgodne z prawdą</w:t>
      </w:r>
      <w:r w:rsidRPr="007A1ADC">
        <w:rPr>
          <w:rFonts w:ascii="Arial" w:hAnsi="Arial" w:cs="Arial"/>
          <w:sz w:val="20"/>
        </w:rPr>
        <w:t>. Jestem świadomy/a odpowiedzialności karnej za złożenie f</w:t>
      </w:r>
      <w:r w:rsidR="0096420B" w:rsidRPr="007A1ADC">
        <w:rPr>
          <w:rFonts w:ascii="Arial" w:hAnsi="Arial" w:cs="Arial"/>
          <w:sz w:val="20"/>
        </w:rPr>
        <w:t>ałszywego oświadczenia.</w:t>
      </w:r>
    </w:p>
    <w:p w14:paraId="0C5AEB54" w14:textId="77777777" w:rsidR="00243107" w:rsidRPr="007A1ADC" w:rsidRDefault="00243107" w:rsidP="00243107">
      <w:pPr>
        <w:pStyle w:val="Tekstpodstawowy"/>
        <w:spacing w:line="276" w:lineRule="auto"/>
        <w:jc w:val="left"/>
        <w:rPr>
          <w:rFonts w:ascii="Arial" w:hAnsi="Arial" w:cs="Arial"/>
          <w:b w:val="0"/>
          <w:bCs/>
          <w:sz w:val="20"/>
          <w:u w:val="single"/>
          <w:lang w:val="pl-PL"/>
        </w:rPr>
      </w:pPr>
    </w:p>
    <w:p w14:paraId="17029C08" w14:textId="77777777" w:rsidR="00F5186B" w:rsidRDefault="00F5186B" w:rsidP="00243107">
      <w:pPr>
        <w:pStyle w:val="Tekstpodstawowy"/>
        <w:spacing w:line="276" w:lineRule="auto"/>
        <w:jc w:val="left"/>
        <w:rPr>
          <w:rFonts w:ascii="Arial" w:hAnsi="Arial" w:cs="Arial"/>
          <w:b w:val="0"/>
          <w:bCs/>
          <w:sz w:val="18"/>
          <w:szCs w:val="18"/>
          <w:u w:val="single"/>
          <w:lang w:val="pl-PL"/>
        </w:rPr>
      </w:pPr>
    </w:p>
    <w:p w14:paraId="5A28A051" w14:textId="77777777" w:rsidR="00F5186B" w:rsidRDefault="00F5186B" w:rsidP="00243107">
      <w:pPr>
        <w:pStyle w:val="Tekstpodstawowy"/>
        <w:spacing w:line="276" w:lineRule="auto"/>
        <w:jc w:val="left"/>
        <w:rPr>
          <w:rFonts w:ascii="Arial" w:hAnsi="Arial" w:cs="Arial"/>
          <w:b w:val="0"/>
          <w:bCs/>
          <w:sz w:val="18"/>
          <w:szCs w:val="18"/>
          <w:u w:val="single"/>
          <w:lang w:val="pl-PL"/>
        </w:rPr>
      </w:pPr>
    </w:p>
    <w:p w14:paraId="639B3338" w14:textId="77777777" w:rsidR="00F5186B" w:rsidRDefault="00F5186B" w:rsidP="00243107">
      <w:pPr>
        <w:pStyle w:val="Tekstpodstawowy"/>
        <w:spacing w:line="276" w:lineRule="auto"/>
        <w:jc w:val="left"/>
        <w:rPr>
          <w:rFonts w:ascii="Arial" w:hAnsi="Arial" w:cs="Arial"/>
          <w:b w:val="0"/>
          <w:bCs/>
          <w:sz w:val="18"/>
          <w:szCs w:val="18"/>
          <w:u w:val="single"/>
          <w:lang w:val="pl-PL"/>
        </w:rPr>
      </w:pPr>
    </w:p>
    <w:p w14:paraId="6F8CED3A" w14:textId="4A02D097" w:rsidR="004C1C22" w:rsidRPr="00D76807" w:rsidRDefault="004C1C22" w:rsidP="00D76807">
      <w:pPr>
        <w:pStyle w:val="Tekstpodstawowy"/>
        <w:spacing w:line="276" w:lineRule="auto"/>
        <w:jc w:val="right"/>
        <w:rPr>
          <w:rFonts w:ascii="Arial" w:hAnsi="Arial" w:cs="Arial"/>
          <w:b w:val="0"/>
          <w:bCs/>
          <w:sz w:val="18"/>
          <w:szCs w:val="18"/>
          <w:lang w:val="pl-PL"/>
        </w:rPr>
      </w:pPr>
    </w:p>
    <w:p w14:paraId="1A22E964" w14:textId="48606849" w:rsidR="00D76807" w:rsidRPr="00D76807" w:rsidRDefault="00D76807" w:rsidP="00D76807">
      <w:pPr>
        <w:pStyle w:val="Tekstpodstawowy"/>
        <w:spacing w:line="276" w:lineRule="auto"/>
        <w:jc w:val="right"/>
        <w:rPr>
          <w:rFonts w:ascii="Arial" w:hAnsi="Arial" w:cs="Arial"/>
          <w:b w:val="0"/>
          <w:bCs/>
          <w:sz w:val="18"/>
          <w:szCs w:val="18"/>
        </w:rPr>
      </w:pPr>
      <w:r w:rsidRPr="00D76807">
        <w:rPr>
          <w:rFonts w:ascii="Arial" w:hAnsi="Arial" w:cs="Arial"/>
          <w:b w:val="0"/>
          <w:bCs/>
          <w:sz w:val="18"/>
          <w:szCs w:val="18"/>
        </w:rPr>
        <w:ptab w:relativeTo="margin" w:alignment="center" w:leader="dot"/>
      </w:r>
    </w:p>
    <w:p w14:paraId="699B4857" w14:textId="77777777" w:rsidR="00D76807" w:rsidRDefault="004C1C22" w:rsidP="00D76807">
      <w:pPr>
        <w:pStyle w:val="Tekstpodstawowy"/>
        <w:ind w:left="4254" w:firstLine="709"/>
        <w:jc w:val="center"/>
        <w:rPr>
          <w:rFonts w:ascii="Arial" w:hAnsi="Arial" w:cs="Arial"/>
          <w:b w:val="0"/>
          <w:sz w:val="18"/>
          <w:szCs w:val="18"/>
        </w:rPr>
      </w:pPr>
      <w:r w:rsidRPr="005A0DE2">
        <w:rPr>
          <w:rFonts w:ascii="Arial" w:hAnsi="Arial" w:cs="Arial"/>
          <w:b w:val="0"/>
          <w:sz w:val="18"/>
          <w:szCs w:val="18"/>
        </w:rPr>
        <w:t xml:space="preserve">(podpis i pieczątka Wnioskodawcy lub osoby </w:t>
      </w:r>
    </w:p>
    <w:p w14:paraId="0C75B958" w14:textId="1348C431" w:rsidR="00CE6D51" w:rsidRDefault="004C1C22" w:rsidP="00D76807">
      <w:pPr>
        <w:pStyle w:val="Tekstpodstawowy"/>
        <w:ind w:left="4254" w:firstLine="709"/>
        <w:jc w:val="center"/>
        <w:rPr>
          <w:rFonts w:ascii="Arial" w:hAnsi="Arial" w:cs="Arial"/>
          <w:b w:val="0"/>
          <w:sz w:val="18"/>
          <w:szCs w:val="18"/>
        </w:rPr>
      </w:pPr>
      <w:r w:rsidRPr="005A0DE2">
        <w:rPr>
          <w:rFonts w:ascii="Arial" w:hAnsi="Arial" w:cs="Arial"/>
          <w:b w:val="0"/>
          <w:sz w:val="18"/>
          <w:szCs w:val="18"/>
        </w:rPr>
        <w:t>uprawnionej do reprezentowania)</w:t>
      </w:r>
    </w:p>
    <w:p w14:paraId="1B540E68" w14:textId="77777777" w:rsidR="00C56CDD" w:rsidRPr="00732832" w:rsidRDefault="00C56CDD" w:rsidP="00511490">
      <w:pPr>
        <w:pStyle w:val="Tekstpodstawowy"/>
        <w:pageBreakBefore/>
        <w:tabs>
          <w:tab w:val="left" w:pos="360"/>
          <w:tab w:val="left" w:pos="720"/>
          <w:tab w:val="left" w:pos="2160"/>
        </w:tabs>
        <w:spacing w:after="120" w:line="276" w:lineRule="auto"/>
        <w:jc w:val="left"/>
        <w:rPr>
          <w:rFonts w:ascii="Arial" w:hAnsi="Arial" w:cs="Arial"/>
          <w:sz w:val="20"/>
        </w:rPr>
      </w:pPr>
      <w:r w:rsidRPr="00732832">
        <w:rPr>
          <w:rFonts w:ascii="Arial" w:hAnsi="Arial" w:cs="Arial"/>
          <w:sz w:val="20"/>
        </w:rPr>
        <w:lastRenderedPageBreak/>
        <w:t>Wymagane załączniki do wniosku:</w:t>
      </w:r>
    </w:p>
    <w:p w14:paraId="02B9706B" w14:textId="77777777" w:rsidR="00A85827" w:rsidRPr="009F6C88" w:rsidRDefault="00A85827" w:rsidP="00511490">
      <w:pPr>
        <w:pStyle w:val="Tekstpodstawowywcity"/>
        <w:numPr>
          <w:ilvl w:val="1"/>
          <w:numId w:val="47"/>
        </w:numPr>
        <w:suppressAutoHyphens w:val="0"/>
        <w:spacing w:line="276" w:lineRule="auto"/>
        <w:ind w:left="567" w:hanging="283"/>
        <w:jc w:val="left"/>
        <w:rPr>
          <w:rFonts w:ascii="Arial" w:hAnsi="Arial" w:cs="Arial"/>
          <w:sz w:val="20"/>
        </w:rPr>
      </w:pPr>
      <w:r w:rsidRPr="009F6C88">
        <w:rPr>
          <w:rFonts w:ascii="Arial" w:hAnsi="Arial" w:cs="Arial"/>
          <w:sz w:val="20"/>
        </w:rPr>
        <w:t>Szczegółowa specyfikacja wydatków w ramach wnioskowanych środków – załącznik nr 1</w:t>
      </w:r>
      <w:r w:rsidR="00732832">
        <w:rPr>
          <w:rFonts w:ascii="Arial" w:hAnsi="Arial" w:cs="Arial"/>
          <w:sz w:val="20"/>
        </w:rPr>
        <w:t>;</w:t>
      </w:r>
    </w:p>
    <w:p w14:paraId="1F1A7B09" w14:textId="77777777" w:rsidR="00AB3CDC" w:rsidRDefault="00AB3CDC" w:rsidP="00511490">
      <w:pPr>
        <w:pStyle w:val="Tekstpodstawowywcity"/>
        <w:numPr>
          <w:ilvl w:val="1"/>
          <w:numId w:val="47"/>
        </w:numPr>
        <w:suppressAutoHyphens w:val="0"/>
        <w:spacing w:line="276" w:lineRule="auto"/>
        <w:ind w:left="567" w:hanging="283"/>
        <w:jc w:val="left"/>
        <w:rPr>
          <w:rFonts w:ascii="Arial" w:hAnsi="Arial" w:cs="Arial"/>
          <w:sz w:val="20"/>
        </w:rPr>
      </w:pPr>
      <w:r w:rsidRPr="009F6C88">
        <w:rPr>
          <w:rFonts w:ascii="Arial" w:hAnsi="Arial" w:cs="Arial"/>
          <w:sz w:val="20"/>
        </w:rPr>
        <w:t xml:space="preserve">Oświadczenia </w:t>
      </w:r>
      <w:r w:rsidR="009F6C88" w:rsidRPr="009F6C88">
        <w:rPr>
          <w:rFonts w:ascii="Arial" w:hAnsi="Arial" w:cs="Arial"/>
          <w:sz w:val="20"/>
        </w:rPr>
        <w:t>o niekaralności – załącznik nr 2</w:t>
      </w:r>
      <w:r w:rsidR="00732832">
        <w:rPr>
          <w:rFonts w:ascii="Arial" w:hAnsi="Arial" w:cs="Arial"/>
          <w:sz w:val="20"/>
        </w:rPr>
        <w:t>;</w:t>
      </w:r>
    </w:p>
    <w:p w14:paraId="55EECAA8" w14:textId="77777777" w:rsidR="00C35D0D" w:rsidRDefault="00C35D0D" w:rsidP="00511490">
      <w:pPr>
        <w:pStyle w:val="Tekstpodstawowywcity"/>
        <w:numPr>
          <w:ilvl w:val="1"/>
          <w:numId w:val="47"/>
        </w:numPr>
        <w:suppressAutoHyphens w:val="0"/>
        <w:spacing w:line="276" w:lineRule="auto"/>
        <w:ind w:left="567" w:hanging="283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Oświadczenie Wnioskodawcy – załącznik nr 3</w:t>
      </w:r>
      <w:r w:rsidR="00732832">
        <w:rPr>
          <w:rFonts w:ascii="Arial" w:hAnsi="Arial" w:cs="Arial"/>
          <w:sz w:val="20"/>
        </w:rPr>
        <w:t>;</w:t>
      </w:r>
    </w:p>
    <w:p w14:paraId="44E17D53" w14:textId="77777777" w:rsidR="00AB3CDC" w:rsidRDefault="00C35D0D" w:rsidP="00511490">
      <w:pPr>
        <w:pStyle w:val="Tekstpodstawowywcity"/>
        <w:numPr>
          <w:ilvl w:val="1"/>
          <w:numId w:val="47"/>
        </w:numPr>
        <w:suppressAutoHyphens w:val="0"/>
        <w:spacing w:line="276" w:lineRule="auto"/>
        <w:ind w:left="567" w:hanging="283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Oświadczenie </w:t>
      </w:r>
      <w:r w:rsidRPr="00C35D0D">
        <w:rPr>
          <w:rFonts w:ascii="Arial" w:hAnsi="Arial" w:cs="Arial"/>
          <w:sz w:val="20"/>
        </w:rPr>
        <w:t>o niepodleganiu sankcjom w związku z wojną w Ukrainie</w:t>
      </w:r>
      <w:r w:rsidRPr="007377E3">
        <w:rPr>
          <w:rFonts w:ascii="Arial" w:hAnsi="Arial" w:cs="Arial"/>
          <w:color w:val="FF0000"/>
          <w:sz w:val="20"/>
        </w:rPr>
        <w:t xml:space="preserve"> </w:t>
      </w:r>
      <w:r>
        <w:rPr>
          <w:rFonts w:ascii="Arial" w:hAnsi="Arial" w:cs="Arial"/>
          <w:sz w:val="20"/>
        </w:rPr>
        <w:t>– załącznik nr 4</w:t>
      </w:r>
      <w:r w:rsidR="00732832">
        <w:rPr>
          <w:rFonts w:ascii="Arial" w:hAnsi="Arial" w:cs="Arial"/>
          <w:sz w:val="20"/>
        </w:rPr>
        <w:t>;</w:t>
      </w:r>
    </w:p>
    <w:p w14:paraId="1991C161" w14:textId="77777777" w:rsidR="009D2A33" w:rsidRPr="007377E3" w:rsidRDefault="009D2A33" w:rsidP="00511490">
      <w:pPr>
        <w:pStyle w:val="Tekstpodstawowywcity"/>
        <w:numPr>
          <w:ilvl w:val="1"/>
          <w:numId w:val="47"/>
        </w:numPr>
        <w:suppressAutoHyphens w:val="0"/>
        <w:spacing w:line="276" w:lineRule="auto"/>
        <w:ind w:left="567" w:hanging="283"/>
        <w:jc w:val="left"/>
        <w:rPr>
          <w:rFonts w:ascii="Arial" w:hAnsi="Arial" w:cs="Arial"/>
          <w:sz w:val="20"/>
        </w:rPr>
      </w:pPr>
      <w:r w:rsidRPr="007377E3">
        <w:rPr>
          <w:rFonts w:ascii="Arial" w:hAnsi="Arial" w:cs="Arial"/>
          <w:sz w:val="20"/>
        </w:rPr>
        <w:t>Dokumenty poświadczające podstawę i formę prawną działania:</w:t>
      </w:r>
    </w:p>
    <w:p w14:paraId="07B4731E" w14:textId="77777777" w:rsidR="009D2A33" w:rsidRPr="007377E3" w:rsidRDefault="009D2A33" w:rsidP="007A1ADC">
      <w:pPr>
        <w:pStyle w:val="Tekstpodstawowywcity2"/>
        <w:numPr>
          <w:ilvl w:val="0"/>
          <w:numId w:val="43"/>
        </w:numPr>
        <w:suppressAutoHyphens w:val="0"/>
        <w:spacing w:after="0" w:line="276" w:lineRule="auto"/>
        <w:ind w:left="851" w:hanging="284"/>
        <w:rPr>
          <w:rFonts w:ascii="Arial" w:hAnsi="Arial" w:cs="Arial"/>
          <w:b/>
          <w:sz w:val="20"/>
        </w:rPr>
      </w:pPr>
      <w:r w:rsidRPr="007377E3">
        <w:rPr>
          <w:rFonts w:ascii="Arial" w:hAnsi="Arial" w:cs="Arial"/>
          <w:b/>
          <w:sz w:val="20"/>
        </w:rPr>
        <w:t xml:space="preserve">podmiotu prowadzącego działalność gospodarczą </w:t>
      </w:r>
      <w:r w:rsidRPr="007377E3">
        <w:rPr>
          <w:rFonts w:ascii="Arial" w:hAnsi="Arial" w:cs="Arial"/>
          <w:sz w:val="20"/>
        </w:rPr>
        <w:t>(</w:t>
      </w:r>
      <w:r w:rsidRPr="007377E3">
        <w:rPr>
          <w:rFonts w:ascii="Arial" w:hAnsi="Arial" w:cs="Arial"/>
          <w:i/>
          <w:sz w:val="20"/>
        </w:rPr>
        <w:t>kopie potwierdzone przez</w:t>
      </w:r>
      <w:r w:rsidRPr="007377E3">
        <w:rPr>
          <w:rFonts w:ascii="Arial" w:hAnsi="Arial" w:cs="Arial"/>
          <w:sz w:val="20"/>
        </w:rPr>
        <w:t xml:space="preserve"> </w:t>
      </w:r>
      <w:r w:rsidRPr="007377E3">
        <w:rPr>
          <w:rFonts w:ascii="Arial" w:hAnsi="Arial" w:cs="Arial"/>
          <w:i/>
          <w:sz w:val="20"/>
        </w:rPr>
        <w:t>wnioskodawcę za zgodność z oryginałem</w:t>
      </w:r>
      <w:r w:rsidRPr="007377E3">
        <w:rPr>
          <w:rFonts w:ascii="Arial" w:hAnsi="Arial" w:cs="Arial"/>
          <w:sz w:val="20"/>
        </w:rPr>
        <w:t>):</w:t>
      </w:r>
    </w:p>
    <w:p w14:paraId="30B10750" w14:textId="77777777" w:rsidR="009D2A33" w:rsidRPr="00EA25C4" w:rsidRDefault="00BC4B97" w:rsidP="007A1ADC">
      <w:pPr>
        <w:pStyle w:val="Tekstpodstawowywcity2"/>
        <w:suppressAutoHyphens w:val="0"/>
        <w:spacing w:after="0" w:line="276" w:lineRule="auto"/>
        <w:ind w:left="85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- </w:t>
      </w:r>
      <w:r w:rsidR="009D2A33" w:rsidRPr="007377E3">
        <w:rPr>
          <w:rFonts w:ascii="Arial" w:hAnsi="Arial" w:cs="Arial"/>
          <w:sz w:val="20"/>
        </w:rPr>
        <w:t>dokumenty rejestrowe w przypadku ich braku w publicznie dostępnych urzędowych rejestrach elektronicznych (</w:t>
      </w:r>
      <w:r w:rsidR="009D2A33" w:rsidRPr="007377E3">
        <w:rPr>
          <w:rFonts w:ascii="Arial" w:hAnsi="Arial" w:cs="Arial"/>
          <w:i/>
          <w:sz w:val="20"/>
        </w:rPr>
        <w:t>aktualne, tj. nie starsze niż 3 miesiące</w:t>
      </w:r>
      <w:r w:rsidR="009D2A33" w:rsidRPr="007377E3">
        <w:rPr>
          <w:rFonts w:ascii="Arial" w:hAnsi="Arial" w:cs="Arial"/>
          <w:sz w:val="20"/>
        </w:rPr>
        <w:t>),</w:t>
      </w:r>
    </w:p>
    <w:p w14:paraId="1272517F" w14:textId="77777777" w:rsidR="009D2A33" w:rsidRPr="007377E3" w:rsidRDefault="009D2A33" w:rsidP="007A1ADC">
      <w:pPr>
        <w:pStyle w:val="Tekstpodstawowywcity2"/>
        <w:numPr>
          <w:ilvl w:val="0"/>
          <w:numId w:val="43"/>
        </w:numPr>
        <w:suppressAutoHyphens w:val="0"/>
        <w:spacing w:after="0" w:line="276" w:lineRule="auto"/>
        <w:ind w:left="851" w:hanging="284"/>
        <w:rPr>
          <w:rFonts w:ascii="Arial" w:hAnsi="Arial" w:cs="Arial"/>
          <w:b/>
          <w:sz w:val="20"/>
        </w:rPr>
      </w:pPr>
      <w:r w:rsidRPr="007377E3">
        <w:rPr>
          <w:rFonts w:ascii="Arial" w:hAnsi="Arial" w:cs="Arial"/>
          <w:b/>
          <w:sz w:val="20"/>
        </w:rPr>
        <w:t xml:space="preserve">niepublicznego przedszkola, niepublicznej szkoły </w:t>
      </w:r>
      <w:r w:rsidRPr="007377E3">
        <w:rPr>
          <w:rFonts w:ascii="Arial" w:hAnsi="Arial" w:cs="Arial"/>
          <w:sz w:val="20"/>
        </w:rPr>
        <w:t>(</w:t>
      </w:r>
      <w:r w:rsidRPr="007377E3">
        <w:rPr>
          <w:rFonts w:ascii="Arial" w:hAnsi="Arial" w:cs="Arial"/>
          <w:i/>
          <w:sz w:val="20"/>
        </w:rPr>
        <w:t>kopie potwierdzone przez</w:t>
      </w:r>
      <w:r w:rsidRPr="007377E3">
        <w:rPr>
          <w:rFonts w:ascii="Arial" w:hAnsi="Arial" w:cs="Arial"/>
          <w:sz w:val="20"/>
        </w:rPr>
        <w:t xml:space="preserve"> </w:t>
      </w:r>
      <w:r w:rsidRPr="007377E3">
        <w:rPr>
          <w:rFonts w:ascii="Arial" w:hAnsi="Arial" w:cs="Arial"/>
          <w:i/>
          <w:sz w:val="20"/>
        </w:rPr>
        <w:t>wnioskodawcę za zgodność z oryginałem</w:t>
      </w:r>
      <w:r w:rsidRPr="007377E3">
        <w:rPr>
          <w:rFonts w:ascii="Arial" w:hAnsi="Arial" w:cs="Arial"/>
          <w:sz w:val="20"/>
        </w:rPr>
        <w:t>):</w:t>
      </w:r>
    </w:p>
    <w:p w14:paraId="46AD28E9" w14:textId="77777777" w:rsidR="009D2A33" w:rsidRPr="007377E3" w:rsidRDefault="00BC4B97" w:rsidP="007A1ADC">
      <w:pPr>
        <w:pStyle w:val="Tekstpodstawowywcity2"/>
        <w:suppressAutoHyphens w:val="0"/>
        <w:spacing w:after="0" w:line="276" w:lineRule="auto"/>
        <w:ind w:left="85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- </w:t>
      </w:r>
      <w:r w:rsidR="009D2A33" w:rsidRPr="007377E3">
        <w:rPr>
          <w:rFonts w:ascii="Arial" w:hAnsi="Arial" w:cs="Arial"/>
          <w:sz w:val="20"/>
        </w:rPr>
        <w:t>zaświadczenie o wpisie do ewidencji szkół i placówek niepublicznych prowadzonej przez jednostkę samorządu terytorialnego (</w:t>
      </w:r>
      <w:r w:rsidR="009D2A33" w:rsidRPr="007377E3">
        <w:rPr>
          <w:rFonts w:ascii="Arial" w:hAnsi="Arial" w:cs="Arial"/>
          <w:i/>
          <w:sz w:val="20"/>
        </w:rPr>
        <w:t>aktualne, tj. nie starsze niż 3 miesiące</w:t>
      </w:r>
      <w:r w:rsidR="009D2A33" w:rsidRPr="007377E3">
        <w:rPr>
          <w:rFonts w:ascii="Arial" w:hAnsi="Arial" w:cs="Arial"/>
          <w:sz w:val="20"/>
        </w:rPr>
        <w:t>),</w:t>
      </w:r>
    </w:p>
    <w:p w14:paraId="7C076030" w14:textId="77777777" w:rsidR="009D2A33" w:rsidRPr="007377E3" w:rsidRDefault="009D2A33" w:rsidP="007A1ADC">
      <w:pPr>
        <w:pStyle w:val="Tekstpodstawowywcity2"/>
        <w:numPr>
          <w:ilvl w:val="0"/>
          <w:numId w:val="43"/>
        </w:numPr>
        <w:suppressAutoHyphens w:val="0"/>
        <w:spacing w:after="0" w:line="276" w:lineRule="auto"/>
        <w:ind w:left="851" w:hanging="284"/>
        <w:rPr>
          <w:rFonts w:ascii="Arial" w:hAnsi="Arial" w:cs="Arial"/>
          <w:b/>
          <w:sz w:val="20"/>
        </w:rPr>
      </w:pPr>
      <w:r w:rsidRPr="007377E3">
        <w:rPr>
          <w:rFonts w:ascii="Arial" w:hAnsi="Arial" w:cs="Arial"/>
          <w:b/>
          <w:sz w:val="20"/>
        </w:rPr>
        <w:t>producenta rolnego</w:t>
      </w:r>
      <w:r w:rsidRPr="007377E3">
        <w:rPr>
          <w:rFonts w:ascii="Arial" w:hAnsi="Arial" w:cs="Arial"/>
          <w:b/>
          <w:i/>
          <w:sz w:val="20"/>
        </w:rPr>
        <w:t xml:space="preserve"> </w:t>
      </w:r>
      <w:r w:rsidRPr="007377E3">
        <w:rPr>
          <w:rFonts w:ascii="Arial" w:hAnsi="Arial" w:cs="Arial"/>
          <w:sz w:val="20"/>
        </w:rPr>
        <w:t>(</w:t>
      </w:r>
      <w:r w:rsidRPr="007377E3">
        <w:rPr>
          <w:rFonts w:ascii="Arial" w:hAnsi="Arial" w:cs="Arial"/>
          <w:i/>
          <w:sz w:val="20"/>
        </w:rPr>
        <w:t>kopie</w:t>
      </w:r>
      <w:r w:rsidRPr="007377E3">
        <w:rPr>
          <w:rFonts w:ascii="Arial" w:hAnsi="Arial" w:cs="Arial"/>
          <w:sz w:val="20"/>
        </w:rPr>
        <w:t xml:space="preserve"> </w:t>
      </w:r>
      <w:r w:rsidRPr="007377E3">
        <w:rPr>
          <w:rFonts w:ascii="Arial" w:hAnsi="Arial" w:cs="Arial"/>
          <w:i/>
          <w:sz w:val="20"/>
        </w:rPr>
        <w:t>potwierdzone przez wnioskodawcę za zgodność z oryginałem</w:t>
      </w:r>
      <w:r w:rsidRPr="007377E3">
        <w:rPr>
          <w:rFonts w:ascii="Arial" w:hAnsi="Arial" w:cs="Arial"/>
          <w:sz w:val="20"/>
        </w:rPr>
        <w:t>):</w:t>
      </w:r>
    </w:p>
    <w:p w14:paraId="420200B5" w14:textId="77777777" w:rsidR="009D2A33" w:rsidRPr="007377E3" w:rsidRDefault="00BC4B97" w:rsidP="007A1ADC">
      <w:pPr>
        <w:pStyle w:val="Tekstpodstawowywcity2"/>
        <w:suppressAutoHyphens w:val="0"/>
        <w:spacing w:after="0" w:line="276" w:lineRule="auto"/>
        <w:ind w:left="85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- </w:t>
      </w:r>
      <w:r w:rsidR="009D2A33" w:rsidRPr="007377E3">
        <w:rPr>
          <w:rFonts w:ascii="Arial" w:hAnsi="Arial" w:cs="Arial"/>
          <w:sz w:val="20"/>
        </w:rPr>
        <w:t>dokumenty potwierdzające posiadanie gospodarstwa rolnego – zaświadczenie z urzędu gminy/miasta potwierdzające własność, posiadanie samoistne lub dzierżawienie gospodarstwa rolnego oraz określające jego wielkość w hektarach lub hektarach przeliczeniowych (</w:t>
      </w:r>
      <w:r w:rsidR="009D2A33" w:rsidRPr="007377E3">
        <w:rPr>
          <w:rFonts w:ascii="Arial" w:hAnsi="Arial" w:cs="Arial"/>
          <w:i/>
          <w:sz w:val="20"/>
        </w:rPr>
        <w:t>aktualne, tj. nie starsze niż 3 miesiące</w:t>
      </w:r>
      <w:r w:rsidR="009D2A33" w:rsidRPr="007377E3">
        <w:rPr>
          <w:rFonts w:ascii="Arial" w:hAnsi="Arial" w:cs="Arial"/>
          <w:sz w:val="20"/>
        </w:rPr>
        <w:t xml:space="preserve">) oraz dodatkowo w przypadku dzierżawców umowa dzierżawy gospodarstwa rolnego, </w:t>
      </w:r>
    </w:p>
    <w:p w14:paraId="61E1EF8D" w14:textId="77777777" w:rsidR="009D2A33" w:rsidRPr="007377E3" w:rsidRDefault="00BC4B97" w:rsidP="007A1ADC">
      <w:pPr>
        <w:pStyle w:val="Tekstpodstawowywcity2"/>
        <w:suppressAutoHyphens w:val="0"/>
        <w:spacing w:after="0" w:line="276" w:lineRule="auto"/>
        <w:ind w:left="85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- </w:t>
      </w:r>
      <w:r w:rsidR="009D2A33" w:rsidRPr="007377E3">
        <w:rPr>
          <w:rFonts w:ascii="Arial" w:hAnsi="Arial" w:cs="Arial"/>
          <w:sz w:val="20"/>
        </w:rPr>
        <w:t>dokumenty potwierdzające prowadzenie działu specjalnego produkcji rolnej,</w:t>
      </w:r>
    </w:p>
    <w:p w14:paraId="33AFDF39" w14:textId="77777777" w:rsidR="009D2A33" w:rsidRDefault="00BC4B97" w:rsidP="007A1ADC">
      <w:pPr>
        <w:pStyle w:val="Tekstpodstawowywcity2"/>
        <w:suppressAutoHyphens w:val="0"/>
        <w:spacing w:after="0" w:line="276" w:lineRule="auto"/>
        <w:ind w:left="85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- </w:t>
      </w:r>
      <w:r w:rsidR="009D2A33" w:rsidRPr="007377E3">
        <w:rPr>
          <w:rFonts w:ascii="Arial" w:hAnsi="Arial" w:cs="Arial"/>
          <w:sz w:val="20"/>
        </w:rPr>
        <w:t xml:space="preserve">w przypadku osób prawnych i jednostek organizacyjnych nieposiadających osobowości prawnej dokumenty takie jak w przypadku </w:t>
      </w:r>
      <w:r w:rsidR="009D2A33" w:rsidRPr="007377E3">
        <w:rPr>
          <w:rFonts w:ascii="Arial" w:hAnsi="Arial" w:cs="Arial"/>
          <w:i/>
          <w:sz w:val="20"/>
        </w:rPr>
        <w:t>podmiotu</w:t>
      </w:r>
      <w:r w:rsidR="009D2A33" w:rsidRPr="007377E3">
        <w:rPr>
          <w:rFonts w:ascii="Arial" w:hAnsi="Arial" w:cs="Arial"/>
          <w:sz w:val="20"/>
        </w:rPr>
        <w:t xml:space="preserve"> wymienione w lit. a)</w:t>
      </w:r>
      <w:r w:rsidR="00732832">
        <w:rPr>
          <w:rFonts w:ascii="Arial" w:hAnsi="Arial" w:cs="Arial"/>
          <w:sz w:val="20"/>
        </w:rPr>
        <w:t>;</w:t>
      </w:r>
    </w:p>
    <w:p w14:paraId="7D134FDE" w14:textId="77777777" w:rsidR="009D2A33" w:rsidRPr="00511490" w:rsidRDefault="009D2A33" w:rsidP="00511490">
      <w:pPr>
        <w:pStyle w:val="Bezodstpw"/>
        <w:numPr>
          <w:ilvl w:val="1"/>
          <w:numId w:val="47"/>
        </w:numPr>
        <w:spacing w:line="276" w:lineRule="auto"/>
        <w:ind w:left="567" w:hanging="283"/>
        <w:rPr>
          <w:rFonts w:ascii="Arial" w:hAnsi="Arial" w:cs="Arial"/>
          <w:sz w:val="20"/>
          <w:szCs w:val="20"/>
        </w:rPr>
      </w:pPr>
      <w:r w:rsidRPr="007377E3">
        <w:rPr>
          <w:rFonts w:ascii="Arial" w:hAnsi="Arial" w:cs="Arial"/>
          <w:sz w:val="20"/>
          <w:szCs w:val="20"/>
        </w:rPr>
        <w:t>Dokumenty potwierdzające uzyskanie przez wnioskodawcę niezbędnych pozwoleń do prowadzenia działalności (np.: koncesja, zezwolenie, licencja, certyfikat) w przypadku, gdy wymaga tego przepis prawa lub oświadczenie o prowadzeniu działalności niewymagającej uzyskania pozwoleń</w:t>
      </w:r>
      <w:r w:rsidR="00732832">
        <w:rPr>
          <w:rFonts w:ascii="Arial" w:hAnsi="Arial" w:cs="Arial"/>
          <w:sz w:val="20"/>
          <w:szCs w:val="20"/>
        </w:rPr>
        <w:t>;</w:t>
      </w:r>
    </w:p>
    <w:p w14:paraId="68EBE065" w14:textId="77777777" w:rsidR="009D2A33" w:rsidRPr="007377E3" w:rsidRDefault="009D2A33" w:rsidP="00511490">
      <w:pPr>
        <w:pStyle w:val="Bezodstpw"/>
        <w:numPr>
          <w:ilvl w:val="1"/>
          <w:numId w:val="47"/>
        </w:numPr>
        <w:spacing w:line="276" w:lineRule="auto"/>
        <w:ind w:left="567" w:hanging="283"/>
        <w:rPr>
          <w:rFonts w:ascii="Arial" w:hAnsi="Arial" w:cs="Arial"/>
          <w:sz w:val="20"/>
          <w:szCs w:val="20"/>
        </w:rPr>
      </w:pPr>
      <w:r w:rsidRPr="007377E3">
        <w:rPr>
          <w:rFonts w:ascii="Arial" w:hAnsi="Arial" w:cs="Arial"/>
          <w:bCs/>
          <w:sz w:val="20"/>
          <w:szCs w:val="20"/>
        </w:rPr>
        <w:t>Dokument potwierdzający formę i okres użytkowania miejsca/lokalu</w:t>
      </w:r>
      <w:r w:rsidRPr="007377E3">
        <w:rPr>
          <w:rFonts w:ascii="Arial" w:hAnsi="Arial" w:cs="Arial"/>
          <w:sz w:val="20"/>
          <w:szCs w:val="20"/>
        </w:rPr>
        <w:t xml:space="preserve">, w którym zostaną utworzone refundowane stanowiska pracy (tytuł prawny) </w:t>
      </w:r>
    </w:p>
    <w:p w14:paraId="3C0C807F" w14:textId="77777777" w:rsidR="009D2A33" w:rsidRPr="007377E3" w:rsidRDefault="009D2A33" w:rsidP="00511490">
      <w:pPr>
        <w:pStyle w:val="Default"/>
        <w:spacing w:line="276" w:lineRule="auto"/>
        <w:ind w:left="851" w:hanging="142"/>
        <w:rPr>
          <w:color w:val="auto"/>
          <w:sz w:val="20"/>
          <w:szCs w:val="20"/>
        </w:rPr>
      </w:pPr>
      <w:r w:rsidRPr="007377E3">
        <w:rPr>
          <w:color w:val="auto"/>
          <w:sz w:val="20"/>
          <w:szCs w:val="20"/>
        </w:rPr>
        <w:t>a) lokal własny   – akt własności,</w:t>
      </w:r>
    </w:p>
    <w:p w14:paraId="46AA6100" w14:textId="77777777" w:rsidR="009D2A33" w:rsidRPr="009D2A33" w:rsidRDefault="009D2A33" w:rsidP="00511490">
      <w:pPr>
        <w:pStyle w:val="Default"/>
        <w:spacing w:line="276" w:lineRule="auto"/>
        <w:ind w:left="851" w:hanging="142"/>
        <w:rPr>
          <w:color w:val="auto"/>
          <w:sz w:val="20"/>
          <w:szCs w:val="20"/>
        </w:rPr>
      </w:pPr>
      <w:r w:rsidRPr="009D2A33">
        <w:rPr>
          <w:color w:val="auto"/>
          <w:sz w:val="20"/>
          <w:szCs w:val="20"/>
        </w:rPr>
        <w:t>b) lokal wynajęty – umowa najmu / dzierżawy/ użyczenia</w:t>
      </w:r>
      <w:r w:rsidR="00732832">
        <w:rPr>
          <w:color w:val="auto"/>
          <w:sz w:val="20"/>
          <w:szCs w:val="20"/>
        </w:rPr>
        <w:t>;</w:t>
      </w:r>
    </w:p>
    <w:p w14:paraId="1158272D" w14:textId="77777777" w:rsidR="00AB3CDC" w:rsidRPr="009D2A33" w:rsidRDefault="00AB3CDC" w:rsidP="00511490">
      <w:pPr>
        <w:pStyle w:val="Tekstpodstawowywcity"/>
        <w:numPr>
          <w:ilvl w:val="1"/>
          <w:numId w:val="47"/>
        </w:numPr>
        <w:suppressAutoHyphens w:val="0"/>
        <w:spacing w:line="276" w:lineRule="auto"/>
        <w:ind w:left="567" w:hanging="283"/>
        <w:jc w:val="left"/>
        <w:rPr>
          <w:rFonts w:ascii="Arial" w:hAnsi="Arial" w:cs="Arial"/>
          <w:sz w:val="20"/>
        </w:rPr>
      </w:pPr>
      <w:r w:rsidRPr="009D2A33">
        <w:rPr>
          <w:rFonts w:ascii="Arial" w:hAnsi="Arial" w:cs="Arial"/>
          <w:sz w:val="20"/>
        </w:rPr>
        <w:t xml:space="preserve">Oświadczenie </w:t>
      </w:r>
      <w:r w:rsidRPr="00732832">
        <w:rPr>
          <w:rFonts w:ascii="Arial" w:hAnsi="Arial" w:cs="Arial"/>
          <w:sz w:val="20"/>
          <w:lang w:eastAsia="en-US"/>
        </w:rPr>
        <w:t>współmałżonka wnioskodawcy</w:t>
      </w:r>
      <w:r w:rsidRPr="009D2A33">
        <w:rPr>
          <w:rFonts w:ascii="Arial" w:hAnsi="Arial" w:cs="Arial"/>
          <w:b/>
          <w:sz w:val="20"/>
          <w:lang w:eastAsia="en-US"/>
        </w:rPr>
        <w:t xml:space="preserve"> </w:t>
      </w:r>
      <w:r w:rsidRPr="009D2A33">
        <w:rPr>
          <w:rFonts w:ascii="Arial" w:hAnsi="Arial" w:cs="Arial"/>
          <w:sz w:val="20"/>
        </w:rPr>
        <w:t>(</w:t>
      </w:r>
      <w:r w:rsidRPr="00F643AE">
        <w:rPr>
          <w:rFonts w:ascii="Arial" w:hAnsi="Arial" w:cs="Arial"/>
          <w:sz w:val="20"/>
          <w:shd w:val="clear" w:color="auto" w:fill="FFFFFF"/>
        </w:rPr>
        <w:t>załącznik nr 5</w:t>
      </w:r>
      <w:r w:rsidRPr="009D2A33">
        <w:rPr>
          <w:rFonts w:ascii="Arial" w:hAnsi="Arial" w:cs="Arial"/>
          <w:sz w:val="20"/>
        </w:rPr>
        <w:t xml:space="preserve"> do niniejszego wniosku) - </w:t>
      </w:r>
      <w:r w:rsidRPr="00732832">
        <w:rPr>
          <w:rFonts w:ascii="Arial" w:hAnsi="Arial" w:cs="Arial"/>
          <w:bCs/>
          <w:sz w:val="20"/>
        </w:rPr>
        <w:t>składane w przypadku, gdy wnioskodawcą jest osoba fizyczna pozostająca w związku małżeńskim i między małżonkami istnieje ustawowa wspólność małżeńska</w:t>
      </w:r>
      <w:r w:rsidR="00732832">
        <w:rPr>
          <w:rFonts w:ascii="Arial" w:hAnsi="Arial" w:cs="Arial"/>
          <w:bCs/>
          <w:sz w:val="20"/>
        </w:rPr>
        <w:t>;</w:t>
      </w:r>
    </w:p>
    <w:p w14:paraId="7DE3AB95" w14:textId="77777777" w:rsidR="009D2A33" w:rsidRPr="006562B7" w:rsidRDefault="009D2A33" w:rsidP="00511490">
      <w:pPr>
        <w:pStyle w:val="Tekstpodstawowywcity"/>
        <w:numPr>
          <w:ilvl w:val="1"/>
          <w:numId w:val="47"/>
        </w:numPr>
        <w:suppressAutoHyphens w:val="0"/>
        <w:spacing w:line="276" w:lineRule="auto"/>
        <w:ind w:left="567" w:hanging="283"/>
        <w:jc w:val="left"/>
        <w:rPr>
          <w:rFonts w:ascii="Arial" w:hAnsi="Arial" w:cs="Arial"/>
          <w:sz w:val="20"/>
        </w:rPr>
      </w:pPr>
      <w:r w:rsidRPr="006562B7">
        <w:rPr>
          <w:rFonts w:ascii="Arial" w:hAnsi="Arial" w:cs="Arial"/>
          <w:sz w:val="20"/>
        </w:rPr>
        <w:t>Oświadczenia dotyczące</w:t>
      </w:r>
      <w:r w:rsidR="00732832">
        <w:rPr>
          <w:rFonts w:ascii="Arial" w:hAnsi="Arial" w:cs="Arial"/>
          <w:sz w:val="20"/>
        </w:rPr>
        <w:t xml:space="preserve"> wybranej</w:t>
      </w:r>
      <w:r w:rsidRPr="006562B7">
        <w:rPr>
          <w:rFonts w:ascii="Arial" w:hAnsi="Arial" w:cs="Arial"/>
          <w:sz w:val="20"/>
        </w:rPr>
        <w:t xml:space="preserve"> formy zabezpieczenia:</w:t>
      </w:r>
    </w:p>
    <w:p w14:paraId="223A62D9" w14:textId="77777777" w:rsidR="00AB3CDC" w:rsidRPr="006562B7" w:rsidRDefault="00AB3CDC" w:rsidP="004B3537">
      <w:pPr>
        <w:pStyle w:val="Tekstpodstawowywcity"/>
        <w:numPr>
          <w:ilvl w:val="0"/>
          <w:numId w:val="59"/>
        </w:numPr>
        <w:suppressAutoHyphens w:val="0"/>
        <w:spacing w:line="276" w:lineRule="auto"/>
        <w:ind w:left="851" w:hanging="284"/>
        <w:jc w:val="left"/>
        <w:rPr>
          <w:rFonts w:ascii="Arial" w:hAnsi="Arial" w:cs="Arial"/>
          <w:sz w:val="20"/>
        </w:rPr>
      </w:pPr>
      <w:r w:rsidRPr="006562B7">
        <w:rPr>
          <w:rFonts w:ascii="Arial" w:hAnsi="Arial" w:cs="Arial"/>
          <w:sz w:val="20"/>
        </w:rPr>
        <w:t>Oświadczenie poręczyciela (</w:t>
      </w:r>
      <w:r w:rsidRPr="00732832">
        <w:rPr>
          <w:rFonts w:ascii="Arial" w:hAnsi="Arial" w:cs="Arial"/>
          <w:sz w:val="20"/>
        </w:rPr>
        <w:t>załącznik</w:t>
      </w:r>
      <w:r w:rsidRPr="00F643AE">
        <w:rPr>
          <w:rFonts w:ascii="Arial" w:hAnsi="Arial" w:cs="Arial"/>
          <w:sz w:val="20"/>
          <w:shd w:val="clear" w:color="auto" w:fill="FFFFFF"/>
        </w:rPr>
        <w:t xml:space="preserve"> nr 6 </w:t>
      </w:r>
      <w:r w:rsidRPr="006562B7">
        <w:rPr>
          <w:rFonts w:ascii="Arial" w:hAnsi="Arial" w:cs="Arial"/>
          <w:sz w:val="20"/>
        </w:rPr>
        <w:t>do niniejszego wniosku) - składane w przypadku wyboru jako formy zabezpieczenia poręczenia lub weksla z poręczeniem wekslowym</w:t>
      </w:r>
      <w:r w:rsidR="00732832">
        <w:rPr>
          <w:rFonts w:ascii="Arial" w:hAnsi="Arial" w:cs="Arial"/>
          <w:sz w:val="20"/>
        </w:rPr>
        <w:t xml:space="preserve"> </w:t>
      </w:r>
      <w:proofErr w:type="spellStart"/>
      <w:r w:rsidR="00732832">
        <w:rPr>
          <w:rFonts w:ascii="Arial" w:hAnsi="Arial" w:cs="Arial"/>
          <w:sz w:val="20"/>
        </w:rPr>
        <w:t>aval</w:t>
      </w:r>
      <w:proofErr w:type="spellEnd"/>
      <w:r w:rsidR="00732832">
        <w:rPr>
          <w:rFonts w:ascii="Arial" w:hAnsi="Arial" w:cs="Arial"/>
          <w:sz w:val="20"/>
        </w:rPr>
        <w:t>;</w:t>
      </w:r>
    </w:p>
    <w:p w14:paraId="34EEF214" w14:textId="77777777" w:rsidR="00AB3CDC" w:rsidRPr="006562B7" w:rsidRDefault="00AB3CDC" w:rsidP="004B3537">
      <w:pPr>
        <w:pStyle w:val="Tekstpodstawowywcity"/>
        <w:numPr>
          <w:ilvl w:val="0"/>
          <w:numId w:val="59"/>
        </w:numPr>
        <w:suppressAutoHyphens w:val="0"/>
        <w:spacing w:line="276" w:lineRule="auto"/>
        <w:ind w:left="851" w:hanging="284"/>
        <w:jc w:val="left"/>
        <w:rPr>
          <w:rFonts w:ascii="Arial" w:hAnsi="Arial" w:cs="Arial"/>
          <w:sz w:val="20"/>
        </w:rPr>
      </w:pPr>
      <w:r w:rsidRPr="006562B7">
        <w:rPr>
          <w:rFonts w:ascii="Arial" w:hAnsi="Arial" w:cs="Arial"/>
          <w:sz w:val="20"/>
        </w:rPr>
        <w:t>Oświadczenie (</w:t>
      </w:r>
      <w:r w:rsidRPr="00F643AE">
        <w:rPr>
          <w:rFonts w:ascii="Arial" w:hAnsi="Arial" w:cs="Arial"/>
          <w:sz w:val="20"/>
          <w:shd w:val="clear" w:color="auto" w:fill="FFFFFF"/>
        </w:rPr>
        <w:t>załącznik nr 7 do</w:t>
      </w:r>
      <w:r w:rsidRPr="006562B7">
        <w:rPr>
          <w:rFonts w:ascii="Arial" w:hAnsi="Arial" w:cs="Arial"/>
          <w:sz w:val="20"/>
        </w:rPr>
        <w:t xml:space="preserve"> niniejszego wniosku)</w:t>
      </w:r>
      <w:r w:rsidRPr="006562B7">
        <w:rPr>
          <w:rFonts w:ascii="Arial" w:hAnsi="Arial" w:cs="Arial"/>
          <w:sz w:val="20"/>
          <w:lang w:eastAsia="en-US"/>
        </w:rPr>
        <w:t xml:space="preserve"> – składane do zabezpieczenia umowy w formie blokady środków na rachunku płatniczym</w:t>
      </w:r>
      <w:r w:rsidR="00732832">
        <w:rPr>
          <w:rFonts w:ascii="Arial" w:hAnsi="Arial" w:cs="Arial"/>
          <w:sz w:val="20"/>
          <w:lang w:eastAsia="en-US"/>
        </w:rPr>
        <w:t>;</w:t>
      </w:r>
    </w:p>
    <w:p w14:paraId="4DC9BB89" w14:textId="77777777" w:rsidR="00AB3CDC" w:rsidRPr="006562B7" w:rsidRDefault="00AB3CDC" w:rsidP="004B3537">
      <w:pPr>
        <w:pStyle w:val="Tekstpodstawowywcity"/>
        <w:numPr>
          <w:ilvl w:val="0"/>
          <w:numId w:val="59"/>
        </w:numPr>
        <w:suppressAutoHyphens w:val="0"/>
        <w:spacing w:line="276" w:lineRule="auto"/>
        <w:ind w:left="851" w:hanging="284"/>
        <w:jc w:val="left"/>
        <w:rPr>
          <w:rFonts w:ascii="Arial" w:hAnsi="Arial" w:cs="Arial"/>
          <w:sz w:val="20"/>
        </w:rPr>
      </w:pPr>
      <w:r w:rsidRPr="006562B7">
        <w:rPr>
          <w:rFonts w:ascii="Arial" w:hAnsi="Arial" w:cs="Arial"/>
          <w:sz w:val="20"/>
          <w:lang w:eastAsia="en-US"/>
        </w:rPr>
        <w:t>Oświadczenie o sytuacji majątkowej wnioskodawcy</w:t>
      </w:r>
      <w:r w:rsidRPr="006562B7">
        <w:rPr>
          <w:rFonts w:ascii="Arial" w:hAnsi="Arial" w:cs="Arial"/>
          <w:i/>
          <w:iCs/>
          <w:sz w:val="20"/>
          <w:lang w:eastAsia="en-US"/>
        </w:rPr>
        <w:t xml:space="preserve"> </w:t>
      </w:r>
      <w:r w:rsidRPr="006562B7">
        <w:rPr>
          <w:rFonts w:ascii="Arial" w:hAnsi="Arial" w:cs="Arial"/>
          <w:sz w:val="20"/>
        </w:rPr>
        <w:t xml:space="preserve">(załącznik </w:t>
      </w:r>
      <w:r w:rsidRPr="00F643AE">
        <w:rPr>
          <w:rFonts w:ascii="Arial" w:hAnsi="Arial" w:cs="Arial"/>
          <w:sz w:val="20"/>
          <w:shd w:val="clear" w:color="auto" w:fill="FFFFFF"/>
        </w:rPr>
        <w:t>nr 8</w:t>
      </w:r>
      <w:r w:rsidRPr="006562B7">
        <w:rPr>
          <w:rFonts w:ascii="Arial" w:hAnsi="Arial" w:cs="Arial"/>
          <w:sz w:val="20"/>
        </w:rPr>
        <w:t xml:space="preserve"> do niniejszego wniosku)</w:t>
      </w:r>
      <w:r w:rsidRPr="006562B7">
        <w:rPr>
          <w:rFonts w:ascii="Arial" w:hAnsi="Arial" w:cs="Arial"/>
          <w:i/>
          <w:iCs/>
          <w:sz w:val="20"/>
          <w:lang w:eastAsia="en-US"/>
        </w:rPr>
        <w:t xml:space="preserve"> – </w:t>
      </w:r>
      <w:r w:rsidRPr="006562B7">
        <w:rPr>
          <w:rFonts w:ascii="Arial" w:hAnsi="Arial" w:cs="Arial"/>
          <w:sz w:val="20"/>
          <w:lang w:eastAsia="en-US"/>
        </w:rPr>
        <w:t>składane w przypadku zabezpieczenia w formie aktu notarialnego o poddaniu się egzekucji lub weksla in blanko</w:t>
      </w:r>
      <w:r w:rsidR="00732832">
        <w:rPr>
          <w:rFonts w:ascii="Arial" w:hAnsi="Arial" w:cs="Arial"/>
          <w:sz w:val="20"/>
          <w:lang w:eastAsia="en-US"/>
        </w:rPr>
        <w:t>;</w:t>
      </w:r>
    </w:p>
    <w:p w14:paraId="4F2C618B" w14:textId="77777777" w:rsidR="00AB3CDC" w:rsidRPr="00511490" w:rsidRDefault="00AB3CDC" w:rsidP="004B3537">
      <w:pPr>
        <w:pStyle w:val="Tekstpodstawowywcity"/>
        <w:numPr>
          <w:ilvl w:val="0"/>
          <w:numId w:val="59"/>
        </w:numPr>
        <w:suppressAutoHyphens w:val="0"/>
        <w:spacing w:line="276" w:lineRule="auto"/>
        <w:ind w:left="851" w:hanging="284"/>
        <w:jc w:val="left"/>
        <w:rPr>
          <w:rFonts w:ascii="Arial" w:hAnsi="Arial" w:cs="Arial"/>
          <w:sz w:val="20"/>
        </w:rPr>
      </w:pPr>
      <w:r w:rsidRPr="006562B7">
        <w:rPr>
          <w:rFonts w:ascii="Arial" w:hAnsi="Arial" w:cs="Arial"/>
          <w:sz w:val="20"/>
          <w:lang w:eastAsia="en-US"/>
        </w:rPr>
        <w:t xml:space="preserve">Oświadczenie o wartości majątku, na którym ma zostać ustanowiony zastaw rejestrowy </w:t>
      </w:r>
      <w:r w:rsidRPr="006562B7">
        <w:rPr>
          <w:rFonts w:ascii="Arial" w:hAnsi="Arial" w:cs="Arial"/>
          <w:sz w:val="20"/>
        </w:rPr>
        <w:t xml:space="preserve">(załącznik nr 9 do niniejszego wniosku) </w:t>
      </w:r>
      <w:r w:rsidRPr="006562B7">
        <w:rPr>
          <w:rFonts w:ascii="Arial" w:hAnsi="Arial" w:cs="Arial"/>
          <w:sz w:val="20"/>
          <w:lang w:eastAsia="en-US"/>
        </w:rPr>
        <w:t>wraz z dokumentami potwierdzającymi własność</w:t>
      </w:r>
      <w:r w:rsidRPr="006562B7">
        <w:rPr>
          <w:rFonts w:ascii="Arial" w:hAnsi="Arial" w:cs="Arial"/>
          <w:i/>
          <w:iCs/>
          <w:sz w:val="20"/>
          <w:lang w:eastAsia="en-US"/>
        </w:rPr>
        <w:t xml:space="preserve"> </w:t>
      </w:r>
      <w:r w:rsidRPr="006562B7">
        <w:rPr>
          <w:rFonts w:ascii="Arial" w:hAnsi="Arial" w:cs="Arial"/>
          <w:sz w:val="20"/>
          <w:lang w:eastAsia="en-US"/>
        </w:rPr>
        <w:t>– składane w przypadku zabezpieczenia w postaci zastawu rejestrowego</w:t>
      </w:r>
      <w:r w:rsidR="00732832">
        <w:rPr>
          <w:rFonts w:ascii="Arial" w:hAnsi="Arial" w:cs="Arial"/>
          <w:sz w:val="20"/>
          <w:lang w:eastAsia="en-US"/>
        </w:rPr>
        <w:t>;</w:t>
      </w:r>
    </w:p>
    <w:p w14:paraId="74A6E51D" w14:textId="09CEACA8" w:rsidR="009D2A33" w:rsidRPr="00511490" w:rsidRDefault="00AB3CDC" w:rsidP="00A3754C">
      <w:pPr>
        <w:pStyle w:val="Tekstpodstawowywcity"/>
        <w:numPr>
          <w:ilvl w:val="1"/>
          <w:numId w:val="47"/>
        </w:numPr>
        <w:suppressAutoHyphens w:val="0"/>
        <w:spacing w:line="276" w:lineRule="auto"/>
        <w:ind w:left="567" w:hanging="283"/>
        <w:jc w:val="left"/>
        <w:rPr>
          <w:rFonts w:ascii="Arial" w:hAnsi="Arial" w:cs="Arial"/>
          <w:sz w:val="20"/>
        </w:rPr>
      </w:pPr>
      <w:r w:rsidRPr="007377E3">
        <w:rPr>
          <w:rFonts w:ascii="Arial" w:hAnsi="Arial" w:cs="Arial"/>
          <w:sz w:val="20"/>
        </w:rPr>
        <w:t>Krajowa oferta pracy</w:t>
      </w:r>
      <w:r w:rsidRPr="007377E3">
        <w:rPr>
          <w:rFonts w:ascii="Arial" w:hAnsi="Arial" w:cs="Arial"/>
          <w:bCs/>
          <w:sz w:val="20"/>
        </w:rPr>
        <w:t xml:space="preserve"> - dostępna na stronie </w:t>
      </w:r>
      <w:hyperlink r:id="rId8" w:history="1">
        <w:r w:rsidR="00105B91" w:rsidRPr="004F02CA">
          <w:rPr>
            <w:rStyle w:val="Hipercze"/>
            <w:rFonts w:ascii="Arial" w:hAnsi="Arial" w:cs="Arial"/>
            <w:sz w:val="20"/>
          </w:rPr>
          <w:t>https://pupsulecin.pl/dokumenty-do-pobrania</w:t>
        </w:r>
      </w:hyperlink>
      <w:r w:rsidR="00732832">
        <w:rPr>
          <w:rFonts w:ascii="Arial" w:hAnsi="Arial" w:cs="Arial"/>
          <w:sz w:val="20"/>
        </w:rPr>
        <w:t>;</w:t>
      </w:r>
    </w:p>
    <w:p w14:paraId="41B07EA6" w14:textId="77777777" w:rsidR="00AB3CDC" w:rsidRPr="007377E3" w:rsidRDefault="00AB3CDC" w:rsidP="00511490">
      <w:pPr>
        <w:pStyle w:val="Default"/>
        <w:numPr>
          <w:ilvl w:val="1"/>
          <w:numId w:val="47"/>
        </w:numPr>
        <w:spacing w:line="276" w:lineRule="auto"/>
        <w:ind w:left="567" w:hanging="283"/>
        <w:rPr>
          <w:color w:val="auto"/>
          <w:sz w:val="20"/>
          <w:szCs w:val="20"/>
        </w:rPr>
      </w:pPr>
      <w:r w:rsidRPr="007377E3">
        <w:rPr>
          <w:color w:val="auto"/>
          <w:sz w:val="20"/>
          <w:szCs w:val="20"/>
        </w:rPr>
        <w:t>Oferty handlowe firm na wszystkie planowane w ramach refundacji zakupy;</w:t>
      </w:r>
    </w:p>
    <w:p w14:paraId="2AF77C8C" w14:textId="77777777" w:rsidR="00AB3CDC" w:rsidRDefault="00AB3CDC" w:rsidP="00511490">
      <w:pPr>
        <w:pStyle w:val="Default"/>
        <w:numPr>
          <w:ilvl w:val="1"/>
          <w:numId w:val="47"/>
        </w:numPr>
        <w:spacing w:line="276" w:lineRule="auto"/>
        <w:ind w:left="567" w:hanging="283"/>
        <w:rPr>
          <w:color w:val="auto"/>
          <w:sz w:val="20"/>
          <w:szCs w:val="20"/>
        </w:rPr>
      </w:pPr>
      <w:r w:rsidRPr="007377E3">
        <w:rPr>
          <w:bCs/>
          <w:color w:val="auto"/>
          <w:sz w:val="20"/>
          <w:szCs w:val="20"/>
        </w:rPr>
        <w:t xml:space="preserve">Pisemne upoważnienie wnioskodawcy dla osoby wskazanej we wniosku o refundację jako osoba uprawniona do reprezentowania wnioskodawcy </w:t>
      </w:r>
      <w:r w:rsidRPr="007377E3">
        <w:rPr>
          <w:color w:val="auto"/>
          <w:sz w:val="20"/>
          <w:szCs w:val="20"/>
        </w:rPr>
        <w:t>w PUP w Sulęcinie w sprawach związanych z wnioskiem o refundację. Upoważnienie winno zawierać ściśle określony</w:t>
      </w:r>
      <w:r w:rsidR="009D2A33">
        <w:rPr>
          <w:color w:val="auto"/>
          <w:sz w:val="20"/>
          <w:szCs w:val="20"/>
        </w:rPr>
        <w:t xml:space="preserve"> </w:t>
      </w:r>
      <w:r w:rsidRPr="007377E3">
        <w:rPr>
          <w:color w:val="auto"/>
          <w:sz w:val="20"/>
          <w:szCs w:val="20"/>
        </w:rPr>
        <w:t>zakres udzielonego pełnomocnictwa –</w:t>
      </w:r>
      <w:r w:rsidRPr="007377E3">
        <w:rPr>
          <w:b/>
          <w:bCs/>
          <w:color w:val="auto"/>
          <w:sz w:val="20"/>
          <w:szCs w:val="20"/>
        </w:rPr>
        <w:t xml:space="preserve"> oryginał</w:t>
      </w:r>
      <w:r w:rsidR="00732832">
        <w:rPr>
          <w:color w:val="auto"/>
          <w:sz w:val="20"/>
          <w:szCs w:val="20"/>
        </w:rPr>
        <w:t>;</w:t>
      </w:r>
    </w:p>
    <w:p w14:paraId="7371E351" w14:textId="77777777" w:rsidR="00AB3CDC" w:rsidRPr="00732832" w:rsidRDefault="00732832" w:rsidP="00511490">
      <w:pPr>
        <w:pStyle w:val="Default"/>
        <w:numPr>
          <w:ilvl w:val="1"/>
          <w:numId w:val="47"/>
        </w:numPr>
        <w:spacing w:line="276" w:lineRule="auto"/>
        <w:ind w:left="567" w:hanging="283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</w:t>
      </w:r>
      <w:r w:rsidR="00AB3CDC" w:rsidRPr="00732832">
        <w:rPr>
          <w:bCs/>
          <w:color w:val="auto"/>
          <w:sz w:val="20"/>
          <w:szCs w:val="20"/>
        </w:rPr>
        <w:t xml:space="preserve">Inne dokumenty wskazane przez </w:t>
      </w:r>
      <w:r>
        <w:rPr>
          <w:bCs/>
          <w:color w:val="auto"/>
          <w:sz w:val="20"/>
          <w:szCs w:val="20"/>
        </w:rPr>
        <w:t>PUP</w:t>
      </w:r>
      <w:r w:rsidR="00AB3CDC" w:rsidRPr="00732832">
        <w:rPr>
          <w:bCs/>
          <w:color w:val="auto"/>
          <w:sz w:val="20"/>
          <w:szCs w:val="20"/>
        </w:rPr>
        <w:t xml:space="preserve"> </w:t>
      </w:r>
      <w:r w:rsidR="00AB3CDC" w:rsidRPr="00732832">
        <w:rPr>
          <w:color w:val="auto"/>
          <w:sz w:val="20"/>
          <w:szCs w:val="20"/>
        </w:rPr>
        <w:t xml:space="preserve">związane z wnioskiem o refundację </w:t>
      </w:r>
      <w:r w:rsidR="00AB3CDC" w:rsidRPr="00732832">
        <w:rPr>
          <w:bCs/>
          <w:color w:val="auto"/>
          <w:sz w:val="20"/>
          <w:szCs w:val="20"/>
        </w:rPr>
        <w:t xml:space="preserve">(np.: </w:t>
      </w:r>
      <w:r w:rsidR="00AB3CDC" w:rsidRPr="00732832">
        <w:rPr>
          <w:color w:val="auto"/>
          <w:sz w:val="20"/>
          <w:szCs w:val="20"/>
        </w:rPr>
        <w:t>uchwała zarządu spółki, statut wnioskodawcy, umowy</w:t>
      </w:r>
      <w:r>
        <w:rPr>
          <w:color w:val="auto"/>
          <w:sz w:val="20"/>
          <w:szCs w:val="20"/>
        </w:rPr>
        <w:t xml:space="preserve"> </w:t>
      </w:r>
      <w:r w:rsidR="00AB3CDC" w:rsidRPr="00732832">
        <w:rPr>
          <w:color w:val="auto"/>
          <w:sz w:val="20"/>
          <w:szCs w:val="20"/>
        </w:rPr>
        <w:t xml:space="preserve">o współpracy z siecią franczyzową, licencje, dokument </w:t>
      </w:r>
      <w:r w:rsidR="00AB3CDC" w:rsidRPr="00732832">
        <w:rPr>
          <w:color w:val="auto"/>
          <w:sz w:val="20"/>
          <w:szCs w:val="20"/>
        </w:rPr>
        <w:lastRenderedPageBreak/>
        <w:t>potwierdzający rozdzielność majątkową wnioskodawcy</w:t>
      </w:r>
      <w:r w:rsidR="00AB3CDC" w:rsidRPr="00732832">
        <w:rPr>
          <w:bCs/>
          <w:color w:val="auto"/>
          <w:sz w:val="20"/>
          <w:szCs w:val="20"/>
        </w:rPr>
        <w:t>/</w:t>
      </w:r>
      <w:r w:rsidR="00AB3CDC" w:rsidRPr="00732832">
        <w:rPr>
          <w:color w:val="auto"/>
          <w:sz w:val="20"/>
          <w:szCs w:val="20"/>
        </w:rPr>
        <w:t>poręczyciela, sentencja wyroku sądowego o rozwodzie wnioskodawcy</w:t>
      </w:r>
      <w:r w:rsidR="00AB3CDC" w:rsidRPr="00732832">
        <w:rPr>
          <w:bCs/>
          <w:color w:val="auto"/>
          <w:sz w:val="20"/>
          <w:szCs w:val="20"/>
        </w:rPr>
        <w:t>/</w:t>
      </w:r>
      <w:r w:rsidR="00AB3CDC" w:rsidRPr="00732832">
        <w:rPr>
          <w:color w:val="auto"/>
          <w:sz w:val="20"/>
          <w:szCs w:val="20"/>
        </w:rPr>
        <w:t>poręczyciela, akt zgonu współmałżonka wnioskodawcy</w:t>
      </w:r>
      <w:r w:rsidR="00AB3CDC" w:rsidRPr="00732832">
        <w:rPr>
          <w:bCs/>
          <w:color w:val="auto"/>
          <w:sz w:val="20"/>
          <w:szCs w:val="20"/>
        </w:rPr>
        <w:t>/</w:t>
      </w:r>
      <w:r w:rsidR="00AB3CDC" w:rsidRPr="00732832">
        <w:rPr>
          <w:color w:val="auto"/>
          <w:sz w:val="20"/>
          <w:szCs w:val="20"/>
        </w:rPr>
        <w:t>poręczyciela</w:t>
      </w:r>
      <w:r w:rsidR="00AB3CDC" w:rsidRPr="00732832">
        <w:rPr>
          <w:bCs/>
          <w:color w:val="auto"/>
          <w:sz w:val="20"/>
          <w:szCs w:val="20"/>
        </w:rPr>
        <w:t>),</w:t>
      </w:r>
    </w:p>
    <w:p w14:paraId="732AA02C" w14:textId="77777777" w:rsidR="00AB3CDC" w:rsidRPr="007E3FBA" w:rsidRDefault="00AB3CDC" w:rsidP="00511490">
      <w:pPr>
        <w:pStyle w:val="Default"/>
        <w:numPr>
          <w:ilvl w:val="1"/>
          <w:numId w:val="47"/>
        </w:numPr>
        <w:spacing w:line="276" w:lineRule="auto"/>
        <w:ind w:left="567" w:hanging="283"/>
        <w:rPr>
          <w:color w:val="auto"/>
          <w:sz w:val="20"/>
          <w:szCs w:val="20"/>
        </w:rPr>
      </w:pPr>
      <w:r w:rsidRPr="007377E3">
        <w:rPr>
          <w:color w:val="auto"/>
          <w:sz w:val="20"/>
          <w:szCs w:val="20"/>
        </w:rPr>
        <w:t xml:space="preserve">Wnioskodawca, który </w:t>
      </w:r>
      <w:r w:rsidR="00F01CAD">
        <w:rPr>
          <w:color w:val="auto"/>
          <w:sz w:val="20"/>
          <w:szCs w:val="20"/>
        </w:rPr>
        <w:t xml:space="preserve">ubiega się o pomoc </w:t>
      </w:r>
      <w:r w:rsidR="00F01CAD" w:rsidRPr="00F01CAD">
        <w:rPr>
          <w:i/>
          <w:iCs/>
          <w:color w:val="auto"/>
          <w:sz w:val="20"/>
          <w:szCs w:val="20"/>
        </w:rPr>
        <w:t xml:space="preserve">de </w:t>
      </w:r>
      <w:proofErr w:type="spellStart"/>
      <w:r w:rsidR="00F01CAD" w:rsidRPr="00F01CAD">
        <w:rPr>
          <w:i/>
          <w:iCs/>
          <w:color w:val="auto"/>
          <w:sz w:val="20"/>
          <w:szCs w:val="20"/>
        </w:rPr>
        <w:t>minimis</w:t>
      </w:r>
      <w:proofErr w:type="spellEnd"/>
      <w:r w:rsidR="007E3FBA">
        <w:rPr>
          <w:color w:val="auto"/>
          <w:sz w:val="20"/>
          <w:szCs w:val="20"/>
        </w:rPr>
        <w:t xml:space="preserve"> i </w:t>
      </w:r>
      <w:r w:rsidRPr="007E3FBA">
        <w:rPr>
          <w:color w:val="auto"/>
          <w:sz w:val="20"/>
          <w:szCs w:val="20"/>
        </w:rPr>
        <w:t>podlega przepisom pomocy publicznej, bez względu na formę</w:t>
      </w:r>
      <w:r w:rsidR="00F01CAD" w:rsidRPr="007E3FBA">
        <w:rPr>
          <w:color w:val="auto"/>
          <w:sz w:val="20"/>
          <w:szCs w:val="20"/>
        </w:rPr>
        <w:t xml:space="preserve"> </w:t>
      </w:r>
      <w:proofErr w:type="spellStart"/>
      <w:r w:rsidRPr="007E3FBA">
        <w:rPr>
          <w:color w:val="auto"/>
          <w:sz w:val="20"/>
        </w:rPr>
        <w:t>organizacyjno</w:t>
      </w:r>
      <w:proofErr w:type="spellEnd"/>
      <w:r w:rsidRPr="007E3FBA">
        <w:rPr>
          <w:color w:val="auto"/>
          <w:sz w:val="20"/>
        </w:rPr>
        <w:t xml:space="preserve"> – prawną oraz sposób finansowania, składa do wniosku odpowiednio</w:t>
      </w:r>
      <w:r w:rsidRPr="007E3FBA">
        <w:rPr>
          <w:bCs/>
          <w:color w:val="auto"/>
          <w:sz w:val="20"/>
        </w:rPr>
        <w:t xml:space="preserve"> </w:t>
      </w:r>
      <w:r w:rsidR="007E3FBA">
        <w:rPr>
          <w:bCs/>
          <w:color w:val="auto"/>
          <w:sz w:val="20"/>
        </w:rPr>
        <w:t>f</w:t>
      </w:r>
      <w:r w:rsidRPr="007E3FBA">
        <w:rPr>
          <w:bCs/>
          <w:color w:val="auto"/>
          <w:sz w:val="20"/>
        </w:rPr>
        <w:t xml:space="preserve">ormularze i oświadczenia dotyczące pomocy </w:t>
      </w:r>
      <w:r w:rsidRPr="007E3FBA">
        <w:rPr>
          <w:bCs/>
          <w:i/>
          <w:iCs/>
          <w:color w:val="auto"/>
          <w:sz w:val="20"/>
        </w:rPr>
        <w:t xml:space="preserve">de </w:t>
      </w:r>
      <w:proofErr w:type="spellStart"/>
      <w:r w:rsidRPr="007E3FBA">
        <w:rPr>
          <w:bCs/>
          <w:i/>
          <w:iCs/>
          <w:color w:val="auto"/>
          <w:sz w:val="20"/>
        </w:rPr>
        <w:t>minimis</w:t>
      </w:r>
      <w:proofErr w:type="spellEnd"/>
      <w:r w:rsidRPr="007E3FBA">
        <w:rPr>
          <w:bCs/>
          <w:color w:val="auto"/>
          <w:sz w:val="20"/>
        </w:rPr>
        <w:t xml:space="preserve"> </w:t>
      </w:r>
      <w:r w:rsidR="007E3FBA">
        <w:rPr>
          <w:bCs/>
          <w:color w:val="auto"/>
          <w:sz w:val="20"/>
        </w:rPr>
        <w:t>(</w:t>
      </w:r>
      <w:r w:rsidRPr="007E3FBA">
        <w:rPr>
          <w:bCs/>
          <w:color w:val="auto"/>
          <w:sz w:val="20"/>
        </w:rPr>
        <w:t>dostępne</w:t>
      </w:r>
      <w:r w:rsidR="007E3FBA">
        <w:rPr>
          <w:bCs/>
          <w:color w:val="auto"/>
          <w:sz w:val="20"/>
        </w:rPr>
        <w:t xml:space="preserve"> </w:t>
      </w:r>
      <w:r w:rsidRPr="007E3FBA">
        <w:rPr>
          <w:bCs/>
          <w:color w:val="auto"/>
          <w:sz w:val="20"/>
        </w:rPr>
        <w:t xml:space="preserve">na stronie </w:t>
      </w:r>
      <w:hyperlink r:id="rId9" w:history="1">
        <w:r w:rsidR="007E3FBA" w:rsidRPr="004B4CEA">
          <w:rPr>
            <w:rStyle w:val="Hipercze"/>
            <w:bCs/>
            <w:sz w:val="20"/>
          </w:rPr>
          <w:t>www.pupsulecin.pl</w:t>
        </w:r>
      </w:hyperlink>
      <w:r w:rsidR="007E3FBA">
        <w:rPr>
          <w:color w:val="auto"/>
          <w:sz w:val="20"/>
          <w:szCs w:val="20"/>
        </w:rPr>
        <w:t xml:space="preserve">) </w:t>
      </w:r>
      <w:r w:rsidR="007E3FBA" w:rsidRPr="007E3FBA">
        <w:rPr>
          <w:color w:val="auto"/>
          <w:sz w:val="20"/>
          <w:szCs w:val="20"/>
        </w:rPr>
        <w:t>do wniosku dołącza:</w:t>
      </w:r>
    </w:p>
    <w:p w14:paraId="454F9AAA" w14:textId="77777777" w:rsidR="00AB3CDC" w:rsidRPr="00F01CAD" w:rsidRDefault="00F01CAD" w:rsidP="00511490">
      <w:pPr>
        <w:pStyle w:val="Default"/>
        <w:numPr>
          <w:ilvl w:val="0"/>
          <w:numId w:val="48"/>
        </w:numPr>
        <w:spacing w:line="276" w:lineRule="auto"/>
        <w:ind w:hanging="295"/>
        <w:rPr>
          <w:color w:val="auto"/>
          <w:sz w:val="20"/>
          <w:szCs w:val="20"/>
        </w:rPr>
      </w:pPr>
      <w:r w:rsidRPr="00F01CAD">
        <w:rPr>
          <w:color w:val="auto"/>
          <w:sz w:val="20"/>
          <w:szCs w:val="20"/>
        </w:rPr>
        <w:t>w</w:t>
      </w:r>
      <w:r w:rsidR="00AB3CDC" w:rsidRPr="00F01CAD">
        <w:rPr>
          <w:color w:val="auto"/>
          <w:sz w:val="20"/>
          <w:szCs w:val="20"/>
        </w:rPr>
        <w:t xml:space="preserve">szystkie zaświadczenia o pomocy </w:t>
      </w:r>
      <w:r w:rsidR="00AB3CDC" w:rsidRPr="00F01CAD">
        <w:rPr>
          <w:i/>
          <w:iCs/>
          <w:color w:val="auto"/>
          <w:sz w:val="20"/>
          <w:szCs w:val="20"/>
        </w:rPr>
        <w:t xml:space="preserve">de </w:t>
      </w:r>
      <w:proofErr w:type="spellStart"/>
      <w:r w:rsidR="00AB3CDC" w:rsidRPr="00F01CAD">
        <w:rPr>
          <w:i/>
          <w:iCs/>
          <w:color w:val="auto"/>
          <w:sz w:val="20"/>
          <w:szCs w:val="20"/>
        </w:rPr>
        <w:t>minimis</w:t>
      </w:r>
      <w:proofErr w:type="spellEnd"/>
      <w:r w:rsidR="00AB3CDC" w:rsidRPr="00F01CAD">
        <w:rPr>
          <w:color w:val="auto"/>
          <w:sz w:val="20"/>
          <w:szCs w:val="20"/>
        </w:rPr>
        <w:t xml:space="preserve"> oraz pomocy </w:t>
      </w:r>
      <w:r w:rsidR="00AB3CDC" w:rsidRPr="00F01CAD">
        <w:rPr>
          <w:i/>
          <w:iCs/>
          <w:color w:val="auto"/>
          <w:sz w:val="20"/>
          <w:szCs w:val="20"/>
        </w:rPr>
        <w:t xml:space="preserve">de </w:t>
      </w:r>
      <w:proofErr w:type="spellStart"/>
      <w:r w:rsidR="00AB3CDC" w:rsidRPr="00F01CAD">
        <w:rPr>
          <w:i/>
          <w:iCs/>
          <w:color w:val="auto"/>
          <w:sz w:val="20"/>
          <w:szCs w:val="20"/>
        </w:rPr>
        <w:t>minimis</w:t>
      </w:r>
      <w:proofErr w:type="spellEnd"/>
      <w:r w:rsidR="00AB3CDC" w:rsidRPr="00F01CAD">
        <w:rPr>
          <w:color w:val="auto"/>
          <w:sz w:val="20"/>
          <w:szCs w:val="20"/>
        </w:rPr>
        <w:t xml:space="preserve"> w rolnictwie lub rybołówstwie otrzymanej w okresie minionych trzech lat, albo oświadczenie o wielkości tej pomocy otrzymanej w tym okresie, albo oświadczenie o nieotrzymaniu takiej pomocy w tym okresie,</w:t>
      </w:r>
    </w:p>
    <w:p w14:paraId="19ED4E24" w14:textId="77777777" w:rsidR="00AB3CDC" w:rsidRPr="00F01CAD" w:rsidRDefault="00F01CAD" w:rsidP="00511490">
      <w:pPr>
        <w:pStyle w:val="Default"/>
        <w:numPr>
          <w:ilvl w:val="0"/>
          <w:numId w:val="48"/>
        </w:numPr>
        <w:spacing w:line="276" w:lineRule="auto"/>
        <w:ind w:hanging="295"/>
        <w:rPr>
          <w:color w:val="auto"/>
          <w:sz w:val="20"/>
          <w:szCs w:val="20"/>
        </w:rPr>
      </w:pPr>
      <w:r w:rsidRPr="00F01CAD">
        <w:rPr>
          <w:color w:val="auto"/>
          <w:sz w:val="20"/>
          <w:szCs w:val="20"/>
        </w:rPr>
        <w:t>f</w:t>
      </w:r>
      <w:r w:rsidR="00AB3CDC" w:rsidRPr="00F01CAD">
        <w:rPr>
          <w:color w:val="auto"/>
          <w:sz w:val="20"/>
          <w:szCs w:val="20"/>
        </w:rPr>
        <w:t xml:space="preserve">ormularz informacji przedstawianych przy ubieganiu się o pomoc </w:t>
      </w:r>
      <w:r w:rsidR="00AB3CDC" w:rsidRPr="00F01CAD">
        <w:rPr>
          <w:i/>
          <w:iCs/>
          <w:color w:val="auto"/>
          <w:sz w:val="20"/>
          <w:szCs w:val="20"/>
        </w:rPr>
        <w:t xml:space="preserve">de </w:t>
      </w:r>
      <w:proofErr w:type="spellStart"/>
      <w:r w:rsidR="00AB3CDC" w:rsidRPr="00F01CAD">
        <w:rPr>
          <w:i/>
          <w:iCs/>
          <w:color w:val="auto"/>
          <w:sz w:val="20"/>
          <w:szCs w:val="20"/>
        </w:rPr>
        <w:t>minimis</w:t>
      </w:r>
      <w:proofErr w:type="spellEnd"/>
      <w:r w:rsidR="00AB3CDC" w:rsidRPr="00F01CAD">
        <w:rPr>
          <w:color w:val="auto"/>
          <w:sz w:val="20"/>
          <w:szCs w:val="20"/>
        </w:rPr>
        <w:t>.</w:t>
      </w:r>
    </w:p>
    <w:p w14:paraId="3FDB8183" w14:textId="77777777" w:rsidR="00AB3CDC" w:rsidRPr="007377E3" w:rsidRDefault="00AB3CDC" w:rsidP="00511490">
      <w:pPr>
        <w:pStyle w:val="Default"/>
        <w:spacing w:line="276" w:lineRule="auto"/>
        <w:ind w:left="1004"/>
        <w:rPr>
          <w:b/>
          <w:bCs/>
          <w:color w:val="auto"/>
          <w:sz w:val="20"/>
          <w:szCs w:val="20"/>
        </w:rPr>
      </w:pPr>
      <w:r w:rsidRPr="007377E3">
        <w:rPr>
          <w:b/>
          <w:color w:val="auto"/>
          <w:sz w:val="20"/>
          <w:szCs w:val="20"/>
        </w:rPr>
        <w:t xml:space="preserve"> </w:t>
      </w:r>
    </w:p>
    <w:p w14:paraId="63044E89" w14:textId="77777777" w:rsidR="00AB3CDC" w:rsidRPr="007377E3" w:rsidRDefault="00AB3CDC" w:rsidP="00511490">
      <w:pPr>
        <w:pStyle w:val="Tekstpodstawowywcity"/>
        <w:spacing w:line="276" w:lineRule="auto"/>
        <w:ind w:left="0"/>
        <w:jc w:val="left"/>
        <w:rPr>
          <w:rFonts w:ascii="Arial" w:hAnsi="Arial" w:cs="Arial"/>
          <w:sz w:val="20"/>
        </w:rPr>
      </w:pPr>
      <w:r w:rsidRPr="007377E3">
        <w:rPr>
          <w:rFonts w:ascii="Arial" w:hAnsi="Arial" w:cs="Arial"/>
          <w:sz w:val="20"/>
        </w:rPr>
        <w:t>UWAGA!</w:t>
      </w:r>
    </w:p>
    <w:p w14:paraId="3745D6B4" w14:textId="77777777" w:rsidR="00BF3121" w:rsidRPr="00B84C98" w:rsidRDefault="00AB3CDC" w:rsidP="00511490">
      <w:pPr>
        <w:pStyle w:val="Tekstpodstawowywcity"/>
        <w:spacing w:line="276" w:lineRule="auto"/>
        <w:ind w:left="0"/>
        <w:jc w:val="left"/>
        <w:rPr>
          <w:rFonts w:ascii="Arial" w:hAnsi="Arial" w:cs="Arial"/>
          <w:sz w:val="20"/>
        </w:rPr>
      </w:pPr>
      <w:r w:rsidRPr="007377E3">
        <w:rPr>
          <w:rFonts w:ascii="Arial" w:hAnsi="Arial" w:cs="Arial"/>
          <w:b/>
          <w:sz w:val="20"/>
        </w:rPr>
        <w:t>Przy ustalaniu wartości pomocy udzielonej wnioskodawcy uwzględnia się także sumę wartości pomocy udzielonej przedsiębiorstwom powiązanym</w:t>
      </w:r>
      <w:r w:rsidRPr="007377E3">
        <w:rPr>
          <w:rFonts w:ascii="Arial" w:hAnsi="Arial" w:cs="Arial"/>
          <w:sz w:val="20"/>
        </w:rPr>
        <w:t>.</w:t>
      </w:r>
    </w:p>
    <w:sectPr w:rsidR="00BF3121" w:rsidRPr="00B84C98" w:rsidSect="00C11373">
      <w:footerReference w:type="default" r:id="rId10"/>
      <w:headerReference w:type="first" r:id="rId11"/>
      <w:type w:val="continuous"/>
      <w:pgSz w:w="11906" w:h="16838" w:code="9"/>
      <w:pgMar w:top="1440" w:right="1080" w:bottom="1440" w:left="1080" w:header="34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15CC4" w14:textId="77777777" w:rsidR="0032046A" w:rsidRDefault="0032046A">
      <w:r>
        <w:separator/>
      </w:r>
    </w:p>
  </w:endnote>
  <w:endnote w:type="continuationSeparator" w:id="0">
    <w:p w14:paraId="50DA4FC8" w14:textId="77777777" w:rsidR="0032046A" w:rsidRDefault="00320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tarSymbol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Arial Unicode MS"/>
    <w:charset w:val="EE"/>
    <w:family w:val="auto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D55F4" w14:textId="77777777" w:rsidR="00FF3FF7" w:rsidRPr="00A62DEF" w:rsidRDefault="00FF3FF7" w:rsidP="00A62DEF">
    <w:pPr>
      <w:pStyle w:val="Stopka"/>
      <w:jc w:val="center"/>
      <w:rPr>
        <w:rFonts w:ascii="Arial" w:hAnsi="Arial" w:cs="Arial"/>
        <w:sz w:val="20"/>
      </w:rPr>
    </w:pPr>
    <w:r w:rsidRPr="00A62DEF">
      <w:rPr>
        <w:rFonts w:ascii="Arial" w:hAnsi="Arial" w:cs="Arial"/>
        <w:sz w:val="20"/>
      </w:rPr>
      <w:fldChar w:fldCharType="begin"/>
    </w:r>
    <w:r w:rsidRPr="00A62DEF">
      <w:rPr>
        <w:rFonts w:ascii="Arial" w:hAnsi="Arial" w:cs="Arial"/>
        <w:sz w:val="20"/>
      </w:rPr>
      <w:instrText xml:space="preserve"> PAGE   \* MERGEFORMAT </w:instrText>
    </w:r>
    <w:r w:rsidRPr="00A62DEF">
      <w:rPr>
        <w:rFonts w:ascii="Arial" w:hAnsi="Arial" w:cs="Arial"/>
        <w:sz w:val="20"/>
      </w:rPr>
      <w:fldChar w:fldCharType="separate"/>
    </w:r>
    <w:r w:rsidR="00A05A97">
      <w:rPr>
        <w:rFonts w:ascii="Arial" w:hAnsi="Arial" w:cs="Arial"/>
        <w:noProof/>
        <w:sz w:val="20"/>
      </w:rPr>
      <w:t>7</w:t>
    </w:r>
    <w:r w:rsidRPr="00A62DEF">
      <w:rPr>
        <w:rFonts w:ascii="Arial" w:hAnsi="Arial" w:cs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7E9DD" w14:textId="77777777" w:rsidR="0032046A" w:rsidRDefault="0032046A">
      <w:r>
        <w:separator/>
      </w:r>
    </w:p>
  </w:footnote>
  <w:footnote w:type="continuationSeparator" w:id="0">
    <w:p w14:paraId="3A7FB4F4" w14:textId="77777777" w:rsidR="0032046A" w:rsidRDefault="0032046A">
      <w:r>
        <w:continuationSeparator/>
      </w:r>
    </w:p>
  </w:footnote>
  <w:footnote w:id="1">
    <w:p w14:paraId="43581179" w14:textId="77777777" w:rsidR="00C73EB4" w:rsidRPr="00D16127" w:rsidRDefault="00C73EB4">
      <w:pPr>
        <w:pStyle w:val="Tekstprzypisudolnego"/>
        <w:rPr>
          <w:rFonts w:ascii="Arial" w:hAnsi="Arial" w:cs="Arial"/>
          <w:sz w:val="18"/>
          <w:szCs w:val="18"/>
        </w:rPr>
      </w:pPr>
      <w:r w:rsidRPr="00D16127">
        <w:rPr>
          <w:rStyle w:val="Odwoanieprzypisudolnego"/>
          <w:rFonts w:ascii="Arial" w:hAnsi="Arial" w:cs="Arial"/>
          <w:sz w:val="18"/>
          <w:szCs w:val="18"/>
        </w:rPr>
        <w:footnoteRef/>
      </w:r>
      <w:r w:rsidRPr="00D16127">
        <w:rPr>
          <w:rFonts w:ascii="Arial" w:hAnsi="Arial" w:cs="Arial"/>
          <w:sz w:val="18"/>
          <w:szCs w:val="18"/>
        </w:rPr>
        <w:t xml:space="preserve"> </w:t>
      </w:r>
      <w:r w:rsidRPr="00D16127">
        <w:rPr>
          <w:rFonts w:ascii="Arial" w:hAnsi="Arial" w:cs="Arial"/>
          <w:color w:val="000000"/>
          <w:sz w:val="18"/>
          <w:szCs w:val="18"/>
          <w:lang w:val="pl-PL" w:eastAsia="pl-PL"/>
        </w:rPr>
        <w:t>związane z tworzonym stanowiskiem pracy, jeśli dotyczy</w:t>
      </w:r>
    </w:p>
  </w:footnote>
  <w:footnote w:id="2">
    <w:p w14:paraId="24A3249A" w14:textId="77777777" w:rsidR="00626C35" w:rsidRPr="00D16127" w:rsidRDefault="00626C35">
      <w:pPr>
        <w:pStyle w:val="Tekstprzypisudolnego"/>
        <w:rPr>
          <w:rFonts w:ascii="Arial" w:hAnsi="Arial" w:cs="Arial"/>
          <w:sz w:val="18"/>
          <w:szCs w:val="18"/>
          <w:lang w:val="pl-PL"/>
        </w:rPr>
      </w:pPr>
      <w:r w:rsidRPr="00D16127">
        <w:rPr>
          <w:rStyle w:val="Odwoanieprzypisudolnego"/>
          <w:rFonts w:ascii="Arial" w:hAnsi="Arial" w:cs="Arial"/>
          <w:sz w:val="18"/>
          <w:szCs w:val="18"/>
        </w:rPr>
        <w:footnoteRef/>
      </w:r>
      <w:r w:rsidRPr="00D16127">
        <w:rPr>
          <w:rFonts w:ascii="Arial" w:hAnsi="Arial" w:cs="Arial"/>
          <w:sz w:val="18"/>
          <w:szCs w:val="18"/>
        </w:rPr>
        <w:t xml:space="preserve"> </w:t>
      </w:r>
      <w:r w:rsidRPr="00D16127">
        <w:rPr>
          <w:rFonts w:ascii="Arial" w:hAnsi="Arial" w:cs="Arial"/>
          <w:sz w:val="18"/>
          <w:szCs w:val="18"/>
          <w:lang w:val="pl-PL"/>
        </w:rPr>
        <w:t>w</w:t>
      </w:r>
      <w:r w:rsidR="0032538B">
        <w:rPr>
          <w:rFonts w:ascii="Arial" w:hAnsi="Arial" w:cs="Arial"/>
          <w:sz w:val="18"/>
          <w:szCs w:val="18"/>
          <w:lang w:val="pl-PL"/>
        </w:rPr>
        <w:t>y</w:t>
      </w:r>
      <w:r w:rsidRPr="00D16127">
        <w:rPr>
          <w:rFonts w:ascii="Arial" w:hAnsi="Arial" w:cs="Arial"/>
          <w:sz w:val="18"/>
          <w:szCs w:val="18"/>
          <w:lang w:val="pl-PL"/>
        </w:rPr>
        <w:t>p</w:t>
      </w:r>
      <w:r w:rsidR="0032538B">
        <w:rPr>
          <w:rFonts w:ascii="Arial" w:hAnsi="Arial" w:cs="Arial"/>
          <w:sz w:val="18"/>
          <w:szCs w:val="18"/>
          <w:lang w:val="pl-PL"/>
        </w:rPr>
        <w:t>ełnia</w:t>
      </w:r>
      <w:r w:rsidRPr="00D16127">
        <w:rPr>
          <w:rFonts w:ascii="Arial" w:hAnsi="Arial" w:cs="Arial"/>
          <w:sz w:val="18"/>
          <w:szCs w:val="18"/>
          <w:lang w:val="pl-PL"/>
        </w:rPr>
        <w:t xml:space="preserve"> osob</w:t>
      </w:r>
      <w:r w:rsidR="0032538B">
        <w:rPr>
          <w:rFonts w:ascii="Arial" w:hAnsi="Arial" w:cs="Arial"/>
          <w:sz w:val="18"/>
          <w:szCs w:val="18"/>
          <w:lang w:val="pl-PL"/>
        </w:rPr>
        <w:t>a fizyczna/producent</w:t>
      </w:r>
      <w:r w:rsidRPr="00D16127">
        <w:rPr>
          <w:rFonts w:ascii="Arial" w:hAnsi="Arial" w:cs="Arial"/>
          <w:sz w:val="18"/>
          <w:szCs w:val="18"/>
          <w:lang w:val="pl-PL"/>
        </w:rPr>
        <w:t xml:space="preserve"> roln</w:t>
      </w:r>
      <w:r w:rsidR="0032538B">
        <w:rPr>
          <w:rFonts w:ascii="Arial" w:hAnsi="Arial" w:cs="Arial"/>
          <w:sz w:val="18"/>
          <w:szCs w:val="18"/>
          <w:lang w:val="pl-PL"/>
        </w:rPr>
        <w:t>y</w:t>
      </w:r>
    </w:p>
  </w:footnote>
  <w:footnote w:id="3">
    <w:p w14:paraId="21BFF307" w14:textId="77777777" w:rsidR="00655363" w:rsidRPr="00D16127" w:rsidRDefault="00655363" w:rsidP="00655363">
      <w:pPr>
        <w:pStyle w:val="Tekstprzypisudolnego"/>
        <w:rPr>
          <w:rFonts w:ascii="Arial" w:hAnsi="Arial" w:cs="Arial"/>
          <w:sz w:val="18"/>
          <w:szCs w:val="18"/>
          <w:lang w:val="pl-PL"/>
        </w:rPr>
      </w:pPr>
      <w:r w:rsidRPr="00D16127">
        <w:rPr>
          <w:rStyle w:val="Odwoanieprzypisudolnego"/>
          <w:rFonts w:ascii="Arial" w:hAnsi="Arial" w:cs="Arial"/>
          <w:sz w:val="18"/>
          <w:szCs w:val="18"/>
        </w:rPr>
        <w:footnoteRef/>
      </w:r>
      <w:r w:rsidRPr="00D16127">
        <w:rPr>
          <w:rFonts w:ascii="Arial" w:hAnsi="Arial" w:cs="Arial"/>
          <w:sz w:val="18"/>
          <w:szCs w:val="18"/>
        </w:rPr>
        <w:t xml:space="preserve"> </w:t>
      </w:r>
      <w:r w:rsidRPr="00D16127">
        <w:rPr>
          <w:rFonts w:ascii="Arial" w:hAnsi="Arial" w:cs="Arial"/>
          <w:sz w:val="18"/>
          <w:szCs w:val="18"/>
          <w:lang w:val="pl-PL"/>
        </w:rPr>
        <w:t>w</w:t>
      </w:r>
      <w:r>
        <w:rPr>
          <w:rFonts w:ascii="Arial" w:hAnsi="Arial" w:cs="Arial"/>
          <w:sz w:val="18"/>
          <w:szCs w:val="18"/>
          <w:lang w:val="pl-PL"/>
        </w:rPr>
        <w:t>y</w:t>
      </w:r>
      <w:r w:rsidRPr="00D16127">
        <w:rPr>
          <w:rFonts w:ascii="Arial" w:hAnsi="Arial" w:cs="Arial"/>
          <w:sz w:val="18"/>
          <w:szCs w:val="18"/>
          <w:lang w:val="pl-PL"/>
        </w:rPr>
        <w:t>p</w:t>
      </w:r>
      <w:r>
        <w:rPr>
          <w:rFonts w:ascii="Arial" w:hAnsi="Arial" w:cs="Arial"/>
          <w:sz w:val="18"/>
          <w:szCs w:val="18"/>
          <w:lang w:val="pl-PL"/>
        </w:rPr>
        <w:t>ełnia</w:t>
      </w:r>
      <w:r w:rsidRPr="00D16127">
        <w:rPr>
          <w:rFonts w:ascii="Arial" w:hAnsi="Arial" w:cs="Arial"/>
          <w:sz w:val="18"/>
          <w:szCs w:val="18"/>
          <w:lang w:val="pl-PL"/>
        </w:rPr>
        <w:t xml:space="preserve"> osob</w:t>
      </w:r>
      <w:r>
        <w:rPr>
          <w:rFonts w:ascii="Arial" w:hAnsi="Arial" w:cs="Arial"/>
          <w:sz w:val="18"/>
          <w:szCs w:val="18"/>
          <w:lang w:val="pl-PL"/>
        </w:rPr>
        <w:t>a fizyczna/producent</w:t>
      </w:r>
      <w:r w:rsidRPr="00D16127">
        <w:rPr>
          <w:rFonts w:ascii="Arial" w:hAnsi="Arial" w:cs="Arial"/>
          <w:sz w:val="18"/>
          <w:szCs w:val="18"/>
          <w:lang w:val="pl-PL"/>
        </w:rPr>
        <w:t xml:space="preserve"> roln</w:t>
      </w:r>
      <w:r>
        <w:rPr>
          <w:rFonts w:ascii="Arial" w:hAnsi="Arial" w:cs="Arial"/>
          <w:sz w:val="18"/>
          <w:szCs w:val="18"/>
          <w:lang w:val="pl-PL"/>
        </w:rPr>
        <w:t>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3BB88" w14:textId="77777777" w:rsidR="00F42407" w:rsidRDefault="00F42407" w:rsidP="00F42407">
    <w:pPr>
      <w:pStyle w:val="Nagwek"/>
      <w:rPr>
        <w:noProof/>
      </w:rPr>
    </w:pPr>
  </w:p>
  <w:p w14:paraId="0F2E332A" w14:textId="77777777" w:rsidR="00AD0426" w:rsidRDefault="00AD0426" w:rsidP="00F42407">
    <w:pPr>
      <w:pStyle w:val="Nagwek"/>
    </w:pPr>
  </w:p>
  <w:p w14:paraId="7A6D952A" w14:textId="77777777" w:rsidR="00FF3FF7" w:rsidRPr="003E06E4" w:rsidRDefault="00FF3FF7" w:rsidP="003E06E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3540"/>
        </w:tabs>
        <w:ind w:left="354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3540"/>
        </w:tabs>
        <w:ind w:left="354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3540"/>
        </w:tabs>
        <w:ind w:left="354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3540"/>
        </w:tabs>
        <w:ind w:left="354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3540"/>
        </w:tabs>
        <w:ind w:left="354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3540"/>
        </w:tabs>
        <w:ind w:left="354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3540"/>
        </w:tabs>
        <w:ind w:left="354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3540"/>
        </w:tabs>
        <w:ind w:left="354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3540"/>
        </w:tabs>
        <w:ind w:left="3540" w:firstLine="0"/>
      </w:p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StarSymbol" w:hAnsi="StarSymbol"/>
      </w:rPr>
    </w:lvl>
  </w:abstractNum>
  <w:abstractNum w:abstractNumId="3" w15:restartNumberingAfterBreak="0">
    <w:nsid w:val="00000004"/>
    <w:multiLevelType w:val="singleLevel"/>
    <w:tmpl w:val="00000004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05"/>
    <w:multiLevelType w:val="multi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00000006"/>
    <w:multiLevelType w:val="single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0000007"/>
    <w:multiLevelType w:val="singleLevel"/>
    <w:tmpl w:val="00000007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ascii="StarSymbol" w:hAnsi="StarSymbol"/>
      </w:rPr>
    </w:lvl>
  </w:abstractNum>
  <w:abstractNum w:abstractNumId="7" w15:restartNumberingAfterBreak="0">
    <w:nsid w:val="00000008"/>
    <w:multiLevelType w:val="multilevel"/>
    <w:tmpl w:val="00000008"/>
    <w:name w:val="WW8Num17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00000009"/>
    <w:multiLevelType w:val="multilevel"/>
    <w:tmpl w:val="00000009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0000000A"/>
    <w:multiLevelType w:val="singleLevel"/>
    <w:tmpl w:val="0000000A"/>
    <w:name w:val="WW8Num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0000000B"/>
    <w:multiLevelType w:val="singleLevel"/>
    <w:tmpl w:val="0000000B"/>
    <w:name w:val="WW8Num42"/>
    <w:lvl w:ilvl="0">
      <w:start w:val="9"/>
      <w:numFmt w:val="decimal"/>
      <w:lvlText w:val="%1"/>
      <w:lvlJc w:val="left"/>
      <w:pPr>
        <w:tabs>
          <w:tab w:val="num" w:pos="0"/>
        </w:tabs>
        <w:ind w:left="284" w:hanging="284"/>
      </w:pPr>
      <w:rPr>
        <w:rFonts w:ascii="Times New Roman" w:eastAsia="Times New Roman" w:hAnsi="Times New Roman" w:cs="Times New Roman"/>
        <w:b/>
      </w:rPr>
    </w:lvl>
  </w:abstractNum>
  <w:abstractNum w:abstractNumId="11" w15:restartNumberingAfterBreak="0">
    <w:nsid w:val="004A5072"/>
    <w:multiLevelType w:val="multilevel"/>
    <w:tmpl w:val="F0C0AC9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06E35238"/>
    <w:multiLevelType w:val="hybridMultilevel"/>
    <w:tmpl w:val="805A81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6F33619"/>
    <w:multiLevelType w:val="hybridMultilevel"/>
    <w:tmpl w:val="182A4496"/>
    <w:lvl w:ilvl="0" w:tplc="A920A55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b w:val="0"/>
        <w:i w:val="0"/>
        <w:sz w:val="20"/>
        <w:szCs w:val="20"/>
      </w:rPr>
    </w:lvl>
    <w:lvl w:ilvl="1" w:tplc="13AE49D4">
      <w:start w:val="1"/>
      <w:numFmt w:val="lowerLetter"/>
      <w:lvlText w:val="%2)"/>
      <w:lvlJc w:val="left"/>
      <w:pPr>
        <w:tabs>
          <w:tab w:val="num" w:pos="680"/>
        </w:tabs>
        <w:ind w:left="680" w:hanging="283"/>
      </w:pPr>
      <w:rPr>
        <w:rFonts w:ascii="Times New Roman" w:hAnsi="Times New Roman" w:hint="default"/>
        <w:b w:val="0"/>
        <w:i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74E795F"/>
    <w:multiLevelType w:val="hybridMultilevel"/>
    <w:tmpl w:val="16BEE86A"/>
    <w:lvl w:ilvl="0" w:tplc="04150001">
      <w:start w:val="1"/>
      <w:numFmt w:val="bullet"/>
      <w:lvlText w:val=""/>
      <w:lvlJc w:val="left"/>
      <w:pPr>
        <w:ind w:left="21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66" w:hanging="360"/>
      </w:pPr>
      <w:rPr>
        <w:rFonts w:ascii="Wingdings" w:hAnsi="Wingdings" w:hint="default"/>
      </w:rPr>
    </w:lvl>
  </w:abstractNum>
  <w:abstractNum w:abstractNumId="15" w15:restartNumberingAfterBreak="0">
    <w:nsid w:val="07AB5661"/>
    <w:multiLevelType w:val="hybridMultilevel"/>
    <w:tmpl w:val="FE2EE2C6"/>
    <w:lvl w:ilvl="0" w:tplc="6EF2BA12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cs="Tahoma"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8903607"/>
    <w:multiLevelType w:val="hybridMultilevel"/>
    <w:tmpl w:val="AB0A0D6E"/>
    <w:lvl w:ilvl="0" w:tplc="D5800906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097E52F5"/>
    <w:multiLevelType w:val="hybridMultilevel"/>
    <w:tmpl w:val="5136FF1A"/>
    <w:lvl w:ilvl="0" w:tplc="50A421B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ahoma" w:hint="default"/>
        <w:b w:val="0"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A982349"/>
    <w:multiLevelType w:val="multilevel"/>
    <w:tmpl w:val="9A4864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0DC74DE1"/>
    <w:multiLevelType w:val="hybridMultilevel"/>
    <w:tmpl w:val="43E6466C"/>
    <w:lvl w:ilvl="0" w:tplc="77ECFDD2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F9D2E21"/>
    <w:multiLevelType w:val="hybridMultilevel"/>
    <w:tmpl w:val="6BDE88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14622E07"/>
    <w:multiLevelType w:val="hybridMultilevel"/>
    <w:tmpl w:val="02D62E04"/>
    <w:lvl w:ilvl="0" w:tplc="969ED9CC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56A49A2"/>
    <w:multiLevelType w:val="multilevel"/>
    <w:tmpl w:val="267A877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b/>
        <w:i w:val="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15C1540F"/>
    <w:multiLevelType w:val="hybridMultilevel"/>
    <w:tmpl w:val="A2A0579C"/>
    <w:lvl w:ilvl="0" w:tplc="73C00784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  <w:iCs/>
        <w:color w:val="EE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F426E60"/>
    <w:multiLevelType w:val="hybridMultilevel"/>
    <w:tmpl w:val="403A842C"/>
    <w:lvl w:ilvl="0" w:tplc="03FC214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0CB4709"/>
    <w:multiLevelType w:val="hybridMultilevel"/>
    <w:tmpl w:val="E69A68A4"/>
    <w:lvl w:ilvl="0" w:tplc="0415000F">
      <w:start w:val="1"/>
      <w:numFmt w:val="decimal"/>
      <w:lvlText w:val="%1.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6" w15:restartNumberingAfterBreak="0">
    <w:nsid w:val="24D950F1"/>
    <w:multiLevelType w:val="multilevel"/>
    <w:tmpl w:val="EF02D81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4E40B33"/>
    <w:multiLevelType w:val="multilevel"/>
    <w:tmpl w:val="95F20B4C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77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8" w15:restartNumberingAfterBreak="0">
    <w:nsid w:val="273D0CEE"/>
    <w:multiLevelType w:val="hybridMultilevel"/>
    <w:tmpl w:val="646E277E"/>
    <w:lvl w:ilvl="0" w:tplc="5D2A7290">
      <w:start w:val="1"/>
      <w:numFmt w:val="lowerLetter"/>
      <w:lvlText w:val="%1)"/>
      <w:lvlJc w:val="left"/>
      <w:pPr>
        <w:ind w:left="758" w:hanging="360"/>
      </w:pPr>
      <w:rPr>
        <w:rFonts w:ascii="Arial" w:hAnsi="Arial" w:hint="default"/>
        <w:b/>
        <w:i w:val="0"/>
        <w:sz w:val="20"/>
      </w:rPr>
    </w:lvl>
    <w:lvl w:ilvl="1" w:tplc="0415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29" w15:restartNumberingAfterBreak="0">
    <w:nsid w:val="293474B4"/>
    <w:multiLevelType w:val="multilevel"/>
    <w:tmpl w:val="D0A49A5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2C37791B"/>
    <w:multiLevelType w:val="hybridMultilevel"/>
    <w:tmpl w:val="0B7A8288"/>
    <w:lvl w:ilvl="0" w:tplc="3EF0D7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D056604"/>
    <w:multiLevelType w:val="hybridMultilevel"/>
    <w:tmpl w:val="FFFFFFFF"/>
    <w:lvl w:ilvl="0" w:tplc="0D5CE0E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345D2298"/>
    <w:multiLevelType w:val="hybridMultilevel"/>
    <w:tmpl w:val="FFFFFFFF"/>
    <w:lvl w:ilvl="0" w:tplc="CA72FEB0">
      <w:start w:val="1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3" w15:restartNumberingAfterBreak="0">
    <w:nsid w:val="34D45438"/>
    <w:multiLevelType w:val="hybridMultilevel"/>
    <w:tmpl w:val="EA72AC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5B93014"/>
    <w:multiLevelType w:val="hybridMultilevel"/>
    <w:tmpl w:val="FFFFFFFF"/>
    <w:lvl w:ilvl="0" w:tplc="C9E87BA2">
      <w:start w:val="5"/>
      <w:numFmt w:val="bullet"/>
      <w:lvlText w:val="-"/>
      <w:lvlJc w:val="left"/>
      <w:pPr>
        <w:ind w:left="1428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368306A4"/>
    <w:multiLevelType w:val="hybridMultilevel"/>
    <w:tmpl w:val="E0EA0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6C145A2"/>
    <w:multiLevelType w:val="hybridMultilevel"/>
    <w:tmpl w:val="68D653E0"/>
    <w:lvl w:ilvl="0" w:tplc="31E8F79C">
      <w:start w:val="1"/>
      <w:numFmt w:val="decimal"/>
      <w:lvlText w:val="%1)"/>
      <w:lvlJc w:val="left"/>
      <w:pPr>
        <w:tabs>
          <w:tab w:val="num" w:pos="680"/>
        </w:tabs>
        <w:ind w:left="680" w:hanging="283"/>
      </w:pPr>
      <w:rPr>
        <w:rFonts w:ascii="Tahoma" w:hAnsi="Tahoma" w:cs="Tahoma" w:hint="default"/>
        <w:b w:val="0"/>
        <w:i w:val="0"/>
        <w:sz w:val="18"/>
        <w:szCs w:val="18"/>
      </w:rPr>
    </w:lvl>
    <w:lvl w:ilvl="1" w:tplc="B1F0BFE0">
      <w:start w:val="1"/>
      <w:numFmt w:val="lowerLetter"/>
      <w:lvlText w:val="%2)"/>
      <w:lvlJc w:val="left"/>
      <w:pPr>
        <w:tabs>
          <w:tab w:val="num" w:pos="964"/>
        </w:tabs>
        <w:ind w:left="964" w:hanging="284"/>
      </w:pPr>
      <w:rPr>
        <w:rFonts w:ascii="Times New Roman" w:hAnsi="Times New Roman" w:hint="default"/>
        <w:b w:val="0"/>
        <w:i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D4966E9"/>
    <w:multiLevelType w:val="hybridMultilevel"/>
    <w:tmpl w:val="1AAC77BE"/>
    <w:lvl w:ilvl="0" w:tplc="0415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8" w15:restartNumberingAfterBreak="0">
    <w:nsid w:val="3F002D5C"/>
    <w:multiLevelType w:val="hybridMultilevel"/>
    <w:tmpl w:val="454E48FE"/>
    <w:lvl w:ilvl="0" w:tplc="94AC00BC">
      <w:start w:val="1"/>
      <w:numFmt w:val="bullet"/>
      <w:lvlText w:val="o"/>
      <w:lvlJc w:val="left"/>
      <w:pPr>
        <w:ind w:left="1117" w:hanging="360"/>
      </w:pPr>
      <w:rPr>
        <w:rFonts w:ascii="Courier New" w:hAnsi="Courier New" w:cs="Courier New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9" w15:restartNumberingAfterBreak="0">
    <w:nsid w:val="3F462455"/>
    <w:multiLevelType w:val="multilevel"/>
    <w:tmpl w:val="38161C6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45FB7F1E"/>
    <w:multiLevelType w:val="multilevel"/>
    <w:tmpl w:val="149C19DE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Arial" w:eastAsia="Times New Roman" w:hAnsi="Arial" w:cs="Arial"/>
        <w:b w:val="0"/>
        <w:i w:val="0"/>
        <w:color w:val="auto"/>
        <w:sz w:val="20"/>
        <w:szCs w:val="20"/>
      </w:rPr>
    </w:lvl>
    <w:lvl w:ilvl="1">
      <w:start w:val="3"/>
      <w:numFmt w:val="decimal"/>
      <w:isLgl/>
      <w:lvlText w:val="%1.%2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41" w15:restartNumberingAfterBreak="0">
    <w:nsid w:val="475E1BD6"/>
    <w:multiLevelType w:val="hybridMultilevel"/>
    <w:tmpl w:val="6C4C3554"/>
    <w:lvl w:ilvl="0" w:tplc="237A5F4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D1A2459"/>
    <w:multiLevelType w:val="hybridMultilevel"/>
    <w:tmpl w:val="E3B05536"/>
    <w:lvl w:ilvl="0" w:tplc="0415000F">
      <w:start w:val="1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4D79681C"/>
    <w:multiLevelType w:val="hybridMultilevel"/>
    <w:tmpl w:val="692673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0080F1D"/>
    <w:multiLevelType w:val="hybridMultilevel"/>
    <w:tmpl w:val="F642CA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0824C15"/>
    <w:multiLevelType w:val="hybridMultilevel"/>
    <w:tmpl w:val="29B8E200"/>
    <w:lvl w:ilvl="0" w:tplc="A9603196">
      <w:start w:val="1"/>
      <w:numFmt w:val="decimal"/>
      <w:lvlText w:val="%1)"/>
      <w:lvlJc w:val="left"/>
      <w:pPr>
        <w:tabs>
          <w:tab w:val="num" w:pos="283"/>
        </w:tabs>
        <w:ind w:left="283" w:hanging="283"/>
      </w:pPr>
      <w:rPr>
        <w:rFonts w:ascii="Arial" w:eastAsia="Times New Roman" w:hAnsi="Arial" w:cs="Arial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43"/>
        </w:tabs>
        <w:ind w:left="104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63"/>
        </w:tabs>
        <w:ind w:left="176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3"/>
        </w:tabs>
        <w:ind w:left="248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3"/>
        </w:tabs>
        <w:ind w:left="320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3"/>
        </w:tabs>
        <w:ind w:left="392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3"/>
        </w:tabs>
        <w:ind w:left="464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3"/>
        </w:tabs>
        <w:ind w:left="536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3"/>
        </w:tabs>
        <w:ind w:left="6083" w:hanging="180"/>
      </w:pPr>
    </w:lvl>
  </w:abstractNum>
  <w:abstractNum w:abstractNumId="46" w15:restartNumberingAfterBreak="0">
    <w:nsid w:val="51113B6A"/>
    <w:multiLevelType w:val="hybridMultilevel"/>
    <w:tmpl w:val="6F78AE88"/>
    <w:lvl w:ilvl="0" w:tplc="04127DA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531C2968"/>
    <w:multiLevelType w:val="hybridMultilevel"/>
    <w:tmpl w:val="940626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365189A"/>
    <w:multiLevelType w:val="hybridMultilevel"/>
    <w:tmpl w:val="A54A762A"/>
    <w:lvl w:ilvl="0" w:tplc="941EB5E2">
      <w:start w:val="1"/>
      <w:numFmt w:val="lowerLetter"/>
      <w:lvlText w:val="%1)"/>
      <w:lvlJc w:val="left"/>
      <w:pPr>
        <w:ind w:left="1117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49" w15:restartNumberingAfterBreak="0">
    <w:nsid w:val="568C735C"/>
    <w:multiLevelType w:val="hybridMultilevel"/>
    <w:tmpl w:val="90BCF8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6E308AC"/>
    <w:multiLevelType w:val="multilevel"/>
    <w:tmpl w:val="34EA678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51" w15:restartNumberingAfterBreak="0">
    <w:nsid w:val="57454124"/>
    <w:multiLevelType w:val="hybridMultilevel"/>
    <w:tmpl w:val="4EACAAE4"/>
    <w:lvl w:ilvl="0" w:tplc="9FA036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9270569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AF711BC"/>
    <w:multiLevelType w:val="hybridMultilevel"/>
    <w:tmpl w:val="311C6874"/>
    <w:lvl w:ilvl="0" w:tplc="96FA9542">
      <w:start w:val="1"/>
      <w:numFmt w:val="lowerLetter"/>
      <w:lvlText w:val="%1)"/>
      <w:lvlJc w:val="left"/>
      <w:pPr>
        <w:ind w:left="1401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1" w:hanging="360"/>
      </w:pPr>
    </w:lvl>
    <w:lvl w:ilvl="2" w:tplc="0415001B" w:tentative="1">
      <w:start w:val="1"/>
      <w:numFmt w:val="lowerRoman"/>
      <w:lvlText w:val="%3."/>
      <w:lvlJc w:val="right"/>
      <w:pPr>
        <w:ind w:left="2841" w:hanging="180"/>
      </w:pPr>
    </w:lvl>
    <w:lvl w:ilvl="3" w:tplc="0415000F" w:tentative="1">
      <w:start w:val="1"/>
      <w:numFmt w:val="decimal"/>
      <w:lvlText w:val="%4."/>
      <w:lvlJc w:val="left"/>
      <w:pPr>
        <w:ind w:left="3561" w:hanging="360"/>
      </w:pPr>
    </w:lvl>
    <w:lvl w:ilvl="4" w:tplc="04150019" w:tentative="1">
      <w:start w:val="1"/>
      <w:numFmt w:val="lowerLetter"/>
      <w:lvlText w:val="%5."/>
      <w:lvlJc w:val="left"/>
      <w:pPr>
        <w:ind w:left="4281" w:hanging="360"/>
      </w:pPr>
    </w:lvl>
    <w:lvl w:ilvl="5" w:tplc="0415001B" w:tentative="1">
      <w:start w:val="1"/>
      <w:numFmt w:val="lowerRoman"/>
      <w:lvlText w:val="%6."/>
      <w:lvlJc w:val="right"/>
      <w:pPr>
        <w:ind w:left="5001" w:hanging="180"/>
      </w:pPr>
    </w:lvl>
    <w:lvl w:ilvl="6" w:tplc="0415000F" w:tentative="1">
      <w:start w:val="1"/>
      <w:numFmt w:val="decimal"/>
      <w:lvlText w:val="%7."/>
      <w:lvlJc w:val="left"/>
      <w:pPr>
        <w:ind w:left="5721" w:hanging="360"/>
      </w:pPr>
    </w:lvl>
    <w:lvl w:ilvl="7" w:tplc="04150019" w:tentative="1">
      <w:start w:val="1"/>
      <w:numFmt w:val="lowerLetter"/>
      <w:lvlText w:val="%8."/>
      <w:lvlJc w:val="left"/>
      <w:pPr>
        <w:ind w:left="6441" w:hanging="360"/>
      </w:pPr>
    </w:lvl>
    <w:lvl w:ilvl="8" w:tplc="0415001B" w:tentative="1">
      <w:start w:val="1"/>
      <w:numFmt w:val="lowerRoman"/>
      <w:lvlText w:val="%9."/>
      <w:lvlJc w:val="right"/>
      <w:pPr>
        <w:ind w:left="7161" w:hanging="180"/>
      </w:pPr>
    </w:lvl>
  </w:abstractNum>
  <w:abstractNum w:abstractNumId="54" w15:restartNumberingAfterBreak="0">
    <w:nsid w:val="5EE004E0"/>
    <w:multiLevelType w:val="hybridMultilevel"/>
    <w:tmpl w:val="8FB8F7B2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5" w15:restartNumberingAfterBreak="0">
    <w:nsid w:val="6202398D"/>
    <w:multiLevelType w:val="hybridMultilevel"/>
    <w:tmpl w:val="FFFFFFFF"/>
    <w:lvl w:ilvl="0" w:tplc="C9E87BA2">
      <w:start w:val="5"/>
      <w:numFmt w:val="bullet"/>
      <w:lvlText w:val="-"/>
      <w:lvlJc w:val="left"/>
      <w:pPr>
        <w:ind w:left="1428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6" w15:restartNumberingAfterBreak="0">
    <w:nsid w:val="64403166"/>
    <w:multiLevelType w:val="hybridMultilevel"/>
    <w:tmpl w:val="E07695DC"/>
    <w:lvl w:ilvl="0" w:tplc="C17E918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ahoma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5C45690"/>
    <w:multiLevelType w:val="hybridMultilevel"/>
    <w:tmpl w:val="6F82525E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6E9363E"/>
    <w:multiLevelType w:val="hybridMultilevel"/>
    <w:tmpl w:val="145A3594"/>
    <w:lvl w:ilvl="0" w:tplc="BD24980E">
      <w:start w:val="6"/>
      <w:numFmt w:val="decimal"/>
      <w:lvlText w:val="%1."/>
      <w:lvlJc w:val="left"/>
      <w:pPr>
        <w:ind w:left="1080" w:hanging="360"/>
      </w:pPr>
      <w:rPr>
        <w:rFonts w:hint="default"/>
        <w:b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 w15:restartNumberingAfterBreak="0">
    <w:nsid w:val="68182ECE"/>
    <w:multiLevelType w:val="hybridMultilevel"/>
    <w:tmpl w:val="FFFFFFFF"/>
    <w:lvl w:ilvl="0" w:tplc="FAECE1D8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  <w:b w:val="0"/>
        <w:bCs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0" w15:restartNumberingAfterBreak="0">
    <w:nsid w:val="6AE80EDD"/>
    <w:multiLevelType w:val="hybridMultilevel"/>
    <w:tmpl w:val="C7F8FF42"/>
    <w:lvl w:ilvl="0" w:tplc="C68ECC0E">
      <w:start w:val="4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ahoma" w:hint="default"/>
        <w:b w:val="0"/>
        <w:i w:val="0"/>
        <w:sz w:val="22"/>
        <w:szCs w:val="22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CE435B7"/>
    <w:multiLevelType w:val="hybridMultilevel"/>
    <w:tmpl w:val="60FAAFB4"/>
    <w:lvl w:ilvl="0" w:tplc="9F82BC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strike w:val="0"/>
        <w:color w:val="auto"/>
      </w:rPr>
    </w:lvl>
    <w:lvl w:ilvl="1" w:tplc="21B4811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2" w15:restartNumberingAfterBreak="0">
    <w:nsid w:val="6E307BF3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63" w15:restartNumberingAfterBreak="0">
    <w:nsid w:val="70427591"/>
    <w:multiLevelType w:val="hybridMultilevel"/>
    <w:tmpl w:val="108E6E2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4" w15:restartNumberingAfterBreak="0">
    <w:nsid w:val="720E4F2B"/>
    <w:multiLevelType w:val="hybridMultilevel"/>
    <w:tmpl w:val="F1BC39F6"/>
    <w:lvl w:ilvl="0" w:tplc="0415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5" w15:restartNumberingAfterBreak="0">
    <w:nsid w:val="73DF780D"/>
    <w:multiLevelType w:val="multilevel"/>
    <w:tmpl w:val="CB8A02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1791" w:hanging="72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2865" w:hanging="108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3582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3939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4656" w:hanging="1800"/>
      </w:pPr>
      <w:rPr>
        <w:rFonts w:hint="default"/>
        <w:color w:val="FF0000"/>
      </w:rPr>
    </w:lvl>
  </w:abstractNum>
  <w:abstractNum w:abstractNumId="66" w15:restartNumberingAfterBreak="0">
    <w:nsid w:val="740A69F3"/>
    <w:multiLevelType w:val="hybridMultilevel"/>
    <w:tmpl w:val="B78E3CEC"/>
    <w:lvl w:ilvl="0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7" w15:restartNumberingAfterBreak="0">
    <w:nsid w:val="741C20B1"/>
    <w:multiLevelType w:val="multilevel"/>
    <w:tmpl w:val="A91AD35C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8" w15:restartNumberingAfterBreak="0">
    <w:nsid w:val="74AB0921"/>
    <w:multiLevelType w:val="hybridMultilevel"/>
    <w:tmpl w:val="FFFFFFFF"/>
    <w:lvl w:ilvl="0" w:tplc="C9E87BA2">
      <w:start w:val="5"/>
      <w:numFmt w:val="bullet"/>
      <w:lvlText w:val="-"/>
      <w:lvlJc w:val="left"/>
      <w:pPr>
        <w:ind w:left="1428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9" w15:restartNumberingAfterBreak="0">
    <w:nsid w:val="7BE83E6A"/>
    <w:multiLevelType w:val="hybridMultilevel"/>
    <w:tmpl w:val="43F8F7D4"/>
    <w:name w:val="WW8Num12"/>
    <w:lvl w:ilvl="0" w:tplc="6BBC6B28">
      <w:start w:val="1"/>
      <w:numFmt w:val="decimal"/>
      <w:lvlText w:val="%1)"/>
      <w:lvlJc w:val="left"/>
      <w:pPr>
        <w:tabs>
          <w:tab w:val="num" w:pos="720"/>
        </w:tabs>
        <w:ind w:left="720" w:hanging="55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7311884">
    <w:abstractNumId w:val="0"/>
  </w:num>
  <w:num w:numId="2" w16cid:durableId="560678347">
    <w:abstractNumId w:val="40"/>
  </w:num>
  <w:num w:numId="3" w16cid:durableId="881477148">
    <w:abstractNumId w:val="22"/>
  </w:num>
  <w:num w:numId="4" w16cid:durableId="1793328861">
    <w:abstractNumId w:val="36"/>
  </w:num>
  <w:num w:numId="5" w16cid:durableId="122430856">
    <w:abstractNumId w:val="13"/>
  </w:num>
  <w:num w:numId="6" w16cid:durableId="503058674">
    <w:abstractNumId w:val="45"/>
  </w:num>
  <w:num w:numId="7" w16cid:durableId="1085758416">
    <w:abstractNumId w:val="46"/>
  </w:num>
  <w:num w:numId="8" w16cid:durableId="111092518">
    <w:abstractNumId w:val="30"/>
  </w:num>
  <w:num w:numId="9" w16cid:durableId="862980290">
    <w:abstractNumId w:val="48"/>
  </w:num>
  <w:num w:numId="10" w16cid:durableId="948858847">
    <w:abstractNumId w:val="17"/>
  </w:num>
  <w:num w:numId="11" w16cid:durableId="2116976005">
    <w:abstractNumId w:val="56"/>
  </w:num>
  <w:num w:numId="12" w16cid:durableId="541597615">
    <w:abstractNumId w:val="60"/>
  </w:num>
  <w:num w:numId="13" w16cid:durableId="765077440">
    <w:abstractNumId w:val="43"/>
  </w:num>
  <w:num w:numId="14" w16cid:durableId="429358109">
    <w:abstractNumId w:val="35"/>
  </w:num>
  <w:num w:numId="15" w16cid:durableId="817067964">
    <w:abstractNumId w:val="53"/>
  </w:num>
  <w:num w:numId="16" w16cid:durableId="1097948727">
    <w:abstractNumId w:val="37"/>
  </w:num>
  <w:num w:numId="17" w16cid:durableId="937785831">
    <w:abstractNumId w:val="64"/>
  </w:num>
  <w:num w:numId="18" w16cid:durableId="1790852687">
    <w:abstractNumId w:val="66"/>
  </w:num>
  <w:num w:numId="19" w16cid:durableId="275065497">
    <w:abstractNumId w:val="21"/>
  </w:num>
  <w:num w:numId="20" w16cid:durableId="1660844211">
    <w:abstractNumId w:val="15"/>
  </w:num>
  <w:num w:numId="21" w16cid:durableId="983385519">
    <w:abstractNumId w:val="28"/>
  </w:num>
  <w:num w:numId="22" w16cid:durableId="224024845">
    <w:abstractNumId w:val="41"/>
  </w:num>
  <w:num w:numId="23" w16cid:durableId="469708044">
    <w:abstractNumId w:val="24"/>
  </w:num>
  <w:num w:numId="24" w16cid:durableId="1934127177">
    <w:abstractNumId w:val="61"/>
  </w:num>
  <w:num w:numId="25" w16cid:durableId="1667322361">
    <w:abstractNumId w:val="47"/>
  </w:num>
  <w:num w:numId="26" w16cid:durableId="164129149">
    <w:abstractNumId w:val="11"/>
  </w:num>
  <w:num w:numId="27" w16cid:durableId="585309813">
    <w:abstractNumId w:val="26"/>
  </w:num>
  <w:num w:numId="28" w16cid:durableId="871455525">
    <w:abstractNumId w:val="19"/>
  </w:num>
  <w:num w:numId="29" w16cid:durableId="1523861837">
    <w:abstractNumId w:val="63"/>
  </w:num>
  <w:num w:numId="30" w16cid:durableId="1470514631">
    <w:abstractNumId w:val="54"/>
  </w:num>
  <w:num w:numId="31" w16cid:durableId="441342716">
    <w:abstractNumId w:val="14"/>
  </w:num>
  <w:num w:numId="32" w16cid:durableId="1071082172">
    <w:abstractNumId w:val="49"/>
  </w:num>
  <w:num w:numId="33" w16cid:durableId="6491491">
    <w:abstractNumId w:val="22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ascii="Arial" w:hAnsi="Arial" w:cs="Arial" w:hint="default"/>
          <w:b/>
          <w:i w:val="0"/>
          <w:sz w:val="20"/>
          <w:szCs w:val="20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360" w:hanging="360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1800" w:hanging="1800"/>
        </w:pPr>
        <w:rPr>
          <w:rFonts w:hint="default"/>
        </w:rPr>
      </w:lvl>
    </w:lvlOverride>
  </w:num>
  <w:num w:numId="34" w16cid:durableId="825510737">
    <w:abstractNumId w:val="20"/>
  </w:num>
  <w:num w:numId="35" w16cid:durableId="354040139">
    <w:abstractNumId w:val="51"/>
  </w:num>
  <w:num w:numId="36" w16cid:durableId="1009793448">
    <w:abstractNumId w:val="38"/>
  </w:num>
  <w:num w:numId="37" w16cid:durableId="287509728">
    <w:abstractNumId w:val="67"/>
  </w:num>
  <w:num w:numId="38" w16cid:durableId="835073869">
    <w:abstractNumId w:val="33"/>
  </w:num>
  <w:num w:numId="39" w16cid:durableId="1253733448">
    <w:abstractNumId w:val="23"/>
  </w:num>
  <w:num w:numId="40" w16cid:durableId="1098866907">
    <w:abstractNumId w:val="16"/>
  </w:num>
  <w:num w:numId="41" w16cid:durableId="1800610573">
    <w:abstractNumId w:val="52"/>
  </w:num>
  <w:num w:numId="42" w16cid:durableId="1751655175">
    <w:abstractNumId w:val="31"/>
  </w:num>
  <w:num w:numId="43" w16cid:durableId="202182604">
    <w:abstractNumId w:val="59"/>
  </w:num>
  <w:num w:numId="44" w16cid:durableId="697004145">
    <w:abstractNumId w:val="55"/>
  </w:num>
  <w:num w:numId="45" w16cid:durableId="1629243781">
    <w:abstractNumId w:val="68"/>
  </w:num>
  <w:num w:numId="46" w16cid:durableId="1030034815">
    <w:abstractNumId w:val="34"/>
  </w:num>
  <w:num w:numId="47" w16cid:durableId="1547259617">
    <w:abstractNumId w:val="42"/>
  </w:num>
  <w:num w:numId="48" w16cid:durableId="1288396786">
    <w:abstractNumId w:val="62"/>
  </w:num>
  <w:num w:numId="49" w16cid:durableId="292715027">
    <w:abstractNumId w:val="18"/>
  </w:num>
  <w:num w:numId="50" w16cid:durableId="2124421490">
    <w:abstractNumId w:val="65"/>
  </w:num>
  <w:num w:numId="51" w16cid:durableId="1452553941">
    <w:abstractNumId w:val="32"/>
  </w:num>
  <w:num w:numId="52" w16cid:durableId="1169173234">
    <w:abstractNumId w:val="12"/>
  </w:num>
  <w:num w:numId="53" w16cid:durableId="1097407267">
    <w:abstractNumId w:val="29"/>
  </w:num>
  <w:num w:numId="54" w16cid:durableId="840777460">
    <w:abstractNumId w:val="25"/>
  </w:num>
  <w:num w:numId="55" w16cid:durableId="1512451452">
    <w:abstractNumId w:val="58"/>
  </w:num>
  <w:num w:numId="56" w16cid:durableId="398133839">
    <w:abstractNumId w:val="39"/>
  </w:num>
  <w:num w:numId="57" w16cid:durableId="421413620">
    <w:abstractNumId w:val="27"/>
  </w:num>
  <w:num w:numId="58" w16cid:durableId="1079787503">
    <w:abstractNumId w:val="50"/>
  </w:num>
  <w:num w:numId="59" w16cid:durableId="2132359526">
    <w:abstractNumId w:val="44"/>
  </w:num>
  <w:num w:numId="60" w16cid:durableId="736051554">
    <w:abstractNumId w:val="5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9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895"/>
    <w:rsid w:val="000000B7"/>
    <w:rsid w:val="0000140F"/>
    <w:rsid w:val="00003543"/>
    <w:rsid w:val="00003622"/>
    <w:rsid w:val="00004A12"/>
    <w:rsid w:val="000063DF"/>
    <w:rsid w:val="00006D33"/>
    <w:rsid w:val="0001104E"/>
    <w:rsid w:val="000115FD"/>
    <w:rsid w:val="00012ACB"/>
    <w:rsid w:val="000142E6"/>
    <w:rsid w:val="00014C2C"/>
    <w:rsid w:val="00015BAB"/>
    <w:rsid w:val="00016EFB"/>
    <w:rsid w:val="00017958"/>
    <w:rsid w:val="00022743"/>
    <w:rsid w:val="00023A30"/>
    <w:rsid w:val="000254C0"/>
    <w:rsid w:val="000257F3"/>
    <w:rsid w:val="000267DE"/>
    <w:rsid w:val="000278C4"/>
    <w:rsid w:val="0003016A"/>
    <w:rsid w:val="000308A7"/>
    <w:rsid w:val="000322B7"/>
    <w:rsid w:val="000324A3"/>
    <w:rsid w:val="00032AF9"/>
    <w:rsid w:val="00035CC5"/>
    <w:rsid w:val="0003690B"/>
    <w:rsid w:val="00036C65"/>
    <w:rsid w:val="00040AC7"/>
    <w:rsid w:val="00041E81"/>
    <w:rsid w:val="00042C08"/>
    <w:rsid w:val="00042D9B"/>
    <w:rsid w:val="00047B53"/>
    <w:rsid w:val="00051191"/>
    <w:rsid w:val="000512FE"/>
    <w:rsid w:val="00051C93"/>
    <w:rsid w:val="00053DD9"/>
    <w:rsid w:val="00056A15"/>
    <w:rsid w:val="0006076F"/>
    <w:rsid w:val="00060B07"/>
    <w:rsid w:val="0006674C"/>
    <w:rsid w:val="00067930"/>
    <w:rsid w:val="00070FA3"/>
    <w:rsid w:val="00075AE3"/>
    <w:rsid w:val="00077E5A"/>
    <w:rsid w:val="000801E1"/>
    <w:rsid w:val="000840BC"/>
    <w:rsid w:val="0008723B"/>
    <w:rsid w:val="00090BFD"/>
    <w:rsid w:val="000917BC"/>
    <w:rsid w:val="00096511"/>
    <w:rsid w:val="000A1A1F"/>
    <w:rsid w:val="000A3458"/>
    <w:rsid w:val="000A6939"/>
    <w:rsid w:val="000A6CF2"/>
    <w:rsid w:val="000A7116"/>
    <w:rsid w:val="000B148C"/>
    <w:rsid w:val="000B276A"/>
    <w:rsid w:val="000B320C"/>
    <w:rsid w:val="000B39C8"/>
    <w:rsid w:val="000B5742"/>
    <w:rsid w:val="000C100B"/>
    <w:rsid w:val="000C102B"/>
    <w:rsid w:val="000C3821"/>
    <w:rsid w:val="000C4FE5"/>
    <w:rsid w:val="000C7023"/>
    <w:rsid w:val="000D040A"/>
    <w:rsid w:val="000D293F"/>
    <w:rsid w:val="000D5D7C"/>
    <w:rsid w:val="000D75DF"/>
    <w:rsid w:val="000D7843"/>
    <w:rsid w:val="000D7D4C"/>
    <w:rsid w:val="000D7F1A"/>
    <w:rsid w:val="000E32E4"/>
    <w:rsid w:val="000E59C4"/>
    <w:rsid w:val="000E6AF3"/>
    <w:rsid w:val="000E6BF1"/>
    <w:rsid w:val="000F04EB"/>
    <w:rsid w:val="000F3081"/>
    <w:rsid w:val="000F6ADB"/>
    <w:rsid w:val="000F7B05"/>
    <w:rsid w:val="00101E40"/>
    <w:rsid w:val="0010573F"/>
    <w:rsid w:val="001059FB"/>
    <w:rsid w:val="00105B91"/>
    <w:rsid w:val="001105DE"/>
    <w:rsid w:val="0011266F"/>
    <w:rsid w:val="00113784"/>
    <w:rsid w:val="001137B3"/>
    <w:rsid w:val="001151AD"/>
    <w:rsid w:val="00116C9E"/>
    <w:rsid w:val="001206C1"/>
    <w:rsid w:val="00127D8B"/>
    <w:rsid w:val="00130178"/>
    <w:rsid w:val="00131AC2"/>
    <w:rsid w:val="00133CC0"/>
    <w:rsid w:val="00134C17"/>
    <w:rsid w:val="00143170"/>
    <w:rsid w:val="001431AC"/>
    <w:rsid w:val="00153263"/>
    <w:rsid w:val="001564B7"/>
    <w:rsid w:val="00156D0F"/>
    <w:rsid w:val="0016032B"/>
    <w:rsid w:val="00167C08"/>
    <w:rsid w:val="00167DBA"/>
    <w:rsid w:val="001716CE"/>
    <w:rsid w:val="00171939"/>
    <w:rsid w:val="00174887"/>
    <w:rsid w:val="0017492C"/>
    <w:rsid w:val="00176BF1"/>
    <w:rsid w:val="00184A6B"/>
    <w:rsid w:val="00186D4A"/>
    <w:rsid w:val="00187E76"/>
    <w:rsid w:val="00190AD9"/>
    <w:rsid w:val="001947B4"/>
    <w:rsid w:val="0019627A"/>
    <w:rsid w:val="001A0282"/>
    <w:rsid w:val="001A2EB9"/>
    <w:rsid w:val="001A3B57"/>
    <w:rsid w:val="001B321E"/>
    <w:rsid w:val="001B3B00"/>
    <w:rsid w:val="001B47E3"/>
    <w:rsid w:val="001B4B8D"/>
    <w:rsid w:val="001C15F1"/>
    <w:rsid w:val="001C6407"/>
    <w:rsid w:val="001C6CCB"/>
    <w:rsid w:val="001D079C"/>
    <w:rsid w:val="001D4A2A"/>
    <w:rsid w:val="001D5214"/>
    <w:rsid w:val="001D697B"/>
    <w:rsid w:val="001D7523"/>
    <w:rsid w:val="001E035C"/>
    <w:rsid w:val="001E577F"/>
    <w:rsid w:val="001F0DE2"/>
    <w:rsid w:val="001F3D73"/>
    <w:rsid w:val="001F7AEB"/>
    <w:rsid w:val="00200613"/>
    <w:rsid w:val="00201E15"/>
    <w:rsid w:val="00205DA6"/>
    <w:rsid w:val="00205E79"/>
    <w:rsid w:val="00206652"/>
    <w:rsid w:val="00211314"/>
    <w:rsid w:val="00211560"/>
    <w:rsid w:val="0021374B"/>
    <w:rsid w:val="002144B7"/>
    <w:rsid w:val="00214E43"/>
    <w:rsid w:val="00217A04"/>
    <w:rsid w:val="00217B81"/>
    <w:rsid w:val="0022121C"/>
    <w:rsid w:val="002234F8"/>
    <w:rsid w:val="00224DEA"/>
    <w:rsid w:val="0022669D"/>
    <w:rsid w:val="0022728E"/>
    <w:rsid w:val="00232AD9"/>
    <w:rsid w:val="00234797"/>
    <w:rsid w:val="00235676"/>
    <w:rsid w:val="002359A3"/>
    <w:rsid w:val="002368F8"/>
    <w:rsid w:val="0023731D"/>
    <w:rsid w:val="002405DD"/>
    <w:rsid w:val="002406BC"/>
    <w:rsid w:val="00243107"/>
    <w:rsid w:val="00243D5D"/>
    <w:rsid w:val="002440B6"/>
    <w:rsid w:val="00250969"/>
    <w:rsid w:val="00251F56"/>
    <w:rsid w:val="0025465D"/>
    <w:rsid w:val="00254AA6"/>
    <w:rsid w:val="00254EE5"/>
    <w:rsid w:val="0025559B"/>
    <w:rsid w:val="002555AA"/>
    <w:rsid w:val="002559AA"/>
    <w:rsid w:val="00256672"/>
    <w:rsid w:val="0026075F"/>
    <w:rsid w:val="00260BA6"/>
    <w:rsid w:val="00261E40"/>
    <w:rsid w:val="00262C1C"/>
    <w:rsid w:val="00273B01"/>
    <w:rsid w:val="00275685"/>
    <w:rsid w:val="00275B77"/>
    <w:rsid w:val="00275DEF"/>
    <w:rsid w:val="00277929"/>
    <w:rsid w:val="00281CB1"/>
    <w:rsid w:val="002823C3"/>
    <w:rsid w:val="00284534"/>
    <w:rsid w:val="00285008"/>
    <w:rsid w:val="00287E54"/>
    <w:rsid w:val="00291894"/>
    <w:rsid w:val="00292053"/>
    <w:rsid w:val="00294352"/>
    <w:rsid w:val="00294993"/>
    <w:rsid w:val="00295C2E"/>
    <w:rsid w:val="0029670F"/>
    <w:rsid w:val="002B2825"/>
    <w:rsid w:val="002B6841"/>
    <w:rsid w:val="002C021D"/>
    <w:rsid w:val="002C054E"/>
    <w:rsid w:val="002C4D9D"/>
    <w:rsid w:val="002C7309"/>
    <w:rsid w:val="002D0F88"/>
    <w:rsid w:val="002D2210"/>
    <w:rsid w:val="002D3CE8"/>
    <w:rsid w:val="002E381D"/>
    <w:rsid w:val="002E4113"/>
    <w:rsid w:val="002E4A3A"/>
    <w:rsid w:val="002E6BF6"/>
    <w:rsid w:val="002F00D4"/>
    <w:rsid w:val="002F1E70"/>
    <w:rsid w:val="002F5FBF"/>
    <w:rsid w:val="002F771B"/>
    <w:rsid w:val="00305842"/>
    <w:rsid w:val="00306A3C"/>
    <w:rsid w:val="003119CE"/>
    <w:rsid w:val="00313137"/>
    <w:rsid w:val="00313407"/>
    <w:rsid w:val="003145FB"/>
    <w:rsid w:val="003148C7"/>
    <w:rsid w:val="00317751"/>
    <w:rsid w:val="0032046A"/>
    <w:rsid w:val="0032282E"/>
    <w:rsid w:val="003246CA"/>
    <w:rsid w:val="0032538B"/>
    <w:rsid w:val="0033387F"/>
    <w:rsid w:val="003343CD"/>
    <w:rsid w:val="0033466A"/>
    <w:rsid w:val="00334F0B"/>
    <w:rsid w:val="00337950"/>
    <w:rsid w:val="00342708"/>
    <w:rsid w:val="0034494B"/>
    <w:rsid w:val="00345272"/>
    <w:rsid w:val="00346C33"/>
    <w:rsid w:val="003505E6"/>
    <w:rsid w:val="0035482B"/>
    <w:rsid w:val="00355BB7"/>
    <w:rsid w:val="00356B53"/>
    <w:rsid w:val="003570F9"/>
    <w:rsid w:val="003576D8"/>
    <w:rsid w:val="00357BCD"/>
    <w:rsid w:val="003620C3"/>
    <w:rsid w:val="00362230"/>
    <w:rsid w:val="00363553"/>
    <w:rsid w:val="003646B9"/>
    <w:rsid w:val="00365F7C"/>
    <w:rsid w:val="003701DC"/>
    <w:rsid w:val="00371FF0"/>
    <w:rsid w:val="00373266"/>
    <w:rsid w:val="00377591"/>
    <w:rsid w:val="00377884"/>
    <w:rsid w:val="00380FDB"/>
    <w:rsid w:val="003814F2"/>
    <w:rsid w:val="00382CB1"/>
    <w:rsid w:val="00382E50"/>
    <w:rsid w:val="00385B03"/>
    <w:rsid w:val="003863E2"/>
    <w:rsid w:val="00387E4B"/>
    <w:rsid w:val="003912BB"/>
    <w:rsid w:val="00394118"/>
    <w:rsid w:val="00394A97"/>
    <w:rsid w:val="00394C93"/>
    <w:rsid w:val="00394CC7"/>
    <w:rsid w:val="003966F6"/>
    <w:rsid w:val="003A338C"/>
    <w:rsid w:val="003A5B4F"/>
    <w:rsid w:val="003A75C7"/>
    <w:rsid w:val="003A7CF0"/>
    <w:rsid w:val="003A7F06"/>
    <w:rsid w:val="003B0F21"/>
    <w:rsid w:val="003B2FAD"/>
    <w:rsid w:val="003B72B4"/>
    <w:rsid w:val="003C0F38"/>
    <w:rsid w:val="003C1B8C"/>
    <w:rsid w:val="003C490F"/>
    <w:rsid w:val="003C517A"/>
    <w:rsid w:val="003D04CD"/>
    <w:rsid w:val="003D1F20"/>
    <w:rsid w:val="003D41BC"/>
    <w:rsid w:val="003D740E"/>
    <w:rsid w:val="003E06E4"/>
    <w:rsid w:val="003E3185"/>
    <w:rsid w:val="003E7101"/>
    <w:rsid w:val="003E73B9"/>
    <w:rsid w:val="003E7E80"/>
    <w:rsid w:val="003F0036"/>
    <w:rsid w:val="003F33EC"/>
    <w:rsid w:val="003F4D2B"/>
    <w:rsid w:val="003F6499"/>
    <w:rsid w:val="003F6E23"/>
    <w:rsid w:val="00401C45"/>
    <w:rsid w:val="00401E12"/>
    <w:rsid w:val="00402082"/>
    <w:rsid w:val="00410197"/>
    <w:rsid w:val="00411998"/>
    <w:rsid w:val="004230D4"/>
    <w:rsid w:val="00423843"/>
    <w:rsid w:val="00424089"/>
    <w:rsid w:val="004250E3"/>
    <w:rsid w:val="00431B64"/>
    <w:rsid w:val="004337BF"/>
    <w:rsid w:val="0044048B"/>
    <w:rsid w:val="00440E0A"/>
    <w:rsid w:val="00443BC4"/>
    <w:rsid w:val="00445038"/>
    <w:rsid w:val="00445973"/>
    <w:rsid w:val="00446D74"/>
    <w:rsid w:val="004504A4"/>
    <w:rsid w:val="00450853"/>
    <w:rsid w:val="00454922"/>
    <w:rsid w:val="004615EA"/>
    <w:rsid w:val="00462C4E"/>
    <w:rsid w:val="0046498A"/>
    <w:rsid w:val="00465751"/>
    <w:rsid w:val="00470E99"/>
    <w:rsid w:val="00470EA0"/>
    <w:rsid w:val="00470F72"/>
    <w:rsid w:val="00475F1D"/>
    <w:rsid w:val="004767D8"/>
    <w:rsid w:val="004824E6"/>
    <w:rsid w:val="00485AC9"/>
    <w:rsid w:val="00485F88"/>
    <w:rsid w:val="00486C84"/>
    <w:rsid w:val="00486D53"/>
    <w:rsid w:val="00490059"/>
    <w:rsid w:val="00492184"/>
    <w:rsid w:val="004935F9"/>
    <w:rsid w:val="004941CD"/>
    <w:rsid w:val="004943AD"/>
    <w:rsid w:val="004947F5"/>
    <w:rsid w:val="00496C96"/>
    <w:rsid w:val="004A0678"/>
    <w:rsid w:val="004A1A17"/>
    <w:rsid w:val="004A2D6D"/>
    <w:rsid w:val="004A404C"/>
    <w:rsid w:val="004A43ED"/>
    <w:rsid w:val="004B1318"/>
    <w:rsid w:val="004B26D3"/>
    <w:rsid w:val="004B2F9E"/>
    <w:rsid w:val="004B34B7"/>
    <w:rsid w:val="004B3537"/>
    <w:rsid w:val="004B40BB"/>
    <w:rsid w:val="004B4B9E"/>
    <w:rsid w:val="004B657B"/>
    <w:rsid w:val="004B6677"/>
    <w:rsid w:val="004B7A52"/>
    <w:rsid w:val="004C1C22"/>
    <w:rsid w:val="004C2BFE"/>
    <w:rsid w:val="004C55FF"/>
    <w:rsid w:val="004C74A3"/>
    <w:rsid w:val="004C7D85"/>
    <w:rsid w:val="004D067C"/>
    <w:rsid w:val="004D48F2"/>
    <w:rsid w:val="004D5EA2"/>
    <w:rsid w:val="004D77BE"/>
    <w:rsid w:val="004E102A"/>
    <w:rsid w:val="004E1F24"/>
    <w:rsid w:val="004E3751"/>
    <w:rsid w:val="004E3CAE"/>
    <w:rsid w:val="004E3E64"/>
    <w:rsid w:val="004E4286"/>
    <w:rsid w:val="004E4E00"/>
    <w:rsid w:val="004E5DFA"/>
    <w:rsid w:val="004E7099"/>
    <w:rsid w:val="004E78E2"/>
    <w:rsid w:val="004F7150"/>
    <w:rsid w:val="00503955"/>
    <w:rsid w:val="00511490"/>
    <w:rsid w:val="00511BB3"/>
    <w:rsid w:val="00514161"/>
    <w:rsid w:val="00517CA7"/>
    <w:rsid w:val="00523D1E"/>
    <w:rsid w:val="005252A1"/>
    <w:rsid w:val="005253DD"/>
    <w:rsid w:val="005257AE"/>
    <w:rsid w:val="00527FE6"/>
    <w:rsid w:val="005300B5"/>
    <w:rsid w:val="005302B9"/>
    <w:rsid w:val="00534364"/>
    <w:rsid w:val="00534DE6"/>
    <w:rsid w:val="00535B5B"/>
    <w:rsid w:val="00535E39"/>
    <w:rsid w:val="00536796"/>
    <w:rsid w:val="00536E08"/>
    <w:rsid w:val="00537478"/>
    <w:rsid w:val="005416E8"/>
    <w:rsid w:val="00541DA3"/>
    <w:rsid w:val="00542808"/>
    <w:rsid w:val="005455EB"/>
    <w:rsid w:val="00545F95"/>
    <w:rsid w:val="00550871"/>
    <w:rsid w:val="005512B6"/>
    <w:rsid w:val="00552BE7"/>
    <w:rsid w:val="0055380C"/>
    <w:rsid w:val="005555A5"/>
    <w:rsid w:val="00562C06"/>
    <w:rsid w:val="00566CAF"/>
    <w:rsid w:val="00566F8B"/>
    <w:rsid w:val="00567663"/>
    <w:rsid w:val="00570D5B"/>
    <w:rsid w:val="00575EAA"/>
    <w:rsid w:val="00577C6C"/>
    <w:rsid w:val="00577C9C"/>
    <w:rsid w:val="00580DD9"/>
    <w:rsid w:val="00581DB3"/>
    <w:rsid w:val="00587A0F"/>
    <w:rsid w:val="005900C2"/>
    <w:rsid w:val="00592171"/>
    <w:rsid w:val="005940C6"/>
    <w:rsid w:val="00595850"/>
    <w:rsid w:val="00596E4A"/>
    <w:rsid w:val="005A0091"/>
    <w:rsid w:val="005A0DE2"/>
    <w:rsid w:val="005A2D03"/>
    <w:rsid w:val="005A3C9B"/>
    <w:rsid w:val="005A5459"/>
    <w:rsid w:val="005B1737"/>
    <w:rsid w:val="005B3B2B"/>
    <w:rsid w:val="005B5582"/>
    <w:rsid w:val="005B5921"/>
    <w:rsid w:val="005B7C07"/>
    <w:rsid w:val="005C188F"/>
    <w:rsid w:val="005C3F63"/>
    <w:rsid w:val="005C5EF5"/>
    <w:rsid w:val="005D0996"/>
    <w:rsid w:val="005D1B5F"/>
    <w:rsid w:val="005D2B9A"/>
    <w:rsid w:val="005D73F9"/>
    <w:rsid w:val="005E08C6"/>
    <w:rsid w:val="005E143D"/>
    <w:rsid w:val="005E517B"/>
    <w:rsid w:val="005E6B0B"/>
    <w:rsid w:val="005F0C03"/>
    <w:rsid w:val="005F2A9E"/>
    <w:rsid w:val="005F4EC4"/>
    <w:rsid w:val="005F6046"/>
    <w:rsid w:val="00600093"/>
    <w:rsid w:val="00601193"/>
    <w:rsid w:val="006025F9"/>
    <w:rsid w:val="00606ADC"/>
    <w:rsid w:val="006114EF"/>
    <w:rsid w:val="00612AC4"/>
    <w:rsid w:val="0061465C"/>
    <w:rsid w:val="00617DC7"/>
    <w:rsid w:val="006242AB"/>
    <w:rsid w:val="00625BAD"/>
    <w:rsid w:val="00626C35"/>
    <w:rsid w:val="00627992"/>
    <w:rsid w:val="006301A1"/>
    <w:rsid w:val="0063319A"/>
    <w:rsid w:val="0063366B"/>
    <w:rsid w:val="00633F12"/>
    <w:rsid w:val="00635746"/>
    <w:rsid w:val="0064402B"/>
    <w:rsid w:val="00645366"/>
    <w:rsid w:val="00646339"/>
    <w:rsid w:val="00646A70"/>
    <w:rsid w:val="00646BC6"/>
    <w:rsid w:val="00646F8A"/>
    <w:rsid w:val="00650BB7"/>
    <w:rsid w:val="00650D84"/>
    <w:rsid w:val="00651D03"/>
    <w:rsid w:val="0065221C"/>
    <w:rsid w:val="00655073"/>
    <w:rsid w:val="00655363"/>
    <w:rsid w:val="006562B7"/>
    <w:rsid w:val="00656918"/>
    <w:rsid w:val="0066629C"/>
    <w:rsid w:val="00675460"/>
    <w:rsid w:val="0068007C"/>
    <w:rsid w:val="00681D8F"/>
    <w:rsid w:val="00682D28"/>
    <w:rsid w:val="006851D7"/>
    <w:rsid w:val="006859F3"/>
    <w:rsid w:val="00691631"/>
    <w:rsid w:val="00692011"/>
    <w:rsid w:val="0069524F"/>
    <w:rsid w:val="00695449"/>
    <w:rsid w:val="00695C93"/>
    <w:rsid w:val="00695E87"/>
    <w:rsid w:val="00696A98"/>
    <w:rsid w:val="00697290"/>
    <w:rsid w:val="00697423"/>
    <w:rsid w:val="00697424"/>
    <w:rsid w:val="00697600"/>
    <w:rsid w:val="006A18BB"/>
    <w:rsid w:val="006A3A1D"/>
    <w:rsid w:val="006A7A9D"/>
    <w:rsid w:val="006B0858"/>
    <w:rsid w:val="006C4A95"/>
    <w:rsid w:val="006C4B17"/>
    <w:rsid w:val="006D2AB8"/>
    <w:rsid w:val="006D3B11"/>
    <w:rsid w:val="006D5600"/>
    <w:rsid w:val="006D5B26"/>
    <w:rsid w:val="006E051F"/>
    <w:rsid w:val="006E1999"/>
    <w:rsid w:val="006E20FF"/>
    <w:rsid w:val="006E3CD9"/>
    <w:rsid w:val="006E724F"/>
    <w:rsid w:val="006E7318"/>
    <w:rsid w:val="006E7CB2"/>
    <w:rsid w:val="006F1615"/>
    <w:rsid w:val="006F54AD"/>
    <w:rsid w:val="00700014"/>
    <w:rsid w:val="00700434"/>
    <w:rsid w:val="007021CD"/>
    <w:rsid w:val="007024ED"/>
    <w:rsid w:val="00707CCE"/>
    <w:rsid w:val="00707FFE"/>
    <w:rsid w:val="007127E4"/>
    <w:rsid w:val="00720455"/>
    <w:rsid w:val="0072057C"/>
    <w:rsid w:val="0072136F"/>
    <w:rsid w:val="007223B0"/>
    <w:rsid w:val="0073201A"/>
    <w:rsid w:val="00732832"/>
    <w:rsid w:val="007343D1"/>
    <w:rsid w:val="00734AD8"/>
    <w:rsid w:val="007377E3"/>
    <w:rsid w:val="0074053A"/>
    <w:rsid w:val="00741A4D"/>
    <w:rsid w:val="00745632"/>
    <w:rsid w:val="00746074"/>
    <w:rsid w:val="0075039E"/>
    <w:rsid w:val="00753F60"/>
    <w:rsid w:val="00755966"/>
    <w:rsid w:val="007559F3"/>
    <w:rsid w:val="00761011"/>
    <w:rsid w:val="00762C2A"/>
    <w:rsid w:val="007657DE"/>
    <w:rsid w:val="00773A54"/>
    <w:rsid w:val="007756FD"/>
    <w:rsid w:val="007759DA"/>
    <w:rsid w:val="00775C0C"/>
    <w:rsid w:val="00776002"/>
    <w:rsid w:val="0077689A"/>
    <w:rsid w:val="00781696"/>
    <w:rsid w:val="00785E70"/>
    <w:rsid w:val="00786157"/>
    <w:rsid w:val="007868E1"/>
    <w:rsid w:val="00787F8A"/>
    <w:rsid w:val="00791808"/>
    <w:rsid w:val="00792A0F"/>
    <w:rsid w:val="00792AF2"/>
    <w:rsid w:val="00792B3F"/>
    <w:rsid w:val="00793A55"/>
    <w:rsid w:val="00793C73"/>
    <w:rsid w:val="00795497"/>
    <w:rsid w:val="007958B1"/>
    <w:rsid w:val="0079660A"/>
    <w:rsid w:val="00796742"/>
    <w:rsid w:val="00796D82"/>
    <w:rsid w:val="007A1ADC"/>
    <w:rsid w:val="007A2634"/>
    <w:rsid w:val="007A375B"/>
    <w:rsid w:val="007B1A76"/>
    <w:rsid w:val="007B27D0"/>
    <w:rsid w:val="007B3ECF"/>
    <w:rsid w:val="007B7F31"/>
    <w:rsid w:val="007C4771"/>
    <w:rsid w:val="007C66F2"/>
    <w:rsid w:val="007D2ED3"/>
    <w:rsid w:val="007D61B6"/>
    <w:rsid w:val="007D644C"/>
    <w:rsid w:val="007E3FBA"/>
    <w:rsid w:val="007E47FD"/>
    <w:rsid w:val="007F29BA"/>
    <w:rsid w:val="007F3B86"/>
    <w:rsid w:val="007F5C5D"/>
    <w:rsid w:val="007F6349"/>
    <w:rsid w:val="00800526"/>
    <w:rsid w:val="00800EFA"/>
    <w:rsid w:val="00803F70"/>
    <w:rsid w:val="0081214C"/>
    <w:rsid w:val="00816C91"/>
    <w:rsid w:val="00820F39"/>
    <w:rsid w:val="00821142"/>
    <w:rsid w:val="00823E68"/>
    <w:rsid w:val="0082431B"/>
    <w:rsid w:val="00826CF7"/>
    <w:rsid w:val="00827F35"/>
    <w:rsid w:val="00833860"/>
    <w:rsid w:val="008340CC"/>
    <w:rsid w:val="00835EF5"/>
    <w:rsid w:val="008423EB"/>
    <w:rsid w:val="00842D26"/>
    <w:rsid w:val="008432F3"/>
    <w:rsid w:val="00845AFE"/>
    <w:rsid w:val="00846873"/>
    <w:rsid w:val="00846D73"/>
    <w:rsid w:val="00847D22"/>
    <w:rsid w:val="00850F54"/>
    <w:rsid w:val="00853A31"/>
    <w:rsid w:val="008562E2"/>
    <w:rsid w:val="00856BCB"/>
    <w:rsid w:val="00857013"/>
    <w:rsid w:val="0086387C"/>
    <w:rsid w:val="00863E2C"/>
    <w:rsid w:val="00863EF8"/>
    <w:rsid w:val="008709C9"/>
    <w:rsid w:val="00873B74"/>
    <w:rsid w:val="0087690B"/>
    <w:rsid w:val="00880F78"/>
    <w:rsid w:val="008847C9"/>
    <w:rsid w:val="00890AE9"/>
    <w:rsid w:val="00891521"/>
    <w:rsid w:val="0089319A"/>
    <w:rsid w:val="00894081"/>
    <w:rsid w:val="00894386"/>
    <w:rsid w:val="00896DCE"/>
    <w:rsid w:val="00897A03"/>
    <w:rsid w:val="008A2CC6"/>
    <w:rsid w:val="008A487A"/>
    <w:rsid w:val="008A492C"/>
    <w:rsid w:val="008A63B9"/>
    <w:rsid w:val="008B0D0E"/>
    <w:rsid w:val="008B1688"/>
    <w:rsid w:val="008B4985"/>
    <w:rsid w:val="008B4D84"/>
    <w:rsid w:val="008B5F2A"/>
    <w:rsid w:val="008B6895"/>
    <w:rsid w:val="008B6B3A"/>
    <w:rsid w:val="008B7060"/>
    <w:rsid w:val="008C0C9F"/>
    <w:rsid w:val="008C14B0"/>
    <w:rsid w:val="008C3485"/>
    <w:rsid w:val="008C39E4"/>
    <w:rsid w:val="008C5738"/>
    <w:rsid w:val="008C69A1"/>
    <w:rsid w:val="008D0298"/>
    <w:rsid w:val="008D0E3A"/>
    <w:rsid w:val="008D0F47"/>
    <w:rsid w:val="008D2B24"/>
    <w:rsid w:val="008D4CD7"/>
    <w:rsid w:val="008D781F"/>
    <w:rsid w:val="008E0228"/>
    <w:rsid w:val="008E31FA"/>
    <w:rsid w:val="008E4EEF"/>
    <w:rsid w:val="008F1C6F"/>
    <w:rsid w:val="008F41BE"/>
    <w:rsid w:val="00900196"/>
    <w:rsid w:val="00901C18"/>
    <w:rsid w:val="009058D8"/>
    <w:rsid w:val="0091343B"/>
    <w:rsid w:val="00921B85"/>
    <w:rsid w:val="00921E29"/>
    <w:rsid w:val="00923975"/>
    <w:rsid w:val="00926A0A"/>
    <w:rsid w:val="0093679E"/>
    <w:rsid w:val="00936F5E"/>
    <w:rsid w:val="00941A52"/>
    <w:rsid w:val="00942466"/>
    <w:rsid w:val="00942786"/>
    <w:rsid w:val="00942BE2"/>
    <w:rsid w:val="00943E3C"/>
    <w:rsid w:val="00944514"/>
    <w:rsid w:val="009543CE"/>
    <w:rsid w:val="009549B1"/>
    <w:rsid w:val="009562AB"/>
    <w:rsid w:val="0096420B"/>
    <w:rsid w:val="00964BCD"/>
    <w:rsid w:val="00967731"/>
    <w:rsid w:val="00971622"/>
    <w:rsid w:val="00972C2F"/>
    <w:rsid w:val="009730C3"/>
    <w:rsid w:val="009731BB"/>
    <w:rsid w:val="00973489"/>
    <w:rsid w:val="0098195E"/>
    <w:rsid w:val="00981CBF"/>
    <w:rsid w:val="009900FD"/>
    <w:rsid w:val="009915DA"/>
    <w:rsid w:val="0099509F"/>
    <w:rsid w:val="00996D10"/>
    <w:rsid w:val="009A0822"/>
    <w:rsid w:val="009A29D7"/>
    <w:rsid w:val="009B1798"/>
    <w:rsid w:val="009B2921"/>
    <w:rsid w:val="009B5ADB"/>
    <w:rsid w:val="009C16D1"/>
    <w:rsid w:val="009C1ED0"/>
    <w:rsid w:val="009C26CE"/>
    <w:rsid w:val="009C695D"/>
    <w:rsid w:val="009D07A0"/>
    <w:rsid w:val="009D0A96"/>
    <w:rsid w:val="009D2A33"/>
    <w:rsid w:val="009D3A47"/>
    <w:rsid w:val="009D756C"/>
    <w:rsid w:val="009E10EF"/>
    <w:rsid w:val="009E331D"/>
    <w:rsid w:val="009E3A8D"/>
    <w:rsid w:val="009E7E5E"/>
    <w:rsid w:val="009F01C8"/>
    <w:rsid w:val="009F05E2"/>
    <w:rsid w:val="009F16C3"/>
    <w:rsid w:val="009F5FE2"/>
    <w:rsid w:val="009F6C88"/>
    <w:rsid w:val="00A01881"/>
    <w:rsid w:val="00A05A97"/>
    <w:rsid w:val="00A05FC0"/>
    <w:rsid w:val="00A13285"/>
    <w:rsid w:val="00A13713"/>
    <w:rsid w:val="00A1554E"/>
    <w:rsid w:val="00A174A4"/>
    <w:rsid w:val="00A17784"/>
    <w:rsid w:val="00A20BB2"/>
    <w:rsid w:val="00A23CF8"/>
    <w:rsid w:val="00A25F7E"/>
    <w:rsid w:val="00A30E30"/>
    <w:rsid w:val="00A33294"/>
    <w:rsid w:val="00A3403A"/>
    <w:rsid w:val="00A35D1B"/>
    <w:rsid w:val="00A367CE"/>
    <w:rsid w:val="00A3754C"/>
    <w:rsid w:val="00A37C3E"/>
    <w:rsid w:val="00A37D63"/>
    <w:rsid w:val="00A434FE"/>
    <w:rsid w:val="00A44539"/>
    <w:rsid w:val="00A44889"/>
    <w:rsid w:val="00A448DB"/>
    <w:rsid w:val="00A4643D"/>
    <w:rsid w:val="00A5049B"/>
    <w:rsid w:val="00A52793"/>
    <w:rsid w:val="00A61756"/>
    <w:rsid w:val="00A62DEF"/>
    <w:rsid w:val="00A65DEF"/>
    <w:rsid w:val="00A65EBB"/>
    <w:rsid w:val="00A66D2C"/>
    <w:rsid w:val="00A7182F"/>
    <w:rsid w:val="00A71A07"/>
    <w:rsid w:val="00A71A9A"/>
    <w:rsid w:val="00A7330C"/>
    <w:rsid w:val="00A757CF"/>
    <w:rsid w:val="00A76A95"/>
    <w:rsid w:val="00A76BAD"/>
    <w:rsid w:val="00A76D2F"/>
    <w:rsid w:val="00A777D4"/>
    <w:rsid w:val="00A8010D"/>
    <w:rsid w:val="00A81540"/>
    <w:rsid w:val="00A8409A"/>
    <w:rsid w:val="00A84593"/>
    <w:rsid w:val="00A85827"/>
    <w:rsid w:val="00A85881"/>
    <w:rsid w:val="00A858F6"/>
    <w:rsid w:val="00A87D1E"/>
    <w:rsid w:val="00A91F43"/>
    <w:rsid w:val="00A92222"/>
    <w:rsid w:val="00A97C5E"/>
    <w:rsid w:val="00AA0300"/>
    <w:rsid w:val="00AA262D"/>
    <w:rsid w:val="00AA287F"/>
    <w:rsid w:val="00AA7674"/>
    <w:rsid w:val="00AB1622"/>
    <w:rsid w:val="00AB1643"/>
    <w:rsid w:val="00AB1DE7"/>
    <w:rsid w:val="00AB30FA"/>
    <w:rsid w:val="00AB3CDC"/>
    <w:rsid w:val="00AB4163"/>
    <w:rsid w:val="00AC1F9E"/>
    <w:rsid w:val="00AC7C74"/>
    <w:rsid w:val="00AD0426"/>
    <w:rsid w:val="00AD556B"/>
    <w:rsid w:val="00AD6F48"/>
    <w:rsid w:val="00AD7077"/>
    <w:rsid w:val="00AE1391"/>
    <w:rsid w:val="00AE61D5"/>
    <w:rsid w:val="00AF3556"/>
    <w:rsid w:val="00AF45FD"/>
    <w:rsid w:val="00B00824"/>
    <w:rsid w:val="00B041E3"/>
    <w:rsid w:val="00B06729"/>
    <w:rsid w:val="00B06FD4"/>
    <w:rsid w:val="00B130CE"/>
    <w:rsid w:val="00B2011A"/>
    <w:rsid w:val="00B20F8F"/>
    <w:rsid w:val="00B2197A"/>
    <w:rsid w:val="00B224CE"/>
    <w:rsid w:val="00B226E6"/>
    <w:rsid w:val="00B22911"/>
    <w:rsid w:val="00B2359C"/>
    <w:rsid w:val="00B27203"/>
    <w:rsid w:val="00B27262"/>
    <w:rsid w:val="00B3055A"/>
    <w:rsid w:val="00B33656"/>
    <w:rsid w:val="00B33810"/>
    <w:rsid w:val="00B34DC0"/>
    <w:rsid w:val="00B367E4"/>
    <w:rsid w:val="00B371C3"/>
    <w:rsid w:val="00B37533"/>
    <w:rsid w:val="00B4079B"/>
    <w:rsid w:val="00B440BA"/>
    <w:rsid w:val="00B445A9"/>
    <w:rsid w:val="00B45D65"/>
    <w:rsid w:val="00B473F6"/>
    <w:rsid w:val="00B474A5"/>
    <w:rsid w:val="00B52DEC"/>
    <w:rsid w:val="00B5346D"/>
    <w:rsid w:val="00B53DD2"/>
    <w:rsid w:val="00B5434B"/>
    <w:rsid w:val="00B54485"/>
    <w:rsid w:val="00B54E10"/>
    <w:rsid w:val="00B55240"/>
    <w:rsid w:val="00B662F3"/>
    <w:rsid w:val="00B70119"/>
    <w:rsid w:val="00B720E9"/>
    <w:rsid w:val="00B72D18"/>
    <w:rsid w:val="00B735E6"/>
    <w:rsid w:val="00B7394F"/>
    <w:rsid w:val="00B7519A"/>
    <w:rsid w:val="00B7662A"/>
    <w:rsid w:val="00B81A6E"/>
    <w:rsid w:val="00B81CF3"/>
    <w:rsid w:val="00B83EA5"/>
    <w:rsid w:val="00B84C98"/>
    <w:rsid w:val="00B863BD"/>
    <w:rsid w:val="00B9563B"/>
    <w:rsid w:val="00B963BF"/>
    <w:rsid w:val="00B96EC1"/>
    <w:rsid w:val="00BA164C"/>
    <w:rsid w:val="00BA5813"/>
    <w:rsid w:val="00BA585B"/>
    <w:rsid w:val="00BB0F12"/>
    <w:rsid w:val="00BB3EDD"/>
    <w:rsid w:val="00BB5ABF"/>
    <w:rsid w:val="00BC0C9C"/>
    <w:rsid w:val="00BC4B97"/>
    <w:rsid w:val="00BD093A"/>
    <w:rsid w:val="00BD3A62"/>
    <w:rsid w:val="00BD5D47"/>
    <w:rsid w:val="00BD6C2E"/>
    <w:rsid w:val="00BE4CE3"/>
    <w:rsid w:val="00BF3121"/>
    <w:rsid w:val="00BF34A2"/>
    <w:rsid w:val="00BF7959"/>
    <w:rsid w:val="00BF7CC1"/>
    <w:rsid w:val="00C00D0A"/>
    <w:rsid w:val="00C041E2"/>
    <w:rsid w:val="00C07370"/>
    <w:rsid w:val="00C101B8"/>
    <w:rsid w:val="00C11373"/>
    <w:rsid w:val="00C173E0"/>
    <w:rsid w:val="00C20EA1"/>
    <w:rsid w:val="00C2133B"/>
    <w:rsid w:val="00C21EE7"/>
    <w:rsid w:val="00C32D5F"/>
    <w:rsid w:val="00C35D0D"/>
    <w:rsid w:val="00C35F7B"/>
    <w:rsid w:val="00C36F40"/>
    <w:rsid w:val="00C37567"/>
    <w:rsid w:val="00C37598"/>
    <w:rsid w:val="00C47552"/>
    <w:rsid w:val="00C50910"/>
    <w:rsid w:val="00C50B62"/>
    <w:rsid w:val="00C53296"/>
    <w:rsid w:val="00C5345B"/>
    <w:rsid w:val="00C5446B"/>
    <w:rsid w:val="00C56CDD"/>
    <w:rsid w:val="00C61B45"/>
    <w:rsid w:val="00C65538"/>
    <w:rsid w:val="00C71510"/>
    <w:rsid w:val="00C72296"/>
    <w:rsid w:val="00C73EB4"/>
    <w:rsid w:val="00C75FED"/>
    <w:rsid w:val="00C7788F"/>
    <w:rsid w:val="00C77B39"/>
    <w:rsid w:val="00C77F73"/>
    <w:rsid w:val="00C83947"/>
    <w:rsid w:val="00C856C7"/>
    <w:rsid w:val="00C85B22"/>
    <w:rsid w:val="00C86615"/>
    <w:rsid w:val="00C87CEB"/>
    <w:rsid w:val="00C93A7E"/>
    <w:rsid w:val="00C9481A"/>
    <w:rsid w:val="00C965C6"/>
    <w:rsid w:val="00CA4A1A"/>
    <w:rsid w:val="00CA4EBC"/>
    <w:rsid w:val="00CA6B8B"/>
    <w:rsid w:val="00CA7890"/>
    <w:rsid w:val="00CB24B8"/>
    <w:rsid w:val="00CB4629"/>
    <w:rsid w:val="00CB53C6"/>
    <w:rsid w:val="00CB66B3"/>
    <w:rsid w:val="00CC1ED3"/>
    <w:rsid w:val="00CC58B6"/>
    <w:rsid w:val="00CD0F13"/>
    <w:rsid w:val="00CD1041"/>
    <w:rsid w:val="00CD4D31"/>
    <w:rsid w:val="00CD7CF3"/>
    <w:rsid w:val="00CE3758"/>
    <w:rsid w:val="00CE39FE"/>
    <w:rsid w:val="00CE3AB8"/>
    <w:rsid w:val="00CE4933"/>
    <w:rsid w:val="00CE4BE2"/>
    <w:rsid w:val="00CE6D51"/>
    <w:rsid w:val="00CE7A3D"/>
    <w:rsid w:val="00CE7ADF"/>
    <w:rsid w:val="00CF120A"/>
    <w:rsid w:val="00CF31BD"/>
    <w:rsid w:val="00CF4F5B"/>
    <w:rsid w:val="00CF6F57"/>
    <w:rsid w:val="00D00919"/>
    <w:rsid w:val="00D018EA"/>
    <w:rsid w:val="00D02788"/>
    <w:rsid w:val="00D02BE7"/>
    <w:rsid w:val="00D04D77"/>
    <w:rsid w:val="00D10513"/>
    <w:rsid w:val="00D10581"/>
    <w:rsid w:val="00D115CA"/>
    <w:rsid w:val="00D13560"/>
    <w:rsid w:val="00D16127"/>
    <w:rsid w:val="00D22B7C"/>
    <w:rsid w:val="00D240A1"/>
    <w:rsid w:val="00D248A4"/>
    <w:rsid w:val="00D252EB"/>
    <w:rsid w:val="00D26372"/>
    <w:rsid w:val="00D31EF8"/>
    <w:rsid w:val="00D32DC0"/>
    <w:rsid w:val="00D32E51"/>
    <w:rsid w:val="00D35778"/>
    <w:rsid w:val="00D3635E"/>
    <w:rsid w:val="00D524D1"/>
    <w:rsid w:val="00D52848"/>
    <w:rsid w:val="00D52EFD"/>
    <w:rsid w:val="00D54AF9"/>
    <w:rsid w:val="00D5560B"/>
    <w:rsid w:val="00D61D6F"/>
    <w:rsid w:val="00D66C9D"/>
    <w:rsid w:val="00D70FF5"/>
    <w:rsid w:val="00D71BF3"/>
    <w:rsid w:val="00D76167"/>
    <w:rsid w:val="00D76807"/>
    <w:rsid w:val="00D80ADA"/>
    <w:rsid w:val="00D84CE0"/>
    <w:rsid w:val="00D85476"/>
    <w:rsid w:val="00D91A92"/>
    <w:rsid w:val="00D921ED"/>
    <w:rsid w:val="00D92498"/>
    <w:rsid w:val="00D94412"/>
    <w:rsid w:val="00DA0980"/>
    <w:rsid w:val="00DA5416"/>
    <w:rsid w:val="00DA662E"/>
    <w:rsid w:val="00DA718F"/>
    <w:rsid w:val="00DB100B"/>
    <w:rsid w:val="00DB2B30"/>
    <w:rsid w:val="00DB37B9"/>
    <w:rsid w:val="00DB448B"/>
    <w:rsid w:val="00DB7434"/>
    <w:rsid w:val="00DC3A9D"/>
    <w:rsid w:val="00DC4D8D"/>
    <w:rsid w:val="00DC7721"/>
    <w:rsid w:val="00DD627D"/>
    <w:rsid w:val="00DE00AF"/>
    <w:rsid w:val="00DE0C5B"/>
    <w:rsid w:val="00DE1D1C"/>
    <w:rsid w:val="00DE2B13"/>
    <w:rsid w:val="00DE539C"/>
    <w:rsid w:val="00DE55B9"/>
    <w:rsid w:val="00DE5F21"/>
    <w:rsid w:val="00DE6854"/>
    <w:rsid w:val="00DF2543"/>
    <w:rsid w:val="00DF2F23"/>
    <w:rsid w:val="00DF36BB"/>
    <w:rsid w:val="00DF729E"/>
    <w:rsid w:val="00DF796E"/>
    <w:rsid w:val="00E005F6"/>
    <w:rsid w:val="00E02257"/>
    <w:rsid w:val="00E02FBA"/>
    <w:rsid w:val="00E0366E"/>
    <w:rsid w:val="00E03C83"/>
    <w:rsid w:val="00E04689"/>
    <w:rsid w:val="00E118DC"/>
    <w:rsid w:val="00E12B0F"/>
    <w:rsid w:val="00E12FDA"/>
    <w:rsid w:val="00E15A9C"/>
    <w:rsid w:val="00E16590"/>
    <w:rsid w:val="00E16CC9"/>
    <w:rsid w:val="00E17FF7"/>
    <w:rsid w:val="00E2152E"/>
    <w:rsid w:val="00E2301B"/>
    <w:rsid w:val="00E23C24"/>
    <w:rsid w:val="00E2646E"/>
    <w:rsid w:val="00E27A47"/>
    <w:rsid w:val="00E300DB"/>
    <w:rsid w:val="00E3359E"/>
    <w:rsid w:val="00E36773"/>
    <w:rsid w:val="00E36CCD"/>
    <w:rsid w:val="00E406AA"/>
    <w:rsid w:val="00E42419"/>
    <w:rsid w:val="00E42B2F"/>
    <w:rsid w:val="00E42CFC"/>
    <w:rsid w:val="00E43567"/>
    <w:rsid w:val="00E4511B"/>
    <w:rsid w:val="00E46D85"/>
    <w:rsid w:val="00E508BC"/>
    <w:rsid w:val="00E515AF"/>
    <w:rsid w:val="00E528A4"/>
    <w:rsid w:val="00E53308"/>
    <w:rsid w:val="00E548E1"/>
    <w:rsid w:val="00E563C2"/>
    <w:rsid w:val="00E579EE"/>
    <w:rsid w:val="00E601A6"/>
    <w:rsid w:val="00E62E77"/>
    <w:rsid w:val="00E642C9"/>
    <w:rsid w:val="00E6542E"/>
    <w:rsid w:val="00E65DC7"/>
    <w:rsid w:val="00E7014E"/>
    <w:rsid w:val="00E7406A"/>
    <w:rsid w:val="00E75176"/>
    <w:rsid w:val="00E7549A"/>
    <w:rsid w:val="00E807E7"/>
    <w:rsid w:val="00E81DC8"/>
    <w:rsid w:val="00E83FC1"/>
    <w:rsid w:val="00E84791"/>
    <w:rsid w:val="00E849C9"/>
    <w:rsid w:val="00E8584F"/>
    <w:rsid w:val="00E85B44"/>
    <w:rsid w:val="00E860E2"/>
    <w:rsid w:val="00E905C4"/>
    <w:rsid w:val="00E92E1F"/>
    <w:rsid w:val="00E93937"/>
    <w:rsid w:val="00E94958"/>
    <w:rsid w:val="00E949AD"/>
    <w:rsid w:val="00E95BB6"/>
    <w:rsid w:val="00EA25C4"/>
    <w:rsid w:val="00EA28BD"/>
    <w:rsid w:val="00EA2923"/>
    <w:rsid w:val="00EA3CEB"/>
    <w:rsid w:val="00EA5E85"/>
    <w:rsid w:val="00EA6F04"/>
    <w:rsid w:val="00EB0695"/>
    <w:rsid w:val="00EB0A13"/>
    <w:rsid w:val="00EB1203"/>
    <w:rsid w:val="00EB134E"/>
    <w:rsid w:val="00EB470C"/>
    <w:rsid w:val="00EB51CE"/>
    <w:rsid w:val="00EB62C0"/>
    <w:rsid w:val="00EB69BF"/>
    <w:rsid w:val="00EC0E58"/>
    <w:rsid w:val="00EC123A"/>
    <w:rsid w:val="00EC1F78"/>
    <w:rsid w:val="00EC3448"/>
    <w:rsid w:val="00EC5C96"/>
    <w:rsid w:val="00ED12CF"/>
    <w:rsid w:val="00ED4850"/>
    <w:rsid w:val="00ED4D0F"/>
    <w:rsid w:val="00ED4FD9"/>
    <w:rsid w:val="00ED6965"/>
    <w:rsid w:val="00EE3153"/>
    <w:rsid w:val="00EE403C"/>
    <w:rsid w:val="00EF0CB8"/>
    <w:rsid w:val="00EF1B5A"/>
    <w:rsid w:val="00EF4C97"/>
    <w:rsid w:val="00EF4DFC"/>
    <w:rsid w:val="00EF68FF"/>
    <w:rsid w:val="00F01CAD"/>
    <w:rsid w:val="00F13511"/>
    <w:rsid w:val="00F16209"/>
    <w:rsid w:val="00F16380"/>
    <w:rsid w:val="00F215EF"/>
    <w:rsid w:val="00F23949"/>
    <w:rsid w:val="00F27214"/>
    <w:rsid w:val="00F27AE1"/>
    <w:rsid w:val="00F31251"/>
    <w:rsid w:val="00F3139F"/>
    <w:rsid w:val="00F3460A"/>
    <w:rsid w:val="00F35883"/>
    <w:rsid w:val="00F36359"/>
    <w:rsid w:val="00F37A04"/>
    <w:rsid w:val="00F42407"/>
    <w:rsid w:val="00F46762"/>
    <w:rsid w:val="00F50114"/>
    <w:rsid w:val="00F51594"/>
    <w:rsid w:val="00F517A8"/>
    <w:rsid w:val="00F5186B"/>
    <w:rsid w:val="00F51D8B"/>
    <w:rsid w:val="00F53DB4"/>
    <w:rsid w:val="00F54AC0"/>
    <w:rsid w:val="00F54D59"/>
    <w:rsid w:val="00F55506"/>
    <w:rsid w:val="00F57382"/>
    <w:rsid w:val="00F57836"/>
    <w:rsid w:val="00F63B03"/>
    <w:rsid w:val="00F63F30"/>
    <w:rsid w:val="00F643AE"/>
    <w:rsid w:val="00F65FC4"/>
    <w:rsid w:val="00F70137"/>
    <w:rsid w:val="00F7139D"/>
    <w:rsid w:val="00F71457"/>
    <w:rsid w:val="00F72687"/>
    <w:rsid w:val="00F76C4B"/>
    <w:rsid w:val="00F80F0C"/>
    <w:rsid w:val="00F818E5"/>
    <w:rsid w:val="00F828F0"/>
    <w:rsid w:val="00F83B44"/>
    <w:rsid w:val="00F84246"/>
    <w:rsid w:val="00F84A1B"/>
    <w:rsid w:val="00F91B7A"/>
    <w:rsid w:val="00F921B5"/>
    <w:rsid w:val="00F92572"/>
    <w:rsid w:val="00F929A8"/>
    <w:rsid w:val="00F9454E"/>
    <w:rsid w:val="00F948E6"/>
    <w:rsid w:val="00F95E45"/>
    <w:rsid w:val="00F96076"/>
    <w:rsid w:val="00FA049A"/>
    <w:rsid w:val="00FA3853"/>
    <w:rsid w:val="00FA3C9E"/>
    <w:rsid w:val="00FA60BA"/>
    <w:rsid w:val="00FA703A"/>
    <w:rsid w:val="00FB051A"/>
    <w:rsid w:val="00FB1BD3"/>
    <w:rsid w:val="00FB5254"/>
    <w:rsid w:val="00FB5E92"/>
    <w:rsid w:val="00FC3E31"/>
    <w:rsid w:val="00FC3F4F"/>
    <w:rsid w:val="00FC6685"/>
    <w:rsid w:val="00FC6F72"/>
    <w:rsid w:val="00FD1ACD"/>
    <w:rsid w:val="00FE1C0E"/>
    <w:rsid w:val="00FE32A3"/>
    <w:rsid w:val="00FE352B"/>
    <w:rsid w:val="00FE395D"/>
    <w:rsid w:val="00FE661A"/>
    <w:rsid w:val="00FE6C76"/>
    <w:rsid w:val="00FE6F61"/>
    <w:rsid w:val="00FF068C"/>
    <w:rsid w:val="00FF3FF7"/>
    <w:rsid w:val="00FF4B27"/>
    <w:rsid w:val="00FF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439494"/>
  <w15:chartTrackingRefBased/>
  <w15:docId w15:val="{DCD704C1-9555-4F29-B743-458B6A568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58B6"/>
    <w:pPr>
      <w:suppressAutoHyphens/>
    </w:pPr>
    <w:rPr>
      <w:sz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center"/>
      <w:outlineLvl w:val="0"/>
    </w:pPr>
    <w:rPr>
      <w:b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both"/>
      <w:outlineLvl w:val="1"/>
    </w:pPr>
    <w:rPr>
      <w:b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line="360" w:lineRule="auto"/>
      <w:jc w:val="right"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spacing w:line="360" w:lineRule="auto"/>
      <w:jc w:val="both"/>
      <w:outlineLvl w:val="3"/>
    </w:pPr>
    <w:rPr>
      <w:i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outlineLvl w:val="4"/>
    </w:pPr>
    <w:rPr>
      <w:rFonts w:ascii="Tahoma" w:hAnsi="Tahoma"/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z0">
    <w:name w:val="WW8Num4z0"/>
    <w:rPr>
      <w:rFonts w:ascii="StarSymbol" w:hAnsi="StarSymbol"/>
    </w:rPr>
  </w:style>
  <w:style w:type="character" w:customStyle="1" w:styleId="WW8Num9z0">
    <w:name w:val="WW8Num9z0"/>
    <w:rPr>
      <w:rFonts w:ascii="StarSymbol" w:hAnsi="StarSymbol"/>
    </w:rPr>
  </w:style>
  <w:style w:type="character" w:customStyle="1" w:styleId="WW8Num10z0">
    <w:name w:val="WW8Num10z0"/>
    <w:rPr>
      <w:rFonts w:ascii="StarSymbol" w:hAnsi="StarSymbol"/>
    </w:rPr>
  </w:style>
  <w:style w:type="character" w:customStyle="1" w:styleId="WW8Num10z3">
    <w:name w:val="WW8Num10z3"/>
    <w:rPr>
      <w:rFonts w:ascii="Symbol" w:hAnsi="Symbol" w:cs="StarSymbol"/>
      <w:sz w:val="18"/>
      <w:szCs w:val="18"/>
    </w:rPr>
  </w:style>
  <w:style w:type="character" w:customStyle="1" w:styleId="WW8Num11z1">
    <w:name w:val="WW8Num11z1"/>
    <w:rPr>
      <w:b/>
    </w:rPr>
  </w:style>
  <w:style w:type="character" w:customStyle="1" w:styleId="WW8Num11z3">
    <w:name w:val="WW8Num11z3"/>
    <w:rPr>
      <w:rFonts w:ascii="Sylfaen" w:hAnsi="Sylfaen"/>
    </w:rPr>
  </w:style>
  <w:style w:type="character" w:customStyle="1" w:styleId="WW8Num11z5">
    <w:name w:val="WW8Num11z5"/>
    <w:rPr>
      <w:rFonts w:ascii="Times New Roman" w:eastAsia="Times New Roman" w:hAnsi="Times New Roman" w:cs="Times New Roman"/>
    </w:rPr>
  </w:style>
  <w:style w:type="character" w:customStyle="1" w:styleId="WW8Num13z1">
    <w:name w:val="WW8Num13z1"/>
    <w:rPr>
      <w:b/>
    </w:rPr>
  </w:style>
  <w:style w:type="character" w:customStyle="1" w:styleId="WW8Num13z3">
    <w:name w:val="WW8Num13z3"/>
    <w:rPr>
      <w:rFonts w:ascii="Sylfaen" w:hAnsi="Sylfaen"/>
    </w:rPr>
  </w:style>
  <w:style w:type="character" w:customStyle="1" w:styleId="WW8Num16z0">
    <w:name w:val="WW8Num16z0"/>
    <w:rPr>
      <w:rFonts w:ascii="Symbol" w:hAnsi="Symbol" w:cs="StarSymbol"/>
      <w:sz w:val="18"/>
      <w:szCs w:val="18"/>
    </w:rPr>
  </w:style>
  <w:style w:type="character" w:customStyle="1" w:styleId="WW8Num22z0">
    <w:name w:val="WW8Num22z0"/>
    <w:rPr>
      <w:rFonts w:ascii="Symbol" w:hAnsi="Symbol" w:cs="StarSymbol"/>
      <w:sz w:val="18"/>
      <w:szCs w:val="18"/>
    </w:rPr>
  </w:style>
  <w:style w:type="character" w:customStyle="1" w:styleId="WW8Num23z0">
    <w:name w:val="WW8Num23z0"/>
    <w:rPr>
      <w:rFonts w:ascii="Symbol" w:hAnsi="Symbol" w:cs="StarSymbol"/>
      <w:sz w:val="18"/>
      <w:szCs w:val="18"/>
    </w:rPr>
  </w:style>
  <w:style w:type="character" w:customStyle="1" w:styleId="WW8Num24z0">
    <w:name w:val="WW8Num24z0"/>
    <w:rPr>
      <w:rFonts w:ascii="Symbol" w:hAnsi="Symbol"/>
    </w:rPr>
  </w:style>
  <w:style w:type="character" w:customStyle="1" w:styleId="WW8Num25z0">
    <w:name w:val="WW8Num25z0"/>
    <w:rPr>
      <w:rFonts w:eastAsia="Times New Roman" w:cs="Times New Roman"/>
      <w:sz w:val="22"/>
      <w:szCs w:val="22"/>
    </w:rPr>
  </w:style>
  <w:style w:type="character" w:customStyle="1" w:styleId="WW8Num26z0">
    <w:name w:val="WW8Num26z0"/>
    <w:rPr>
      <w:rFonts w:ascii="Times New Roman" w:eastAsia="Times New Roman" w:hAnsi="Times New Roman" w:cs="Times New Roman"/>
      <w:b/>
    </w:rPr>
  </w:style>
  <w:style w:type="character" w:customStyle="1" w:styleId="WW8Num27z0">
    <w:name w:val="WW8Num27z0"/>
    <w:rPr>
      <w:b w:val="0"/>
      <w:i w:val="0"/>
    </w:rPr>
  </w:style>
  <w:style w:type="character" w:customStyle="1" w:styleId="WW8Num28z0">
    <w:name w:val="WW8Num28z0"/>
    <w:rPr>
      <w:rFonts w:ascii="Times New Roman" w:hAnsi="Times New Roman"/>
    </w:rPr>
  </w:style>
  <w:style w:type="character" w:customStyle="1" w:styleId="WW8Num29z0">
    <w:name w:val="WW8Num29z0"/>
    <w:rPr>
      <w:rFonts w:ascii="Times New Roman" w:eastAsia="Times New Roman" w:hAnsi="Times New Roman" w:cs="Times New Roman"/>
      <w:b/>
    </w:rPr>
  </w:style>
  <w:style w:type="character" w:customStyle="1" w:styleId="WW8Num30z0">
    <w:name w:val="WW8Num30z0"/>
    <w:rPr>
      <w:rFonts w:ascii="Symbol" w:eastAsia="Times New Roman" w:hAnsi="Symbol" w:cs="Tahoma"/>
      <w:sz w:val="32"/>
    </w:rPr>
  </w:style>
  <w:style w:type="character" w:customStyle="1" w:styleId="WW8Num31z0">
    <w:name w:val="WW8Num31z0"/>
    <w:rPr>
      <w:b/>
    </w:rPr>
  </w:style>
  <w:style w:type="character" w:customStyle="1" w:styleId="WW8Num32z0">
    <w:name w:val="WW8Num32z0"/>
    <w:rPr>
      <w:sz w:val="22"/>
    </w:rPr>
  </w:style>
  <w:style w:type="character" w:customStyle="1" w:styleId="WW8Num33z0">
    <w:name w:val="WW8Num33z0"/>
    <w:rPr>
      <w:rFonts w:ascii="Times New Roman" w:eastAsia="Times New Roman" w:hAnsi="Times New Roman" w:cs="Times New Roman"/>
      <w:b/>
    </w:rPr>
  </w:style>
  <w:style w:type="character" w:customStyle="1" w:styleId="WW8Num34z0">
    <w:name w:val="WW8Num34z0"/>
    <w:rPr>
      <w:rFonts w:ascii="Times New Roman" w:eastAsia="Times New Roman" w:hAnsi="Times New Roman" w:cs="Times New Roman"/>
      <w:b/>
    </w:rPr>
  </w:style>
  <w:style w:type="character" w:customStyle="1" w:styleId="WW8Num35z0">
    <w:name w:val="WW8Num35z0"/>
    <w:rPr>
      <w:rFonts w:ascii="Times New Roman" w:eastAsia="Times New Roman" w:hAnsi="Times New Roman" w:cs="Times New Roman"/>
      <w:b/>
    </w:rPr>
  </w:style>
  <w:style w:type="character" w:customStyle="1" w:styleId="WW8Num36z0">
    <w:name w:val="WW8Num36z0"/>
    <w:rPr>
      <w:rFonts w:ascii="Times New Roman" w:eastAsia="Times New Roman" w:hAnsi="Times New Roman" w:cs="Times New Roman"/>
      <w:b/>
    </w:rPr>
  </w:style>
  <w:style w:type="character" w:customStyle="1" w:styleId="WW8Num37z0">
    <w:name w:val="WW8Num37z0"/>
    <w:rPr>
      <w:rFonts w:ascii="Times New Roman" w:eastAsia="Times New Roman" w:hAnsi="Times New Roman" w:cs="Times New Roman"/>
      <w:b/>
    </w:rPr>
  </w:style>
  <w:style w:type="character" w:customStyle="1" w:styleId="WW8Num40z0">
    <w:name w:val="WW8Num40z0"/>
    <w:rPr>
      <w:rFonts w:ascii="Times New Roman" w:eastAsia="Times New Roman" w:hAnsi="Times New Roman" w:cs="Times New Roman"/>
      <w:b/>
    </w:rPr>
  </w:style>
  <w:style w:type="character" w:customStyle="1" w:styleId="WW8Num41z0">
    <w:name w:val="WW8Num41z0"/>
    <w:rPr>
      <w:b/>
      <w:i w:val="0"/>
    </w:rPr>
  </w:style>
  <w:style w:type="character" w:customStyle="1" w:styleId="WW8Num42z0">
    <w:name w:val="WW8Num42z0"/>
    <w:rPr>
      <w:rFonts w:ascii="Times New Roman" w:eastAsia="Times New Roman" w:hAnsi="Times New Roman" w:cs="Times New Roman"/>
      <w:b/>
    </w:rPr>
  </w:style>
  <w:style w:type="character" w:customStyle="1" w:styleId="WW8Num44z0">
    <w:name w:val="WW8Num44z0"/>
    <w:rPr>
      <w:rFonts w:ascii="Times New Roman" w:eastAsia="Times New Roman" w:hAnsi="Times New Roman" w:cs="Times New Roman"/>
      <w:b/>
    </w:rPr>
  </w:style>
  <w:style w:type="character" w:customStyle="1" w:styleId="Domylnaczcionkaakapitu2">
    <w:name w:val="Domyślna czcionka akapitu2"/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WW-Domylnaczcionkaakapitu">
    <w:name w:val="WW-Domyślna czcionka akapitu"/>
  </w:style>
  <w:style w:type="character" w:styleId="Numerstrony">
    <w:name w:val="page number"/>
    <w:basedOn w:val="WW-Domylnaczcionkaakapitu"/>
    <w:semiHidden/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StarSymbol" w:eastAsia="StarSymbol" w:hAnsi="StarSymbol" w:cs="StarSymbol"/>
      <w:sz w:val="18"/>
      <w:szCs w:val="18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Odwoanieprzypisudolnego2">
    <w:name w:val="Odwołanie przypisu dolnego2"/>
    <w:rPr>
      <w:vertAlign w:val="superscript"/>
    </w:rPr>
  </w:style>
  <w:style w:type="character" w:customStyle="1" w:styleId="Odwoanieprzypisukocowego1">
    <w:name w:val="Odwołanie przypisu końcowego1"/>
    <w:rPr>
      <w:vertAlign w:val="superscript"/>
    </w:rPr>
  </w:style>
  <w:style w:type="character" w:customStyle="1" w:styleId="WW8Num3z0">
    <w:name w:val="WW8Num3z0"/>
    <w:rPr>
      <w:rFonts w:ascii="StarSymbol" w:hAnsi="StarSymbol"/>
    </w:rPr>
  </w:style>
  <w:style w:type="character" w:customStyle="1" w:styleId="WW8Num9z3">
    <w:name w:val="WW8Num9z3"/>
    <w:rPr>
      <w:rFonts w:ascii="Symbol" w:hAnsi="Symbol" w:cs="StarSymbol"/>
      <w:sz w:val="18"/>
      <w:szCs w:val="18"/>
    </w:rPr>
  </w:style>
  <w:style w:type="character" w:customStyle="1" w:styleId="WW8Num10z1">
    <w:name w:val="WW8Num10z1"/>
    <w:rPr>
      <w:b/>
    </w:rPr>
  </w:style>
  <w:style w:type="character" w:customStyle="1" w:styleId="WW8Num12z1">
    <w:name w:val="WW8Num12z1"/>
    <w:rPr>
      <w:b/>
    </w:rPr>
  </w:style>
  <w:style w:type="character" w:customStyle="1" w:styleId="WW8Num12z3">
    <w:name w:val="WW8Num12z3"/>
    <w:rPr>
      <w:rFonts w:ascii="Sylfaen" w:hAnsi="Sylfae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5z0">
    <w:name w:val="WW8Num5z0"/>
    <w:rPr>
      <w:rFonts w:ascii="StarSymbol" w:hAnsi="StarSymbol"/>
    </w:rPr>
  </w:style>
  <w:style w:type="character" w:customStyle="1" w:styleId="WW8Num11z0">
    <w:name w:val="WW8Num11z0"/>
    <w:rPr>
      <w:rFonts w:ascii="StarSymbol" w:hAnsi="StarSymbol"/>
    </w:rPr>
  </w:style>
  <w:style w:type="character" w:customStyle="1" w:styleId="WW8Num25z3">
    <w:name w:val="WW8Num25z3"/>
    <w:rPr>
      <w:rFonts w:ascii="Symbol" w:hAnsi="Symbol" w:cs="StarSymbol"/>
      <w:sz w:val="18"/>
      <w:szCs w:val="18"/>
    </w:rPr>
  </w:style>
  <w:style w:type="character" w:customStyle="1" w:styleId="WW8Num26z1">
    <w:name w:val="WW8Num26z1"/>
    <w:rPr>
      <w:b/>
    </w:rPr>
  </w:style>
  <w:style w:type="character" w:customStyle="1" w:styleId="WW8Num26z3">
    <w:name w:val="WW8Num26z3"/>
    <w:rPr>
      <w:rFonts w:ascii="Sylfaen" w:hAnsi="Sylfaen"/>
    </w:rPr>
  </w:style>
  <w:style w:type="character" w:customStyle="1" w:styleId="WW8Num31z1">
    <w:name w:val="WW8Num31z1"/>
    <w:rPr>
      <w:b/>
    </w:rPr>
  </w:style>
  <w:style w:type="character" w:customStyle="1" w:styleId="WW8Num31z3">
    <w:name w:val="WW8Num31z3"/>
    <w:rPr>
      <w:rFonts w:ascii="Sylfaen" w:hAnsi="Sylfaen"/>
    </w:rPr>
  </w:style>
  <w:style w:type="character" w:customStyle="1" w:styleId="Domylnaczcionkaakapitu1">
    <w:name w:val="Domyślna czcionka akapitu1"/>
  </w:style>
  <w:style w:type="character" w:customStyle="1" w:styleId="WW-Absatz-Standardschriftart1">
    <w:name w:val="WW-Absatz-Standardschriftart1"/>
  </w:style>
  <w:style w:type="character" w:customStyle="1" w:styleId="WW8Num21z0">
    <w:name w:val="WW8Num21z0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WW8Num4z0">
    <w:name w:val="WW-WW8Num4z0"/>
    <w:rPr>
      <w:rFonts w:ascii="StarSymbol" w:hAnsi="StarSymbol"/>
    </w:rPr>
  </w:style>
  <w:style w:type="character" w:customStyle="1" w:styleId="WW-WW8Num10z0">
    <w:name w:val="WW-WW8Num10z0"/>
    <w:rPr>
      <w:rFonts w:ascii="StarSymbol" w:hAnsi="StarSymbol"/>
    </w:rPr>
  </w:style>
  <w:style w:type="character" w:customStyle="1" w:styleId="WW-WW8Num21z0">
    <w:name w:val="WW-WW8Num21z0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</w:style>
  <w:style w:type="character" w:customStyle="1" w:styleId="WW-WW8Num4z01">
    <w:name w:val="WW-WW8Num4z01"/>
    <w:rPr>
      <w:rFonts w:ascii="StarSymbol" w:hAnsi="StarSymbol"/>
    </w:rPr>
  </w:style>
  <w:style w:type="character" w:customStyle="1" w:styleId="WW-WW8Num10z01">
    <w:name w:val="WW-WW8Num10z01"/>
    <w:rPr>
      <w:rFonts w:ascii="StarSymbol" w:hAnsi="StarSymbol"/>
    </w:rPr>
  </w:style>
  <w:style w:type="character" w:customStyle="1" w:styleId="WW-WW8Num21z01">
    <w:name w:val="WW-WW8Num21z01"/>
    <w:rPr>
      <w:rFonts w:ascii="StarSymbol" w:hAnsi="StarSymbol" w:cs="StarSymbol"/>
      <w:sz w:val="18"/>
      <w:szCs w:val="18"/>
    </w:rPr>
  </w:style>
  <w:style w:type="character" w:customStyle="1" w:styleId="WW-Absatz-Standardschriftart11111">
    <w:name w:val="WW-Absatz-Standardschriftart11111"/>
  </w:style>
  <w:style w:type="character" w:customStyle="1" w:styleId="WW-WW8Num4z011">
    <w:name w:val="WW-WW8Num4z011"/>
    <w:rPr>
      <w:rFonts w:ascii="StarSymbol" w:hAnsi="StarSymbol"/>
    </w:rPr>
  </w:style>
  <w:style w:type="character" w:customStyle="1" w:styleId="WW-WW8Num10z011">
    <w:name w:val="WW-WW8Num10z011"/>
    <w:rPr>
      <w:rFonts w:ascii="StarSymbol" w:hAnsi="StarSymbol"/>
    </w:rPr>
  </w:style>
  <w:style w:type="character" w:customStyle="1" w:styleId="WW-WW8Num21z011">
    <w:name w:val="WW-WW8Num21z011"/>
    <w:rPr>
      <w:rFonts w:ascii="StarSymbol" w:hAnsi="StarSymbol" w:cs="StarSymbol"/>
      <w:sz w:val="18"/>
      <w:szCs w:val="18"/>
    </w:rPr>
  </w:style>
  <w:style w:type="character" w:customStyle="1" w:styleId="WW-Absatz-Standardschriftart111111">
    <w:name w:val="WW-Absatz-Standardschriftart111111"/>
  </w:style>
  <w:style w:type="character" w:customStyle="1" w:styleId="WW-WW8Num4z0111">
    <w:name w:val="WW-WW8Num4z0111"/>
    <w:rPr>
      <w:rFonts w:ascii="StarSymbol" w:hAnsi="StarSymbol"/>
    </w:rPr>
  </w:style>
  <w:style w:type="character" w:customStyle="1" w:styleId="WW-WW8Num10z0111">
    <w:name w:val="WW-WW8Num10z0111"/>
    <w:rPr>
      <w:rFonts w:ascii="StarSymbol" w:hAnsi="StarSymbol"/>
    </w:rPr>
  </w:style>
  <w:style w:type="character" w:customStyle="1" w:styleId="WW-WW8Num21z0111">
    <w:name w:val="WW-WW8Num21z0111"/>
    <w:rPr>
      <w:rFonts w:ascii="StarSymbol" w:hAnsi="StarSymbol" w:cs="StarSymbol"/>
      <w:sz w:val="18"/>
      <w:szCs w:val="18"/>
    </w:rPr>
  </w:style>
  <w:style w:type="character" w:customStyle="1" w:styleId="WW-Absatz-Standardschriftart12">
    <w:name w:val="WW-Absatz-Standardschriftart12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WW8Num3z0">
    <w:name w:val="WW-WW8Num3z0"/>
    <w:rPr>
      <w:rFonts w:ascii="StarSymbol" w:hAnsi="StarSymbol"/>
    </w:rPr>
  </w:style>
  <w:style w:type="character" w:customStyle="1" w:styleId="WW-WW8Num9z0">
    <w:name w:val="WW-WW8Num9z0"/>
    <w:rPr>
      <w:rFonts w:ascii="StarSymbol" w:hAnsi="StarSymbol"/>
    </w:rPr>
  </w:style>
  <w:style w:type="character" w:customStyle="1" w:styleId="WW-Absatz-Standardschriftart11111111111111">
    <w:name w:val="WW-Absatz-Standardschriftart11111111111111"/>
  </w:style>
  <w:style w:type="character" w:customStyle="1" w:styleId="WW-WW8Num3z01">
    <w:name w:val="WW-WW8Num3z01"/>
    <w:rPr>
      <w:rFonts w:ascii="StarSymbol" w:hAnsi="StarSymbol"/>
    </w:rPr>
  </w:style>
  <w:style w:type="character" w:customStyle="1" w:styleId="WW-WW8Num9z01">
    <w:name w:val="WW-WW8Num9z01"/>
    <w:rPr>
      <w:rFonts w:ascii="StarSymbol" w:hAnsi="StarSymbol"/>
    </w:rPr>
  </w:style>
  <w:style w:type="character" w:customStyle="1" w:styleId="WW-Absatz-Standardschriftart111111111111111">
    <w:name w:val="WW-Absatz-Standardschriftart111111111111111"/>
  </w:style>
  <w:style w:type="character" w:customStyle="1" w:styleId="WW-WW8Num3z011">
    <w:name w:val="WW-WW8Num3z011"/>
    <w:rPr>
      <w:rFonts w:ascii="StarSymbol" w:hAnsi="StarSymbol"/>
    </w:rPr>
  </w:style>
  <w:style w:type="character" w:customStyle="1" w:styleId="WW-WW8Num9z011">
    <w:name w:val="WW-WW8Num9z011"/>
    <w:rPr>
      <w:rFonts w:ascii="StarSymbol" w:hAnsi="StarSymbol"/>
    </w:rPr>
  </w:style>
  <w:style w:type="character" w:customStyle="1" w:styleId="WW-Absatz-Standardschriftart1111111111111111">
    <w:name w:val="WW-Absatz-Standardschriftart1111111111111111"/>
  </w:style>
  <w:style w:type="character" w:customStyle="1" w:styleId="WW-WW8Num3z0111">
    <w:name w:val="WW-WW8Num3z0111"/>
    <w:rPr>
      <w:rFonts w:ascii="StarSymbol" w:hAnsi="StarSymbol"/>
    </w:rPr>
  </w:style>
  <w:style w:type="character" w:customStyle="1" w:styleId="WW-WW8Num9z0111">
    <w:name w:val="WW-WW8Num9z0111"/>
    <w:rPr>
      <w:rFonts w:ascii="StarSymbol" w:hAnsi="StarSymbol"/>
    </w:rPr>
  </w:style>
  <w:style w:type="character" w:customStyle="1" w:styleId="WW-Absatz-Standardschriftart11111111111111111">
    <w:name w:val="WW-Absatz-Standardschriftart11111111111111111"/>
  </w:style>
  <w:style w:type="character" w:customStyle="1" w:styleId="WW-WW8Num3z01111">
    <w:name w:val="WW-WW8Num3z01111"/>
    <w:rPr>
      <w:rFonts w:ascii="StarSymbol" w:hAnsi="StarSymbol"/>
    </w:rPr>
  </w:style>
  <w:style w:type="character" w:customStyle="1" w:styleId="WW-WW8Num9z01111">
    <w:name w:val="WW-WW8Num9z01111"/>
    <w:rPr>
      <w:rFonts w:ascii="StarSymbol" w:hAnsi="StarSymbol"/>
    </w:rPr>
  </w:style>
  <w:style w:type="character" w:customStyle="1" w:styleId="WW-Absatz-Standardschriftart111111111111111111">
    <w:name w:val="WW-Absatz-Standardschriftart111111111111111111"/>
  </w:style>
  <w:style w:type="character" w:customStyle="1" w:styleId="WW-WW8Num3z011111">
    <w:name w:val="WW-WW8Num3z011111"/>
    <w:rPr>
      <w:rFonts w:ascii="StarSymbol" w:hAnsi="StarSymbol"/>
    </w:rPr>
  </w:style>
  <w:style w:type="character" w:customStyle="1" w:styleId="WW-WW8Num9z011111">
    <w:name w:val="WW-WW8Num9z011111"/>
    <w:rPr>
      <w:rFonts w:ascii="StarSymbol" w:hAnsi="StarSymbol"/>
    </w:rPr>
  </w:style>
  <w:style w:type="character" w:customStyle="1" w:styleId="WW-Absatz-Standardschriftart1111111111111111111">
    <w:name w:val="WW-Absatz-Standardschriftart1111111111111111111"/>
  </w:style>
  <w:style w:type="character" w:customStyle="1" w:styleId="WW-WW8Num3z0111111">
    <w:name w:val="WW-WW8Num3z0111111"/>
    <w:rPr>
      <w:rFonts w:ascii="StarSymbol" w:hAnsi="StarSymbol"/>
    </w:rPr>
  </w:style>
  <w:style w:type="character" w:customStyle="1" w:styleId="WW-WW8Num9z0111111">
    <w:name w:val="WW-WW8Num9z0111111"/>
    <w:rPr>
      <w:rFonts w:ascii="StarSymbol" w:hAnsi="StarSymbol"/>
    </w:rPr>
  </w:style>
  <w:style w:type="character" w:customStyle="1" w:styleId="WW-Absatz-Standardschriftart11111111111111111111">
    <w:name w:val="WW-Absatz-Standardschriftart11111111111111111111"/>
  </w:style>
  <w:style w:type="character" w:customStyle="1" w:styleId="WW-WW8Num3z01111111">
    <w:name w:val="WW-WW8Num3z01111111"/>
    <w:rPr>
      <w:rFonts w:ascii="StarSymbol" w:hAnsi="StarSymbol"/>
    </w:rPr>
  </w:style>
  <w:style w:type="character" w:customStyle="1" w:styleId="WW-WW8Num9z01111111">
    <w:name w:val="WW-WW8Num9z01111111"/>
    <w:rPr>
      <w:rFonts w:ascii="StarSymbol" w:hAnsi="StarSymbol"/>
    </w:rPr>
  </w:style>
  <w:style w:type="character" w:customStyle="1" w:styleId="WW-Absatz-Standardschriftart111111111111111111111">
    <w:name w:val="WW-Absatz-Standardschriftart111111111111111111111"/>
  </w:style>
  <w:style w:type="character" w:customStyle="1" w:styleId="WW-WW8Num3z011111111">
    <w:name w:val="WW-WW8Num3z011111111"/>
    <w:rPr>
      <w:rFonts w:ascii="StarSymbol" w:hAnsi="StarSymbol"/>
    </w:rPr>
  </w:style>
  <w:style w:type="character" w:customStyle="1" w:styleId="WW-WW8Num9z011111111">
    <w:name w:val="WW-WW8Num9z011111111"/>
    <w:rPr>
      <w:rFonts w:ascii="StarSymbol" w:hAnsi="StarSymbol"/>
    </w:rPr>
  </w:style>
  <w:style w:type="character" w:customStyle="1" w:styleId="WW-Absatz-Standardschriftart1111111111111111111111">
    <w:name w:val="WW-Absatz-Standardschriftart1111111111111111111111"/>
  </w:style>
  <w:style w:type="character" w:customStyle="1" w:styleId="WW-WW8Num3z0111111111">
    <w:name w:val="WW-WW8Num3z0111111111"/>
    <w:rPr>
      <w:rFonts w:ascii="StarSymbol" w:hAnsi="StarSymbol"/>
    </w:rPr>
  </w:style>
  <w:style w:type="character" w:customStyle="1" w:styleId="WW-WW8Num9z0111111111">
    <w:name w:val="WW-WW8Num9z0111111111"/>
    <w:rPr>
      <w:rFonts w:ascii="StarSymbol" w:hAnsi="StarSymbol"/>
    </w:rPr>
  </w:style>
  <w:style w:type="character" w:customStyle="1" w:styleId="WW-Absatz-Standardschriftart11111111111111111111111">
    <w:name w:val="WW-Absatz-Standardschriftart11111111111111111111111"/>
  </w:style>
  <w:style w:type="character" w:customStyle="1" w:styleId="WW-WW8Num3z01111111111">
    <w:name w:val="WW-WW8Num3z01111111111"/>
    <w:rPr>
      <w:rFonts w:ascii="StarSymbol" w:hAnsi="StarSymbol"/>
    </w:rPr>
  </w:style>
  <w:style w:type="character" w:customStyle="1" w:styleId="WW-WW8Num9z01111111111">
    <w:name w:val="WW-WW8Num9z01111111111"/>
    <w:rPr>
      <w:rFonts w:ascii="StarSymbol" w:hAnsi="StarSymbol"/>
    </w:rPr>
  </w:style>
  <w:style w:type="character" w:customStyle="1" w:styleId="WW-Absatz-Standardschriftart111111111111111111111111">
    <w:name w:val="WW-Absatz-Standardschriftart111111111111111111111111"/>
  </w:style>
  <w:style w:type="character" w:customStyle="1" w:styleId="WW-WW8Num3z011111111111">
    <w:name w:val="WW-WW8Num3z011111111111"/>
    <w:rPr>
      <w:rFonts w:ascii="StarSymbol" w:hAnsi="StarSymbol"/>
    </w:rPr>
  </w:style>
  <w:style w:type="character" w:customStyle="1" w:styleId="WW-WW8Num9z011111111111">
    <w:name w:val="WW-WW8Num9z011111111111"/>
    <w:rPr>
      <w:rFonts w:ascii="StarSymbol" w:hAnsi="StarSymbol"/>
    </w:rPr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WW8Num3z0111111111111">
    <w:name w:val="WW-WW8Num3z0111111111111"/>
    <w:rPr>
      <w:rFonts w:ascii="StarSymbol" w:hAnsi="StarSymbol"/>
    </w:rPr>
  </w:style>
  <w:style w:type="character" w:customStyle="1" w:styleId="WW-WW8Num9z0111111111111">
    <w:name w:val="WW-WW8Num9z0111111111111"/>
    <w:rPr>
      <w:rFonts w:ascii="StarSymbol" w:hAnsi="StarSymbol"/>
    </w:rPr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WW8Num3z01111111111111">
    <w:name w:val="WW-WW8Num3z01111111111111"/>
    <w:rPr>
      <w:rFonts w:ascii="StarSymbol" w:hAnsi="StarSymbol"/>
    </w:rPr>
  </w:style>
  <w:style w:type="character" w:customStyle="1" w:styleId="WW-WW8Num9z01111111111111">
    <w:name w:val="WW-WW8Num9z01111111111111"/>
    <w:rPr>
      <w:rFonts w:ascii="StarSymbol" w:hAnsi="StarSymbol"/>
    </w:rPr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WW8Num3z011111111111111">
    <w:name w:val="WW-WW8Num3z011111111111111"/>
    <w:rPr>
      <w:rFonts w:ascii="StarSymbol" w:hAnsi="StarSymbol"/>
    </w:rPr>
  </w:style>
  <w:style w:type="character" w:customStyle="1" w:styleId="WW-WW8Num9z011111111111111">
    <w:name w:val="WW-WW8Num9z011111111111111"/>
    <w:rPr>
      <w:rFonts w:ascii="StarSymbol" w:hAnsi="StarSymbol"/>
    </w:rPr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WW8Num3z0111111111111111">
    <w:name w:val="WW-WW8Num3z0111111111111111"/>
    <w:rPr>
      <w:rFonts w:ascii="StarSymbol" w:hAnsi="StarSymbol"/>
    </w:rPr>
  </w:style>
  <w:style w:type="character" w:customStyle="1" w:styleId="WW-WW8Num9z0111111111111111">
    <w:name w:val="WW-WW8Num9z0111111111111111"/>
    <w:rPr>
      <w:rFonts w:ascii="StarSymbol" w:hAnsi="StarSymbol"/>
    </w:rPr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WW8Num3z01111111111111111">
    <w:name w:val="WW-WW8Num3z01111111111111111"/>
    <w:rPr>
      <w:rFonts w:ascii="StarSymbol" w:hAnsi="StarSymbol"/>
    </w:rPr>
  </w:style>
  <w:style w:type="character" w:customStyle="1" w:styleId="WW-WW8Num9z01111111111111111">
    <w:name w:val="WW-WW8Num9z01111111111111111"/>
    <w:rPr>
      <w:rFonts w:ascii="StarSymbol" w:hAnsi="StarSymbol"/>
    </w:rPr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WW8Num3z011111111111111111">
    <w:name w:val="WW-WW8Num3z011111111111111111"/>
    <w:rPr>
      <w:rFonts w:ascii="StarSymbol" w:hAnsi="StarSymbol"/>
    </w:rPr>
  </w:style>
  <w:style w:type="character" w:customStyle="1" w:styleId="WW-WW8Num9z011111111111111111">
    <w:name w:val="WW-WW8Num9z011111111111111111"/>
    <w:rPr>
      <w:rFonts w:ascii="StarSymbol" w:hAnsi="StarSymbol"/>
    </w:rPr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WW8Num3z0111111111111111111">
    <w:name w:val="WW-WW8Num3z0111111111111111111"/>
    <w:rPr>
      <w:rFonts w:ascii="StarSymbol" w:hAnsi="StarSymbol"/>
    </w:rPr>
  </w:style>
  <w:style w:type="character" w:customStyle="1" w:styleId="WW-WW8Num9z0111111111111111111">
    <w:name w:val="WW-WW8Num9z0111111111111111111"/>
    <w:rPr>
      <w:rFonts w:ascii="StarSymbol" w:hAnsi="StarSymbol"/>
    </w:rPr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WW8Num3z01111111111111111111">
    <w:name w:val="WW-WW8Num3z01111111111111111111"/>
    <w:rPr>
      <w:rFonts w:ascii="StarSymbol" w:hAnsi="StarSymbol"/>
    </w:rPr>
  </w:style>
  <w:style w:type="character" w:customStyle="1" w:styleId="WW-WW8Num9z01111111111111111111">
    <w:name w:val="WW-WW8Num9z01111111111111111111"/>
    <w:rPr>
      <w:rFonts w:ascii="StarSymbol" w:hAnsi="StarSymbol"/>
    </w:rPr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WW8Num3z011111111111111111111">
    <w:name w:val="WW-WW8Num3z011111111111111111111"/>
    <w:rPr>
      <w:rFonts w:ascii="StarSymbol" w:hAnsi="StarSymbol"/>
    </w:rPr>
  </w:style>
  <w:style w:type="character" w:customStyle="1" w:styleId="WW-WW8Num9z011111111111111111111">
    <w:name w:val="WW-WW8Num9z011111111111111111111"/>
    <w:rPr>
      <w:rFonts w:ascii="StarSymbol" w:hAnsi="StarSymbol"/>
    </w:rPr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WW8Num3z0111111111111111111111">
    <w:name w:val="WW-WW8Num3z0111111111111111111111"/>
    <w:rPr>
      <w:rFonts w:ascii="StarSymbol" w:hAnsi="StarSymbol"/>
    </w:rPr>
  </w:style>
  <w:style w:type="character" w:customStyle="1" w:styleId="WW-WW8Num9z0111111111111111111111">
    <w:name w:val="WW-WW8Num9z0111111111111111111111"/>
    <w:rPr>
      <w:rFonts w:ascii="StarSymbol" w:hAnsi="StarSymbol"/>
    </w:rPr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WW8Num3z01111111111111111111111">
    <w:name w:val="WW-WW8Num3z01111111111111111111111"/>
    <w:rPr>
      <w:rFonts w:ascii="StarSymbol" w:hAnsi="StarSymbol"/>
    </w:rPr>
  </w:style>
  <w:style w:type="character" w:customStyle="1" w:styleId="WW-WW8Num9z01111111111111111111111">
    <w:name w:val="WW-WW8Num9z01111111111111111111111"/>
    <w:rPr>
      <w:rFonts w:ascii="StarSymbol" w:hAnsi="StarSymbol"/>
    </w:rPr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WW8Num3z011111111111111111111111">
    <w:name w:val="WW-WW8Num3z011111111111111111111111"/>
    <w:rPr>
      <w:rFonts w:ascii="StarSymbol" w:hAnsi="StarSymbol"/>
    </w:rPr>
  </w:style>
  <w:style w:type="character" w:customStyle="1" w:styleId="WW-WW8Num9z011111111111111111111111">
    <w:name w:val="WW-WW8Num9z011111111111111111111111"/>
    <w:rPr>
      <w:rFonts w:ascii="StarSymbol" w:hAnsi="StarSymbol"/>
    </w:rPr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WW8Num3z0111111111111111111111111">
    <w:name w:val="WW-WW8Num3z0111111111111111111111111"/>
    <w:rPr>
      <w:rFonts w:ascii="StarSymbol" w:hAnsi="StarSymbol"/>
    </w:rPr>
  </w:style>
  <w:style w:type="character" w:customStyle="1" w:styleId="WW-WW8Num9z0111111111111111111111111">
    <w:name w:val="WW-WW8Num9z0111111111111111111111111"/>
    <w:rPr>
      <w:rFonts w:ascii="StarSymbol" w:hAnsi="StarSymbol"/>
    </w:rPr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WW8Num3z01111111111111111111111111">
    <w:name w:val="WW-WW8Num3z01111111111111111111111111"/>
    <w:rPr>
      <w:rFonts w:ascii="StarSymbol" w:hAnsi="StarSymbol"/>
    </w:rPr>
  </w:style>
  <w:style w:type="character" w:customStyle="1" w:styleId="WW-WW8Num9z01111111111111111111111111">
    <w:name w:val="WW-WW8Num9z01111111111111111111111111"/>
    <w:rPr>
      <w:rFonts w:ascii="StarSymbol" w:hAnsi="StarSymbol"/>
    </w:rPr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WW8Num3z011111111111111111111111111">
    <w:name w:val="WW-WW8Num3z011111111111111111111111111"/>
    <w:rPr>
      <w:rFonts w:ascii="StarSymbol" w:hAnsi="StarSymbol"/>
    </w:rPr>
  </w:style>
  <w:style w:type="character" w:customStyle="1" w:styleId="WW-WW8Num9z011111111111111111111111111">
    <w:name w:val="WW-WW8Num9z011111111111111111111111111"/>
    <w:rPr>
      <w:rFonts w:ascii="StarSymbol" w:hAnsi="StarSymbol"/>
    </w:rPr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8Num7z0">
    <w:name w:val="WW8Num7z0"/>
    <w:rPr>
      <w:rFonts w:ascii="Times New Roman" w:hAnsi="Times New Roman"/>
    </w:rPr>
  </w:style>
  <w:style w:type="character" w:customStyle="1" w:styleId="WW8Num30z1">
    <w:name w:val="WW8Num30z1"/>
    <w:rPr>
      <w:rFonts w:ascii="Courier New" w:hAnsi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43z0">
    <w:name w:val="WW8Num43z0"/>
    <w:rPr>
      <w:rFonts w:ascii="Times New Roman" w:hAnsi="Times New Roman"/>
    </w:rPr>
  </w:style>
  <w:style w:type="character" w:customStyle="1" w:styleId="WW8Num67z0">
    <w:name w:val="WW8Num67z0"/>
    <w:rPr>
      <w:rFonts w:ascii="Times New Roman" w:eastAsia="Times New Roman" w:hAnsi="Times New Roman" w:cs="Times New Roman"/>
    </w:rPr>
  </w:style>
  <w:style w:type="character" w:customStyle="1" w:styleId="WW8Num67z1">
    <w:name w:val="WW8Num67z1"/>
    <w:rPr>
      <w:rFonts w:ascii="Courier New" w:hAnsi="Courier New"/>
    </w:rPr>
  </w:style>
  <w:style w:type="character" w:customStyle="1" w:styleId="WW8Num67z2">
    <w:name w:val="WW8Num67z2"/>
    <w:rPr>
      <w:rFonts w:ascii="Wingdings" w:hAnsi="Wingdings"/>
    </w:rPr>
  </w:style>
  <w:style w:type="character" w:customStyle="1" w:styleId="WW8Num67z3">
    <w:name w:val="WW8Num67z3"/>
    <w:rPr>
      <w:rFonts w:ascii="Symbol" w:hAnsi="Symbol"/>
    </w:rPr>
  </w:style>
  <w:style w:type="character" w:customStyle="1" w:styleId="WW8Num74z0">
    <w:name w:val="WW8Num74z0"/>
    <w:rPr>
      <w:b w:val="0"/>
      <w:i w:val="0"/>
    </w:rPr>
  </w:style>
  <w:style w:type="character" w:customStyle="1" w:styleId="WW8Num79z0">
    <w:name w:val="WW8Num79z0"/>
    <w:rPr>
      <w:rFonts w:ascii="Times New Roman" w:hAnsi="Times New Roman"/>
    </w:rPr>
  </w:style>
  <w:style w:type="character" w:customStyle="1" w:styleId="WW8Num83z0">
    <w:name w:val="WW8Num83z0"/>
    <w:rPr>
      <w:rFonts w:ascii="Symbol" w:hAnsi="Symbol"/>
      <w:sz w:val="32"/>
    </w:rPr>
  </w:style>
  <w:style w:type="character" w:customStyle="1" w:styleId="WW-Znakiprzypiswdolnych">
    <w:name w:val="WW-Znaki przypisów dolnych"/>
    <w:rPr>
      <w:vertAlign w:val="superscript"/>
    </w:rPr>
  </w:style>
  <w:style w:type="character" w:customStyle="1" w:styleId="WW-Znakiprzypiswdolnych1">
    <w:name w:val="WW-Znaki przypisów dolnych1"/>
    <w:rPr>
      <w:vertAlign w:val="superscript"/>
    </w:rPr>
  </w:style>
  <w:style w:type="character" w:customStyle="1" w:styleId="WW-Znakiprzypiswdolnych11">
    <w:name w:val="WW-Znaki przypisów dolnych11"/>
    <w:rPr>
      <w:vertAlign w:val="superscript"/>
    </w:rPr>
  </w:style>
  <w:style w:type="character" w:customStyle="1" w:styleId="WW-Znakiprzypiswdolnych111">
    <w:name w:val="WW-Znaki przypisów dolnych111"/>
    <w:rPr>
      <w:vertAlign w:val="superscript"/>
    </w:rPr>
  </w:style>
  <w:style w:type="character" w:customStyle="1" w:styleId="WW-Znakiprzypiswdolnych1111">
    <w:name w:val="WW-Znaki przypisów dolnych1111"/>
    <w:rPr>
      <w:vertAlign w:val="superscript"/>
    </w:rPr>
  </w:style>
  <w:style w:type="character" w:customStyle="1" w:styleId="WW-Znakiprzypiswdolnych11111">
    <w:name w:val="WW-Znaki przypisów dolnych11111"/>
    <w:rPr>
      <w:vertAlign w:val="superscript"/>
    </w:rPr>
  </w:style>
  <w:style w:type="character" w:customStyle="1" w:styleId="WW-Znakiprzypiswdolnych111111">
    <w:name w:val="WW-Znaki przypisów dolnych111111"/>
    <w:rPr>
      <w:vertAlign w:val="superscript"/>
    </w:rPr>
  </w:style>
  <w:style w:type="character" w:customStyle="1" w:styleId="WW-Znakiprzypiswdolnych1111111">
    <w:name w:val="WW-Znaki przypisów dolnych1111111"/>
    <w:rPr>
      <w:vertAlign w:val="superscript"/>
    </w:rPr>
  </w:style>
  <w:style w:type="character" w:customStyle="1" w:styleId="WW-Znakiprzypiswdolnych11111111">
    <w:name w:val="WW-Znaki przypisów dolnych11111111"/>
    <w:rPr>
      <w:vertAlign w:val="superscript"/>
    </w:rPr>
  </w:style>
  <w:style w:type="character" w:customStyle="1" w:styleId="WW-Znakiprzypiswdolnych111111111">
    <w:name w:val="WW-Znaki przypisów dolnych111111111"/>
    <w:rPr>
      <w:vertAlign w:val="superscript"/>
    </w:rPr>
  </w:style>
  <w:style w:type="character" w:customStyle="1" w:styleId="WW-Znakiprzypiswdolnych1111111111">
    <w:name w:val="WW-Znaki przypisów dolnych1111111111"/>
    <w:rPr>
      <w:vertAlign w:val="superscript"/>
    </w:rPr>
  </w:style>
  <w:style w:type="character" w:customStyle="1" w:styleId="WW-Znakiprzypiswdolnych11111111111">
    <w:name w:val="WW-Znaki przypisów dolnych11111111111"/>
    <w:rPr>
      <w:vertAlign w:val="superscript"/>
    </w:rPr>
  </w:style>
  <w:style w:type="character" w:customStyle="1" w:styleId="WW-Znakiprzypiswdolnych111111111111">
    <w:name w:val="WW-Znaki przypisów dolnych111111111111"/>
    <w:rPr>
      <w:vertAlign w:val="superscript"/>
    </w:rPr>
  </w:style>
  <w:style w:type="character" w:customStyle="1" w:styleId="WW-Znakiprzypiswdolnych1111111111111">
    <w:name w:val="WW-Znaki przypisów dolnych1111111111111"/>
    <w:rPr>
      <w:vertAlign w:val="superscript"/>
    </w:rPr>
  </w:style>
  <w:style w:type="character" w:customStyle="1" w:styleId="WW-Znakiprzypiswdolnych11111111111111">
    <w:name w:val="WW-Znaki przypisów dolnych11111111111111"/>
    <w:rPr>
      <w:vertAlign w:val="superscript"/>
    </w:rPr>
  </w:style>
  <w:style w:type="character" w:customStyle="1" w:styleId="WW-Znakiprzypiswdolnych111111111111111">
    <w:name w:val="WW-Znaki przypisów dolnych111111111111111"/>
    <w:rPr>
      <w:vertAlign w:val="superscript"/>
    </w:rPr>
  </w:style>
  <w:style w:type="character" w:customStyle="1" w:styleId="WW-Znakiprzypiswdolnych1111111111111111">
    <w:name w:val="WW-Znaki przypisów dolnych1111111111111111"/>
    <w:rPr>
      <w:vertAlign w:val="superscript"/>
    </w:rPr>
  </w:style>
  <w:style w:type="character" w:customStyle="1" w:styleId="WW-Znakiprzypiswdolnych11111111111111111">
    <w:name w:val="WW-Znaki przypisów dolnych11111111111111111"/>
    <w:rPr>
      <w:vertAlign w:val="superscript"/>
    </w:rPr>
  </w:style>
  <w:style w:type="character" w:customStyle="1" w:styleId="WW-Znakiprzypiswdolnych111111111111111111">
    <w:name w:val="WW-Znaki przypisów dolnych111111111111111111"/>
    <w:rPr>
      <w:vertAlign w:val="superscript"/>
    </w:rPr>
  </w:style>
  <w:style w:type="character" w:customStyle="1" w:styleId="WW-Znakiprzypiswdolnych1111111111111111111">
    <w:name w:val="WW-Znaki przypisów dolnych1111111111111111111"/>
    <w:rPr>
      <w:vertAlign w:val="superscript"/>
    </w:rPr>
  </w:style>
  <w:style w:type="character" w:customStyle="1" w:styleId="WW-Znakiprzypiswdolnych11111111111111111111">
    <w:name w:val="WW-Znaki przypisów dolnych11111111111111111111"/>
    <w:rPr>
      <w:vertAlign w:val="superscript"/>
    </w:rPr>
  </w:style>
  <w:style w:type="character" w:customStyle="1" w:styleId="WW-Znakiprzypiswdolnych111111111111111111111">
    <w:name w:val="WW-Znaki przypisów dolnych111111111111111111111"/>
    <w:rPr>
      <w:vertAlign w:val="superscript"/>
    </w:rPr>
  </w:style>
  <w:style w:type="character" w:customStyle="1" w:styleId="WW-Znakiprzypiswdolnych1111111111111111111111">
    <w:name w:val="WW-Znaki przypisów dolnych1111111111111111111111"/>
    <w:rPr>
      <w:vertAlign w:val="superscript"/>
    </w:rPr>
  </w:style>
  <w:style w:type="character" w:customStyle="1" w:styleId="WW-Znakiprzypiswdolnych11111111111111111111111">
    <w:name w:val="WW-Znaki przypisów dolnych11111111111111111111111"/>
    <w:rPr>
      <w:vertAlign w:val="superscript"/>
    </w:rPr>
  </w:style>
  <w:style w:type="character" w:customStyle="1" w:styleId="WW-Znakiprzypiswdolnych111111111111111111111111">
    <w:name w:val="WW-Znaki przypisów dolnych111111111111111111111111"/>
    <w:rPr>
      <w:vertAlign w:val="superscript"/>
    </w:rPr>
  </w:style>
  <w:style w:type="character" w:customStyle="1" w:styleId="WW-Znakiprzypiswdolnych1111111111111111111111111">
    <w:name w:val="WW-Znaki przypisów dolnych1111111111111111111111111"/>
    <w:rPr>
      <w:vertAlign w:val="superscript"/>
    </w:rPr>
  </w:style>
  <w:style w:type="character" w:customStyle="1" w:styleId="WW-Znakiprzypiswdolnych11111111111111111111111111">
    <w:name w:val="WW-Znaki przypisów dolnych11111111111111111111111111"/>
    <w:rPr>
      <w:vertAlign w:val="superscript"/>
    </w:rPr>
  </w:style>
  <w:style w:type="character" w:customStyle="1" w:styleId="WW-Znakiprzypiswdolnych111111111111111111111111111">
    <w:name w:val="WW-Znaki przypisów dolnych111111111111111111111111111"/>
    <w:rPr>
      <w:vertAlign w:val="superscript"/>
    </w:rPr>
  </w:style>
  <w:style w:type="character" w:customStyle="1" w:styleId="WW-Znakiprzypiswdolnych1111111111111111111111111111">
    <w:name w:val="WW-Znaki przypisów dolnych1111111111111111111111111111"/>
    <w:rPr>
      <w:vertAlign w:val="superscript"/>
    </w:rPr>
  </w:style>
  <w:style w:type="character" w:customStyle="1" w:styleId="WW-Znakiprzypiswdolnych11111111111111111111111111111">
    <w:name w:val="WW-Znaki przypisów dolnych11111111111111111111111111111"/>
    <w:rPr>
      <w:vertAlign w:val="superscript"/>
    </w:rPr>
  </w:style>
  <w:style w:type="character" w:customStyle="1" w:styleId="WW-Znakiprzypiswdolnych111111111111111111111111111111">
    <w:name w:val="WW-Znaki przypisów dolnych111111111111111111111111111111"/>
    <w:rPr>
      <w:vertAlign w:val="superscript"/>
    </w:rPr>
  </w:style>
  <w:style w:type="character" w:customStyle="1" w:styleId="WW-Znakiprzypiswdolnych1111111111111111111111111111111">
    <w:name w:val="WW-Znaki przypisów dolnych1111111111111111111111111111111"/>
    <w:rPr>
      <w:vertAlign w:val="superscript"/>
    </w:rPr>
  </w:style>
  <w:style w:type="character" w:customStyle="1" w:styleId="WW-Znakiprzypiswkocowych">
    <w:name w:val="WW-Znaki przypisów końcowych"/>
    <w:rPr>
      <w:vertAlign w:val="superscript"/>
    </w:rPr>
  </w:style>
  <w:style w:type="character" w:customStyle="1" w:styleId="WW-Znakiprzypiswkocowych1">
    <w:name w:val="WW-Znaki przypisów końcowych1"/>
    <w:rPr>
      <w:vertAlign w:val="superscript"/>
    </w:rPr>
  </w:style>
  <w:style w:type="character" w:customStyle="1" w:styleId="WW-Znakiprzypiswkocowych11">
    <w:name w:val="WW-Znaki przypisów końcowych11"/>
    <w:rPr>
      <w:vertAlign w:val="superscript"/>
    </w:rPr>
  </w:style>
  <w:style w:type="character" w:customStyle="1" w:styleId="WW-Znakiprzypiswkocowych111">
    <w:name w:val="WW-Znaki przypisów końcowych111"/>
    <w:rPr>
      <w:vertAlign w:val="superscript"/>
    </w:rPr>
  </w:style>
  <w:style w:type="character" w:customStyle="1" w:styleId="WW-Znakiprzypiswkocowych1111">
    <w:name w:val="WW-Znaki przypisów końcowych1111"/>
    <w:rPr>
      <w:vertAlign w:val="superscript"/>
    </w:rPr>
  </w:style>
  <w:style w:type="character" w:customStyle="1" w:styleId="WW-Znakiprzypiswkocowych11111">
    <w:name w:val="WW-Znaki przypisów końcowych11111"/>
    <w:rPr>
      <w:vertAlign w:val="superscript"/>
    </w:rPr>
  </w:style>
  <w:style w:type="character" w:customStyle="1" w:styleId="WW-Znakiprzypiswkocowych111111">
    <w:name w:val="WW-Znaki przypisów końcowych111111"/>
    <w:rPr>
      <w:vertAlign w:val="superscript"/>
    </w:rPr>
  </w:style>
  <w:style w:type="character" w:customStyle="1" w:styleId="WW-Znakiprzypiswkocowych1111111">
    <w:name w:val="WW-Znaki przypisów końcowych1111111"/>
    <w:rPr>
      <w:vertAlign w:val="superscript"/>
    </w:rPr>
  </w:style>
  <w:style w:type="character" w:customStyle="1" w:styleId="WW-Znakiprzypiswkocowych11111111">
    <w:name w:val="WW-Znaki przypisów końcowych11111111"/>
    <w:rPr>
      <w:vertAlign w:val="superscript"/>
    </w:rPr>
  </w:style>
  <w:style w:type="character" w:customStyle="1" w:styleId="WW-Znakiprzypiswkocowych111111111">
    <w:name w:val="WW-Znaki przypisów końcowych111111111"/>
    <w:rPr>
      <w:vertAlign w:val="superscript"/>
    </w:rPr>
  </w:style>
  <w:style w:type="character" w:customStyle="1" w:styleId="WW-Znakiprzypiswkocowych1111111111">
    <w:name w:val="WW-Znaki przypisów końcowych1111111111"/>
    <w:rPr>
      <w:vertAlign w:val="superscript"/>
    </w:rPr>
  </w:style>
  <w:style w:type="character" w:customStyle="1" w:styleId="WW-Znakiprzypiswkocowych11111111111">
    <w:name w:val="WW-Znaki przypisów końcowych11111111111"/>
    <w:rPr>
      <w:vertAlign w:val="superscript"/>
    </w:rPr>
  </w:style>
  <w:style w:type="character" w:customStyle="1" w:styleId="WW-Znakiprzypiswkocowych111111111111">
    <w:name w:val="WW-Znaki przypisów końcowych111111111111"/>
    <w:rPr>
      <w:vertAlign w:val="superscript"/>
    </w:rPr>
  </w:style>
  <w:style w:type="character" w:customStyle="1" w:styleId="WW-Znakiprzypiswkocowych1111111111111">
    <w:name w:val="WW-Znaki przypisów końcowych1111111111111"/>
    <w:rPr>
      <w:vertAlign w:val="superscript"/>
    </w:rPr>
  </w:style>
  <w:style w:type="character" w:customStyle="1" w:styleId="WW-Znakiprzypiswkocowych11111111111111">
    <w:name w:val="WW-Znaki przypisów końcowych11111111111111"/>
    <w:rPr>
      <w:vertAlign w:val="superscript"/>
    </w:rPr>
  </w:style>
  <w:style w:type="character" w:customStyle="1" w:styleId="WW-Znakiprzypiswkocowych111111111111111">
    <w:name w:val="WW-Znaki przypisów końcowych111111111111111"/>
    <w:rPr>
      <w:vertAlign w:val="superscript"/>
    </w:rPr>
  </w:style>
  <w:style w:type="character" w:customStyle="1" w:styleId="WW-Znakiprzypiswkocowych1111111111111111">
    <w:name w:val="WW-Znaki przypisów końcowych1111111111111111"/>
    <w:rPr>
      <w:vertAlign w:val="superscript"/>
    </w:rPr>
  </w:style>
  <w:style w:type="character" w:customStyle="1" w:styleId="WW-Znakiprzypiswkocowych11111111111111111">
    <w:name w:val="WW-Znaki przypisów końcowych11111111111111111"/>
    <w:rPr>
      <w:vertAlign w:val="superscript"/>
    </w:rPr>
  </w:style>
  <w:style w:type="character" w:customStyle="1" w:styleId="WW-Znakiprzypiswkocowych111111111111111111">
    <w:name w:val="WW-Znaki przypisów końcowych111111111111111111"/>
    <w:rPr>
      <w:vertAlign w:val="superscript"/>
    </w:rPr>
  </w:style>
  <w:style w:type="character" w:customStyle="1" w:styleId="WW-Znakiprzypiswkocowych1111111111111111111">
    <w:name w:val="WW-Znaki przypisów końcowych1111111111111111111"/>
    <w:rPr>
      <w:vertAlign w:val="superscript"/>
    </w:rPr>
  </w:style>
  <w:style w:type="character" w:customStyle="1" w:styleId="WW-Znakiprzypiswkocowych11111111111111111111">
    <w:name w:val="WW-Znaki przypisów końcowych11111111111111111111"/>
    <w:rPr>
      <w:vertAlign w:val="superscript"/>
    </w:rPr>
  </w:style>
  <w:style w:type="character" w:customStyle="1" w:styleId="WW-Znakiprzypiswkocowych111111111111111111111">
    <w:name w:val="WW-Znaki przypisów końcowych111111111111111111111"/>
    <w:rPr>
      <w:vertAlign w:val="superscript"/>
    </w:rPr>
  </w:style>
  <w:style w:type="character" w:customStyle="1" w:styleId="WW-Znakiprzypiswkocowych1111111111111111111111">
    <w:name w:val="WW-Znaki przypisów końcowych1111111111111111111111"/>
    <w:rPr>
      <w:vertAlign w:val="superscript"/>
    </w:rPr>
  </w:style>
  <w:style w:type="character" w:customStyle="1" w:styleId="WW-Znakiprzypiswkocowych11111111111111111111111">
    <w:name w:val="WW-Znaki przypisów końcowych11111111111111111111111"/>
    <w:rPr>
      <w:vertAlign w:val="superscript"/>
    </w:rPr>
  </w:style>
  <w:style w:type="character" w:customStyle="1" w:styleId="WW-Znakiprzypiswkocowych111111111111111111111111">
    <w:name w:val="WW-Znaki przypisów końcowych111111111111111111111111"/>
    <w:rPr>
      <w:vertAlign w:val="superscript"/>
    </w:rPr>
  </w:style>
  <w:style w:type="character" w:customStyle="1" w:styleId="WW-Znakiprzypiswkocowych1111111111111111111111111">
    <w:name w:val="WW-Znaki przypisów końcowych1111111111111111111111111"/>
    <w:rPr>
      <w:vertAlign w:val="superscript"/>
    </w:rPr>
  </w:style>
  <w:style w:type="character" w:customStyle="1" w:styleId="WW-Znakiprzypiswkocowych11111111111111111111111111">
    <w:name w:val="WW-Znaki przypisów końcowych11111111111111111111111111"/>
    <w:rPr>
      <w:vertAlign w:val="superscript"/>
    </w:rPr>
  </w:style>
  <w:style w:type="character" w:customStyle="1" w:styleId="WW-Znakiprzypiswkocowych111111111111111111111111111">
    <w:name w:val="WW-Znaki przypisów końcowych111111111111111111111111111"/>
    <w:rPr>
      <w:vertAlign w:val="superscript"/>
    </w:rPr>
  </w:style>
  <w:style w:type="character" w:customStyle="1" w:styleId="WW-Znakiprzypiswkocowych1111111111111111111111111111">
    <w:name w:val="WW-Znaki przypisów końcowych1111111111111111111111111111"/>
    <w:rPr>
      <w:vertAlign w:val="superscript"/>
    </w:rPr>
  </w:style>
  <w:style w:type="character" w:customStyle="1" w:styleId="WW-Znakiprzypiswkocowych11111111111111111111111111111">
    <w:name w:val="WW-Znaki przypisów końcowych11111111111111111111111111111"/>
    <w:rPr>
      <w:vertAlign w:val="superscript"/>
    </w:rPr>
  </w:style>
  <w:style w:type="character" w:customStyle="1" w:styleId="WW-Znakiprzypiswkocowych111111111111111111111111111111">
    <w:name w:val="WW-Znaki przypisów końcowych111111111111111111111111111111"/>
    <w:rPr>
      <w:vertAlign w:val="superscript"/>
    </w:rPr>
  </w:style>
  <w:style w:type="character" w:customStyle="1" w:styleId="WW-Znakiprzypiswkocowych1111111111111111111111111111111">
    <w:name w:val="WW-Znaki przypisów końcowych1111111111111111111111111111111"/>
    <w:rPr>
      <w:vertAlign w:val="superscript"/>
    </w:rPr>
  </w:style>
  <w:style w:type="character" w:customStyle="1" w:styleId="WW-Symbolewypunktowania">
    <w:name w:val="WW-Symbole wypunktowania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Pr>
      <w:rFonts w:ascii="StarSymbol" w:eastAsia="StarSymbol" w:hAnsi="StarSymbol" w:cs="StarSymbol"/>
      <w:sz w:val="18"/>
      <w:szCs w:val="18"/>
    </w:rPr>
  </w:style>
  <w:style w:type="character" w:customStyle="1" w:styleId="WW-Znakinumeracji">
    <w:name w:val="WW-Znaki numeracji"/>
  </w:style>
  <w:style w:type="character" w:customStyle="1" w:styleId="WW-Znakinumeracji1">
    <w:name w:val="WW-Znaki numeracji1"/>
  </w:style>
  <w:style w:type="character" w:customStyle="1" w:styleId="WW-Znakinumeracji11">
    <w:name w:val="WW-Znaki numeracji11"/>
  </w:style>
  <w:style w:type="character" w:customStyle="1" w:styleId="WW-Znakinumeracji111">
    <w:name w:val="WW-Znaki numeracji111"/>
  </w:style>
  <w:style w:type="character" w:customStyle="1" w:styleId="Odwoanieprzypisudolnego1">
    <w:name w:val="Odwołanie przypisu dolnego1"/>
    <w:rPr>
      <w:vertAlign w:val="superscript"/>
    </w:rPr>
  </w:style>
  <w:style w:type="character" w:customStyle="1" w:styleId="t31">
    <w:name w:val="t31"/>
    <w:rPr>
      <w:rFonts w:ascii="Courier New" w:hAnsi="Courier New" w:cs="Courier New"/>
    </w:rPr>
  </w:style>
  <w:style w:type="character" w:customStyle="1" w:styleId="WW-Znakiprzypiswdolnych11111111111111111111111111111111111">
    <w:name w:val="WW-Znaki przypisów dolnych11111111111111111111111111111111111"/>
    <w:rPr>
      <w:vertAlign w:val="superscript"/>
    </w:rPr>
  </w:style>
  <w:style w:type="character" w:styleId="Odwoanieprzypisudolnego">
    <w:name w:val="footnote reference"/>
    <w:uiPriority w:val="99"/>
    <w:semiHidden/>
    <w:rPr>
      <w:vertAlign w:val="superscript"/>
    </w:rPr>
  </w:style>
  <w:style w:type="character" w:styleId="Odwoanieprzypisukocowego">
    <w:name w:val="endnote reference"/>
    <w:semiHidden/>
    <w:rPr>
      <w:vertAlign w:val="superscript"/>
    </w:rPr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semiHidden/>
    <w:pPr>
      <w:jc w:val="both"/>
    </w:pPr>
    <w:rPr>
      <w:b/>
      <w:lang w:val="x-none"/>
    </w:rPr>
  </w:style>
  <w:style w:type="paragraph" w:styleId="Lista">
    <w:name w:val="List"/>
    <w:basedOn w:val="Tekstpodstawowy"/>
    <w:semiHidden/>
    <w:rPr>
      <w:rFonts w:cs="Tahoma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odstawowywcity">
    <w:name w:val="Body Text Indent"/>
    <w:basedOn w:val="Normalny"/>
    <w:semiHidden/>
    <w:pPr>
      <w:ind w:left="360"/>
      <w:jc w:val="both"/>
    </w:p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Tahoma"/>
      <w:i/>
      <w:iCs/>
      <w:sz w:val="20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paragraph" w:styleId="Tekstprzypisudolnego">
    <w:name w:val="footnote text"/>
    <w:basedOn w:val="Normalny"/>
    <w:link w:val="TekstprzypisudolnegoZnak"/>
    <w:uiPriority w:val="99"/>
    <w:semiHidden/>
    <w:rPr>
      <w:sz w:val="20"/>
      <w:lang w:val="x-none"/>
    </w:rPr>
  </w:style>
  <w:style w:type="paragraph" w:styleId="Tytu">
    <w:name w:val="Title"/>
    <w:basedOn w:val="Normalny"/>
    <w:next w:val="Podtytu"/>
    <w:qFormat/>
    <w:pPr>
      <w:jc w:val="center"/>
    </w:pPr>
    <w:rPr>
      <w:b/>
    </w:rPr>
  </w:style>
  <w:style w:type="paragraph" w:styleId="Podtytu">
    <w:name w:val="Subtitle"/>
    <w:basedOn w:val="Normalny"/>
    <w:next w:val="Tekstpodstawowy"/>
    <w:qFormat/>
    <w:pPr>
      <w:tabs>
        <w:tab w:val="left" w:pos="0"/>
      </w:tabs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Podpis">
    <w:name w:val="WW-Podpis"/>
    <w:basedOn w:val="Normalny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ks">
    <w:name w:val="WW-Indeks"/>
    <w:basedOn w:val="Normalny"/>
    <w:pPr>
      <w:suppressLineNumbers/>
    </w:pPr>
    <w:rPr>
      <w:rFonts w:cs="Tahoma"/>
    </w:rPr>
  </w:style>
  <w:style w:type="paragraph" w:customStyle="1" w:styleId="WW-Nagwek">
    <w:name w:val="WW-Nagłówek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">
    <w:name w:val="WW-Podpis1"/>
    <w:basedOn w:val="Normalny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ks1">
    <w:name w:val="WW-Indeks1"/>
    <w:basedOn w:val="Normalny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">
    <w:name w:val="WW-Podpis11"/>
    <w:basedOn w:val="Normalny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ks11">
    <w:name w:val="WW-Indeks11"/>
    <w:basedOn w:val="Normalny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">
    <w:name w:val="WW-Podpis111"/>
    <w:basedOn w:val="Normalny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ks111">
    <w:name w:val="WW-Indeks111"/>
    <w:basedOn w:val="Normalny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111">
    <w:name w:val="WW-Nagłówek1111"/>
    <w:basedOn w:val="Normalny"/>
    <w:next w:val="Tekstpodstawow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1111">
    <w:name w:val="WW-Nagłówek11111"/>
    <w:basedOn w:val="Normalny"/>
    <w:next w:val="Tekstpodstawow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11111">
    <w:name w:val="WW-Nagłówek111111"/>
    <w:basedOn w:val="Normalny"/>
    <w:next w:val="Tekstpodstawow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111111">
    <w:name w:val="WW-Nagłówek1111111"/>
    <w:basedOn w:val="Normalny"/>
    <w:next w:val="Tekstpodstawow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1111111">
    <w:name w:val="WW-Nagłówek11111111"/>
    <w:basedOn w:val="Normalny"/>
    <w:next w:val="Tekstpodstawow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11111111">
    <w:name w:val="WW-Nagłówek111111111"/>
    <w:basedOn w:val="Normalny"/>
    <w:next w:val="Tekstpodstawow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111111111">
    <w:name w:val="WW-Nagłówek1111111111"/>
    <w:basedOn w:val="Normalny"/>
    <w:next w:val="Tekstpodstawow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1111111111">
    <w:name w:val="WW-Nagłówek11111111111"/>
    <w:basedOn w:val="Normalny"/>
    <w:next w:val="Tekstpodstawow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11111111111">
    <w:name w:val="WW-Nagłówek111111111111"/>
    <w:basedOn w:val="Normalny"/>
    <w:next w:val="Tekstpodstawow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111111111111">
    <w:name w:val="WW-Nagłówek1111111111111"/>
    <w:basedOn w:val="Normalny"/>
    <w:next w:val="Tekstpodstawow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1111111111111">
    <w:name w:val="WW-Nagłówek11111111111111"/>
    <w:basedOn w:val="Normalny"/>
    <w:next w:val="Tekstpodstawow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11111111111111">
    <w:name w:val="WW-Nagłówek111111111111111"/>
    <w:basedOn w:val="Normalny"/>
    <w:next w:val="Tekstpodstawow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111111111111111">
    <w:name w:val="WW-Nagłówek1111111111111111"/>
    <w:basedOn w:val="Normalny"/>
    <w:next w:val="Tekstpodstawow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1111111111111111">
    <w:name w:val="WW-Nagłówek11111111111111111"/>
    <w:basedOn w:val="Normalny"/>
    <w:next w:val="Tekstpodstawow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11111111111111111">
    <w:name w:val="WW-Nagłówek111111111111111111"/>
    <w:basedOn w:val="Normalny"/>
    <w:next w:val="Tekstpodstawow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111111111111111111">
    <w:name w:val="WW-Nagłówek1111111111111111111"/>
    <w:basedOn w:val="Normalny"/>
    <w:next w:val="Tekstpodstawow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1111111111111111111">
    <w:name w:val="WW-Nagłówek11111111111111111111"/>
    <w:basedOn w:val="Normalny"/>
    <w:next w:val="Tekstpodstawow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11111111111111111111">
    <w:name w:val="WW-Nagłówek111111111111111111111"/>
    <w:basedOn w:val="Normalny"/>
    <w:next w:val="Tekstpodstawow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111111111111111111111">
    <w:name w:val="WW-Nagłówek1111111111111111111111"/>
    <w:basedOn w:val="Normalny"/>
    <w:next w:val="Tekstpodstawow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1111111111111111111111">
    <w:name w:val="WW-Nagłówek11111111111111111111111"/>
    <w:basedOn w:val="Normalny"/>
    <w:next w:val="Tekstpodstawow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11111111111111111111111">
    <w:name w:val="WW-Nagłówek111111111111111111111111"/>
    <w:basedOn w:val="Normalny"/>
    <w:next w:val="Tekstpodstawow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111111111111111111111111">
    <w:name w:val="WW-Nagłówek1111111111111111111111111"/>
    <w:basedOn w:val="Normalny"/>
    <w:next w:val="Tekstpodstawow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1111111111111111111111111">
    <w:name w:val="WW-Nagłówek11111111111111111111111111"/>
    <w:basedOn w:val="Normalny"/>
    <w:next w:val="Tekstpodstawow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11111111111111111111111111">
    <w:name w:val="WW-Nagłówek111111111111111111111111111"/>
    <w:basedOn w:val="Normalny"/>
    <w:next w:val="Tekstpodstawow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111111111111111111111111111">
    <w:name w:val="WW-Nagłówek1111111111111111111111111111"/>
    <w:basedOn w:val="Normalny"/>
    <w:next w:val="Tekstpodstawow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1111111111111111111111111111">
    <w:name w:val="WW-Nagłówek11111111111111111111111111111"/>
    <w:basedOn w:val="Normalny"/>
    <w:next w:val="Tekstpodstawow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11111111111111111111111111111">
    <w:name w:val="WW-Nagłówek111111111111111111111111111111"/>
    <w:basedOn w:val="Normalny"/>
    <w:next w:val="Tekstpodstawow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111111111111111111111111111111">
    <w:name w:val="WW-Nagłówek1111111111111111111111111111111"/>
    <w:basedOn w:val="Normalny"/>
    <w:next w:val="Tekstpodstawow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Tekstpodstawowy3">
    <w:name w:val="WW-Tekst podstawowy 3"/>
    <w:basedOn w:val="Normalny"/>
    <w:pPr>
      <w:jc w:val="both"/>
    </w:pPr>
    <w:rPr>
      <w:i/>
    </w:rPr>
  </w:style>
  <w:style w:type="paragraph" w:customStyle="1" w:styleId="WW-Tekstpodstawowy2">
    <w:name w:val="WW-Tekst podstawowy 2"/>
    <w:basedOn w:val="Normalny"/>
    <w:pPr>
      <w:spacing w:line="360" w:lineRule="auto"/>
      <w:jc w:val="center"/>
    </w:pPr>
    <w:rPr>
      <w:b/>
    </w:rPr>
  </w:style>
  <w:style w:type="paragraph" w:customStyle="1" w:styleId="WW-Plandokumentu">
    <w:name w:val="WW-Plan dokumentu"/>
    <w:basedOn w:val="Normalny"/>
    <w:pPr>
      <w:shd w:val="clear" w:color="auto" w:fill="000080"/>
    </w:pPr>
    <w:rPr>
      <w:rFonts w:ascii="Tahoma" w:hAnsi="Tahoma"/>
    </w:rPr>
  </w:style>
  <w:style w:type="paragraph" w:customStyle="1" w:styleId="WW-Zawartotabeli">
    <w:name w:val="WW-Zawartość tabeli"/>
    <w:basedOn w:val="Tekstpodstawowy"/>
    <w:pPr>
      <w:suppressLineNumbers/>
    </w:pPr>
  </w:style>
  <w:style w:type="paragraph" w:customStyle="1" w:styleId="WW-Zawartotabeli1">
    <w:name w:val="WW-Zawartość tabeli1"/>
    <w:basedOn w:val="Tekstpodstawowy"/>
    <w:pPr>
      <w:suppressLineNumbers/>
    </w:pPr>
  </w:style>
  <w:style w:type="paragraph" w:customStyle="1" w:styleId="WW-Zawartotabeli11">
    <w:name w:val="WW-Zawartość tabeli11"/>
    <w:basedOn w:val="Tekstpodstawowy"/>
    <w:pPr>
      <w:suppressLineNumbers/>
    </w:pPr>
  </w:style>
  <w:style w:type="paragraph" w:customStyle="1" w:styleId="WW-Zawartotabeli111">
    <w:name w:val="WW-Zawartość tabeli111"/>
    <w:basedOn w:val="Tekstpodstawowy"/>
    <w:pPr>
      <w:suppressLineNumbers/>
    </w:pPr>
  </w:style>
  <w:style w:type="paragraph" w:customStyle="1" w:styleId="WW-Zawartotabeli1111">
    <w:name w:val="WW-Zawartość tabeli1111"/>
    <w:basedOn w:val="Tekstpodstawowy"/>
    <w:pPr>
      <w:suppressLineNumbers/>
    </w:pPr>
  </w:style>
  <w:style w:type="paragraph" w:customStyle="1" w:styleId="WW-Zawartotabeli11111">
    <w:name w:val="WW-Zawartość tabeli11111"/>
    <w:basedOn w:val="Tekstpodstawowy"/>
    <w:pPr>
      <w:suppressLineNumbers/>
    </w:pPr>
  </w:style>
  <w:style w:type="paragraph" w:customStyle="1" w:styleId="WW-Zawartotabeli111111">
    <w:name w:val="WW-Zawartość tabeli111111"/>
    <w:basedOn w:val="Tekstpodstawowy"/>
    <w:pPr>
      <w:suppressLineNumbers/>
    </w:pPr>
  </w:style>
  <w:style w:type="paragraph" w:customStyle="1" w:styleId="WW-Zawartotabeli1111111">
    <w:name w:val="WW-Zawartość tabeli1111111"/>
    <w:basedOn w:val="Tekstpodstawowy"/>
    <w:pPr>
      <w:suppressLineNumbers/>
    </w:pPr>
  </w:style>
  <w:style w:type="paragraph" w:customStyle="1" w:styleId="WW-Zawartotabeli11111111">
    <w:name w:val="WW-Zawartość tabeli11111111"/>
    <w:basedOn w:val="Tekstpodstawowy"/>
    <w:pPr>
      <w:suppressLineNumbers/>
    </w:pPr>
  </w:style>
  <w:style w:type="paragraph" w:customStyle="1" w:styleId="WW-Zawartotabeli111111111">
    <w:name w:val="WW-Zawartość tabeli111111111"/>
    <w:basedOn w:val="Tekstpodstawowy"/>
    <w:pPr>
      <w:suppressLineNumbers/>
    </w:pPr>
  </w:style>
  <w:style w:type="paragraph" w:customStyle="1" w:styleId="WW-Zawartotabeli1111111111">
    <w:name w:val="WW-Zawartość tabeli1111111111"/>
    <w:basedOn w:val="Tekstpodstawowy"/>
    <w:pPr>
      <w:suppressLineNumbers/>
    </w:pPr>
  </w:style>
  <w:style w:type="paragraph" w:customStyle="1" w:styleId="WW-Zawartotabeli11111111111">
    <w:name w:val="WW-Zawartość tabeli11111111111"/>
    <w:basedOn w:val="Tekstpodstawowy"/>
    <w:pPr>
      <w:suppressLineNumbers/>
    </w:pPr>
  </w:style>
  <w:style w:type="paragraph" w:customStyle="1" w:styleId="WW-Zawartotabeli111111111111">
    <w:name w:val="WW-Zawartość tabeli111111111111"/>
    <w:basedOn w:val="Tekstpodstawowy"/>
    <w:pPr>
      <w:suppressLineNumbers/>
    </w:pPr>
  </w:style>
  <w:style w:type="paragraph" w:customStyle="1" w:styleId="WW-Zawartotabeli1111111111111">
    <w:name w:val="WW-Zawartość tabeli1111111111111"/>
    <w:basedOn w:val="Tekstpodstawowy"/>
    <w:pPr>
      <w:suppressLineNumbers/>
    </w:pPr>
  </w:style>
  <w:style w:type="paragraph" w:customStyle="1" w:styleId="WW-Zawartotabeli11111111111111">
    <w:name w:val="WW-Zawartość tabeli11111111111111"/>
    <w:basedOn w:val="Tekstpodstawowy"/>
    <w:pPr>
      <w:suppressLineNumbers/>
    </w:pPr>
  </w:style>
  <w:style w:type="paragraph" w:customStyle="1" w:styleId="WW-Zawartotabeli111111111111111">
    <w:name w:val="WW-Zawartość tabeli111111111111111"/>
    <w:basedOn w:val="Tekstpodstawowy"/>
    <w:pPr>
      <w:suppressLineNumbers/>
    </w:pPr>
  </w:style>
  <w:style w:type="paragraph" w:customStyle="1" w:styleId="WW-Zawartotabeli1111111111111111">
    <w:name w:val="WW-Zawartość tabeli1111111111111111"/>
    <w:basedOn w:val="Tekstpodstawowy"/>
    <w:pPr>
      <w:suppressLineNumbers/>
    </w:pPr>
  </w:style>
  <w:style w:type="paragraph" w:customStyle="1" w:styleId="WW-Zawartotabeli11111111111111111">
    <w:name w:val="WW-Zawartość tabeli11111111111111111"/>
    <w:basedOn w:val="Tekstpodstawowy"/>
    <w:pPr>
      <w:suppressLineNumbers/>
    </w:pPr>
  </w:style>
  <w:style w:type="paragraph" w:customStyle="1" w:styleId="WW-Zawartotabeli111111111111111111">
    <w:name w:val="WW-Zawartość tabeli111111111111111111"/>
    <w:basedOn w:val="Tekstpodstawowy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pPr>
      <w:suppressLineNumbers/>
    </w:pPr>
  </w:style>
  <w:style w:type="paragraph" w:customStyle="1" w:styleId="WW-Nagwektabeli">
    <w:name w:val="WW-Nagłówek tabeli"/>
    <w:basedOn w:val="WW-Zawartotabeli"/>
    <w:pPr>
      <w:jc w:val="center"/>
    </w:pPr>
    <w:rPr>
      <w:bCs/>
      <w:i/>
      <w:iCs/>
    </w:rPr>
  </w:style>
  <w:style w:type="paragraph" w:customStyle="1" w:styleId="WW-Nagwektabeli1">
    <w:name w:val="WW-Nagłówek tabeli1"/>
    <w:basedOn w:val="WW-Zawartotabeli1"/>
    <w:pPr>
      <w:jc w:val="center"/>
    </w:pPr>
    <w:rPr>
      <w:bCs/>
      <w:i/>
      <w:iCs/>
    </w:rPr>
  </w:style>
  <w:style w:type="paragraph" w:customStyle="1" w:styleId="WW-Nagwektabeli11">
    <w:name w:val="WW-Nagłówek tabeli11"/>
    <w:basedOn w:val="WW-Zawartotabeli11"/>
    <w:pPr>
      <w:jc w:val="center"/>
    </w:pPr>
    <w:rPr>
      <w:bCs/>
      <w:i/>
      <w:iCs/>
    </w:rPr>
  </w:style>
  <w:style w:type="paragraph" w:customStyle="1" w:styleId="WW-Nagwektabeli111">
    <w:name w:val="WW-Nagłówek tabeli111"/>
    <w:basedOn w:val="WW-Zawartotabeli111"/>
    <w:pPr>
      <w:jc w:val="center"/>
    </w:pPr>
    <w:rPr>
      <w:bCs/>
      <w:i/>
      <w:iCs/>
    </w:rPr>
  </w:style>
  <w:style w:type="paragraph" w:customStyle="1" w:styleId="WW-Nagwektabeli1111">
    <w:name w:val="WW-Nagłówek tabeli1111"/>
    <w:basedOn w:val="WW-Zawartotabeli1111"/>
    <w:pPr>
      <w:jc w:val="center"/>
    </w:pPr>
    <w:rPr>
      <w:bCs/>
      <w:i/>
      <w:iCs/>
    </w:rPr>
  </w:style>
  <w:style w:type="paragraph" w:customStyle="1" w:styleId="WW-Nagwektabeli11111">
    <w:name w:val="WW-Nagłówek tabeli11111"/>
    <w:basedOn w:val="WW-Zawartotabeli11111"/>
    <w:pPr>
      <w:jc w:val="center"/>
    </w:pPr>
    <w:rPr>
      <w:bCs/>
      <w:i/>
      <w:iCs/>
    </w:rPr>
  </w:style>
  <w:style w:type="paragraph" w:customStyle="1" w:styleId="WW-Nagwektabeli111111">
    <w:name w:val="WW-Nagłówek tabeli111111"/>
    <w:basedOn w:val="WW-Zawartotabeli111111"/>
    <w:pPr>
      <w:jc w:val="center"/>
    </w:pPr>
    <w:rPr>
      <w:bCs/>
      <w:i/>
      <w:iCs/>
    </w:rPr>
  </w:style>
  <w:style w:type="paragraph" w:customStyle="1" w:styleId="WW-Nagwektabeli1111111">
    <w:name w:val="WW-Nagłówek tabeli1111111"/>
    <w:basedOn w:val="WW-Zawartotabeli1111111"/>
    <w:pPr>
      <w:jc w:val="center"/>
    </w:pPr>
    <w:rPr>
      <w:bCs/>
      <w:i/>
      <w:iCs/>
    </w:rPr>
  </w:style>
  <w:style w:type="paragraph" w:customStyle="1" w:styleId="WW-Nagwektabeli11111111">
    <w:name w:val="WW-Nagłówek tabeli11111111"/>
    <w:basedOn w:val="WW-Zawartotabeli11111111"/>
    <w:pPr>
      <w:jc w:val="center"/>
    </w:pPr>
    <w:rPr>
      <w:bCs/>
      <w:i/>
      <w:iCs/>
    </w:rPr>
  </w:style>
  <w:style w:type="paragraph" w:customStyle="1" w:styleId="WW-Nagwektabeli111111111">
    <w:name w:val="WW-Nagłówek tabeli111111111"/>
    <w:basedOn w:val="WW-Zawartotabeli111111111"/>
    <w:pPr>
      <w:jc w:val="center"/>
    </w:pPr>
    <w:rPr>
      <w:bCs/>
      <w:i/>
      <w:iCs/>
    </w:rPr>
  </w:style>
  <w:style w:type="paragraph" w:customStyle="1" w:styleId="WW-Nagwektabeli1111111111">
    <w:name w:val="WW-Nagłówek tabeli1111111111"/>
    <w:basedOn w:val="WW-Zawartotabeli1111111111"/>
    <w:pPr>
      <w:jc w:val="center"/>
    </w:pPr>
    <w:rPr>
      <w:bCs/>
      <w:i/>
      <w:iCs/>
    </w:rPr>
  </w:style>
  <w:style w:type="paragraph" w:customStyle="1" w:styleId="WW-Nagwektabeli11111111111">
    <w:name w:val="WW-Nagłówek tabeli11111111111"/>
    <w:basedOn w:val="WW-Zawartotabeli11111111111"/>
    <w:pPr>
      <w:jc w:val="center"/>
    </w:pPr>
    <w:rPr>
      <w:bCs/>
      <w:i/>
      <w:iCs/>
    </w:rPr>
  </w:style>
  <w:style w:type="paragraph" w:customStyle="1" w:styleId="WW-Nagwektabeli111111111111">
    <w:name w:val="WW-Nagłówek tabeli111111111111"/>
    <w:basedOn w:val="WW-Zawartotabeli111111111111"/>
    <w:pPr>
      <w:jc w:val="center"/>
    </w:pPr>
    <w:rPr>
      <w:bCs/>
      <w:i/>
      <w:iCs/>
    </w:rPr>
  </w:style>
  <w:style w:type="paragraph" w:customStyle="1" w:styleId="WW-Nagwektabeli1111111111111">
    <w:name w:val="WW-Nagłówek tabeli1111111111111"/>
    <w:basedOn w:val="WW-Zawartotabeli1111111111111"/>
    <w:pPr>
      <w:jc w:val="center"/>
    </w:pPr>
    <w:rPr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pPr>
      <w:jc w:val="center"/>
    </w:pPr>
    <w:rPr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pPr>
      <w:jc w:val="center"/>
    </w:pPr>
    <w:rPr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pPr>
      <w:jc w:val="center"/>
    </w:pPr>
    <w:rPr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pPr>
      <w:jc w:val="center"/>
    </w:pPr>
    <w:rPr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pPr>
      <w:jc w:val="center"/>
    </w:pPr>
    <w:rPr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pPr>
      <w:jc w:val="center"/>
    </w:pPr>
    <w:rPr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pPr>
      <w:jc w:val="center"/>
    </w:pPr>
    <w:rPr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pPr>
      <w:jc w:val="center"/>
    </w:pPr>
    <w:rPr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pPr>
      <w:jc w:val="center"/>
    </w:pPr>
    <w:rPr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pPr>
      <w:jc w:val="center"/>
    </w:pPr>
    <w:rPr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pPr>
      <w:jc w:val="center"/>
    </w:pPr>
    <w:rPr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pPr>
      <w:jc w:val="center"/>
    </w:pPr>
    <w:rPr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pPr>
      <w:jc w:val="center"/>
    </w:pPr>
    <w:rPr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pPr>
      <w:jc w:val="center"/>
    </w:pPr>
    <w:rPr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pPr>
      <w:jc w:val="center"/>
    </w:pPr>
    <w:rPr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pPr>
      <w:jc w:val="center"/>
    </w:pPr>
    <w:rPr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pPr>
      <w:jc w:val="center"/>
    </w:pPr>
    <w:rPr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pPr>
      <w:jc w:val="center"/>
    </w:pPr>
    <w:rPr>
      <w:bCs/>
      <w:i/>
      <w:iCs/>
    </w:rPr>
  </w:style>
  <w:style w:type="paragraph" w:customStyle="1" w:styleId="WW-Zawartoramki">
    <w:name w:val="WW-Zawartość ramki"/>
    <w:basedOn w:val="Tekstpodstawowy"/>
  </w:style>
  <w:style w:type="paragraph" w:customStyle="1" w:styleId="WW-Zawartoramki1">
    <w:name w:val="WW-Zawartość ramki1"/>
    <w:basedOn w:val="Tekstpodstawowy"/>
  </w:style>
  <w:style w:type="paragraph" w:customStyle="1" w:styleId="WW-Zawartoramki11">
    <w:name w:val="WW-Zawartość ramki11"/>
    <w:basedOn w:val="Tekstpodstawowy"/>
  </w:style>
  <w:style w:type="paragraph" w:customStyle="1" w:styleId="WW-Zawartoramki111">
    <w:name w:val="WW-Zawartość ramki111"/>
    <w:basedOn w:val="Tekstpodstawowy"/>
  </w:style>
  <w:style w:type="paragraph" w:customStyle="1" w:styleId="WW-Zawartoramki1111">
    <w:name w:val="WW-Zawartość ramki1111"/>
    <w:basedOn w:val="Tekstpodstawowy"/>
  </w:style>
  <w:style w:type="paragraph" w:customStyle="1" w:styleId="WW-Zawartoramki11111">
    <w:name w:val="WW-Zawartość ramki11111"/>
    <w:basedOn w:val="Tekstpodstawowy"/>
  </w:style>
  <w:style w:type="paragraph" w:customStyle="1" w:styleId="WW-Zawartoramki111111">
    <w:name w:val="WW-Zawartość ramki111111"/>
    <w:basedOn w:val="Tekstpodstawowy"/>
  </w:style>
  <w:style w:type="paragraph" w:customStyle="1" w:styleId="WW-Zawartoramki1111111">
    <w:name w:val="WW-Zawartość ramki1111111"/>
    <w:basedOn w:val="Tekstpodstawowy"/>
  </w:style>
  <w:style w:type="paragraph" w:customStyle="1" w:styleId="WW-Zawartoramki11111111">
    <w:name w:val="WW-Zawartość ramki11111111"/>
    <w:basedOn w:val="Tekstpodstawowy"/>
  </w:style>
  <w:style w:type="paragraph" w:customStyle="1" w:styleId="WW-Zawartoramki111111111">
    <w:name w:val="WW-Zawartość ramki111111111"/>
    <w:basedOn w:val="Tekstpodstawowy"/>
  </w:style>
  <w:style w:type="paragraph" w:customStyle="1" w:styleId="WW-Zawartoramki1111111111">
    <w:name w:val="WW-Zawartość ramki1111111111"/>
    <w:basedOn w:val="Tekstpodstawowy"/>
  </w:style>
  <w:style w:type="paragraph" w:customStyle="1" w:styleId="WW-Zawartoramki11111111111">
    <w:name w:val="WW-Zawartość ramki11111111111"/>
    <w:basedOn w:val="Tekstpodstawowy"/>
  </w:style>
  <w:style w:type="paragraph" w:customStyle="1" w:styleId="WW-Zawartoramki111111111111">
    <w:name w:val="WW-Zawartość ramki111111111111"/>
    <w:basedOn w:val="Tekstpodstawowy"/>
  </w:style>
  <w:style w:type="paragraph" w:customStyle="1" w:styleId="WW-Zawartoramki1111111111111">
    <w:name w:val="WW-Zawartość ramki1111111111111"/>
    <w:basedOn w:val="Tekstpodstawowy"/>
  </w:style>
  <w:style w:type="paragraph" w:customStyle="1" w:styleId="WW-Zawartoramki11111111111111">
    <w:name w:val="WW-Zawartość ramki11111111111111"/>
    <w:basedOn w:val="Tekstpodstawowy"/>
  </w:style>
  <w:style w:type="paragraph" w:customStyle="1" w:styleId="WW-Zawartoramki111111111111111">
    <w:name w:val="WW-Zawartość ramki111111111111111"/>
    <w:basedOn w:val="Tekstpodstawowy"/>
  </w:style>
  <w:style w:type="paragraph" w:customStyle="1" w:styleId="WW-Zawartoramki1111111111111111">
    <w:name w:val="WW-Zawartość ramki1111111111111111"/>
    <w:basedOn w:val="Tekstpodstawowy"/>
  </w:style>
  <w:style w:type="paragraph" w:customStyle="1" w:styleId="WW-Zawartoramki11111111111111111">
    <w:name w:val="WW-Zawartość ramki11111111111111111"/>
    <w:basedOn w:val="Tekstpodstawowy"/>
  </w:style>
  <w:style w:type="paragraph" w:customStyle="1" w:styleId="WW-Zawartoramki111111111111111111">
    <w:name w:val="WW-Zawartość ramki111111111111111111"/>
    <w:basedOn w:val="Tekstpodstawowy"/>
  </w:style>
  <w:style w:type="paragraph" w:customStyle="1" w:styleId="WW-Zawartoramki1111111111111111111">
    <w:name w:val="WW-Zawartość ramki1111111111111111111"/>
    <w:basedOn w:val="Tekstpodstawowy"/>
  </w:style>
  <w:style w:type="paragraph" w:customStyle="1" w:styleId="WW-Zawartoramki11111111111111111111">
    <w:name w:val="WW-Zawartość ramki11111111111111111111"/>
    <w:basedOn w:val="Tekstpodstawowy"/>
  </w:style>
  <w:style w:type="paragraph" w:customStyle="1" w:styleId="WW-Zawartoramki111111111111111111111">
    <w:name w:val="WW-Zawartość ramki111111111111111111111"/>
    <w:basedOn w:val="Tekstpodstawowy"/>
  </w:style>
  <w:style w:type="paragraph" w:customStyle="1" w:styleId="WW-Zawartoramki1111111111111111111111">
    <w:name w:val="WW-Zawartość ramki1111111111111111111111"/>
    <w:basedOn w:val="Tekstpodstawowy"/>
  </w:style>
  <w:style w:type="paragraph" w:customStyle="1" w:styleId="WW-Zawartoramki11111111111111111111111">
    <w:name w:val="WW-Zawartość ramki11111111111111111111111"/>
    <w:basedOn w:val="Tekstpodstawowy"/>
  </w:style>
  <w:style w:type="paragraph" w:customStyle="1" w:styleId="WW-Zawartoramki111111111111111111111111">
    <w:name w:val="WW-Zawartość ramki111111111111111111111111"/>
    <w:basedOn w:val="Tekstpodstawowy"/>
  </w:style>
  <w:style w:type="paragraph" w:customStyle="1" w:styleId="WW-Zawartoramki1111111111111111111111111">
    <w:name w:val="WW-Zawartość ramki1111111111111111111111111"/>
    <w:basedOn w:val="Tekstpodstawowy"/>
  </w:style>
  <w:style w:type="paragraph" w:customStyle="1" w:styleId="WW-Zawartoramki11111111111111111111111111">
    <w:name w:val="WW-Zawartość ramki11111111111111111111111111"/>
    <w:basedOn w:val="Tekstpodstawowy"/>
  </w:style>
  <w:style w:type="paragraph" w:customStyle="1" w:styleId="WW-Zawartoramki111111111111111111111111111">
    <w:name w:val="WW-Zawartość ramki111111111111111111111111111"/>
    <w:basedOn w:val="Tekstpodstawowy"/>
  </w:style>
  <w:style w:type="paragraph" w:customStyle="1" w:styleId="WW-Zawartoramki1111111111111111111111111111">
    <w:name w:val="WW-Zawartość ramki1111111111111111111111111111"/>
    <w:basedOn w:val="Tekstpodstawowy"/>
  </w:style>
  <w:style w:type="paragraph" w:customStyle="1" w:styleId="WW-Zawartoramki11111111111111111111111111111">
    <w:name w:val="WW-Zawartość ramki11111111111111111111111111111"/>
    <w:basedOn w:val="Tekstpodstawowy"/>
  </w:style>
  <w:style w:type="paragraph" w:customStyle="1" w:styleId="WW-Zawartoramki111111111111111111111111111111">
    <w:name w:val="WW-Zawartość ramki111111111111111111111111111111"/>
    <w:basedOn w:val="Tekstpodstawowy"/>
  </w:style>
  <w:style w:type="paragraph" w:customStyle="1" w:styleId="WW-Zawartoramki1111111111111111111111111111111">
    <w:name w:val="WW-Zawartość ramki1111111111111111111111111111111"/>
    <w:basedOn w:val="Tekstpodstawowy"/>
  </w:style>
  <w:style w:type="paragraph" w:styleId="Akapitzlist">
    <w:name w:val="List Paragraph"/>
    <w:basedOn w:val="Normalny"/>
    <w:uiPriority w:val="34"/>
    <w:qFormat/>
    <w:pPr>
      <w:ind w:left="708"/>
    </w:pPr>
  </w:style>
  <w:style w:type="table" w:styleId="Tabela-Siatka">
    <w:name w:val="Table Grid"/>
    <w:basedOn w:val="Standardowy"/>
    <w:uiPriority w:val="39"/>
    <w:rsid w:val="002234F8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link w:val="Stopka"/>
    <w:uiPriority w:val="99"/>
    <w:rsid w:val="00800EFA"/>
    <w:rPr>
      <w:sz w:val="24"/>
      <w:lang w:val="pl-PL" w:eastAsia="ar-SA" w:bidi="ar-SA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81214C"/>
    <w:pPr>
      <w:spacing w:after="120"/>
      <w:ind w:left="283"/>
    </w:pPr>
    <w:rPr>
      <w:sz w:val="16"/>
      <w:szCs w:val="16"/>
      <w:lang w:val="x-none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81214C"/>
    <w:rPr>
      <w:sz w:val="16"/>
      <w:szCs w:val="16"/>
      <w:lang w:eastAsia="ar-SA"/>
    </w:rPr>
  </w:style>
  <w:style w:type="character" w:customStyle="1" w:styleId="NagwekZnak">
    <w:name w:val="Nagłówek Znak"/>
    <w:link w:val="Nagwek"/>
    <w:uiPriority w:val="99"/>
    <w:rsid w:val="007C4771"/>
    <w:rPr>
      <w:sz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4771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7C4771"/>
    <w:rPr>
      <w:rFonts w:ascii="Tahoma" w:hAnsi="Tahoma" w:cs="Tahoma"/>
      <w:sz w:val="16"/>
      <w:szCs w:val="16"/>
      <w:lang w:eastAsia="ar-SA"/>
    </w:rPr>
  </w:style>
  <w:style w:type="character" w:styleId="Hipercze">
    <w:name w:val="Hyperlink"/>
    <w:uiPriority w:val="99"/>
    <w:rsid w:val="007C4771"/>
    <w:rPr>
      <w:color w:val="0000FF"/>
      <w:u w:val="single"/>
    </w:rPr>
  </w:style>
  <w:style w:type="character" w:styleId="Pogrubienie">
    <w:name w:val="Strong"/>
    <w:qFormat/>
    <w:rsid w:val="00A76D2F"/>
    <w:rPr>
      <w:b/>
      <w:bCs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A76D2F"/>
    <w:rPr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B72B4"/>
    <w:rPr>
      <w:sz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B72B4"/>
    <w:rPr>
      <w:lang w:eastAsia="ar-SA"/>
    </w:rPr>
  </w:style>
  <w:style w:type="character" w:styleId="Odwoaniedokomentarza">
    <w:name w:val="annotation reference"/>
    <w:uiPriority w:val="99"/>
    <w:semiHidden/>
    <w:unhideWhenUsed/>
    <w:rsid w:val="00E0468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04689"/>
    <w:rPr>
      <w:sz w:val="20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E04689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468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04689"/>
    <w:rPr>
      <w:b/>
      <w:bCs/>
      <w:lang w:eastAsia="ar-SA"/>
    </w:rPr>
  </w:style>
  <w:style w:type="paragraph" w:customStyle="1" w:styleId="Default">
    <w:name w:val="Default"/>
    <w:rsid w:val="00D921ED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markedcontent">
    <w:name w:val="markedcontent"/>
    <w:rsid w:val="00741A4D"/>
  </w:style>
  <w:style w:type="character" w:customStyle="1" w:styleId="TekstpodstawowyZnak">
    <w:name w:val="Tekst podstawowy Znak"/>
    <w:link w:val="Tekstpodstawowy"/>
    <w:semiHidden/>
    <w:rsid w:val="00171939"/>
    <w:rPr>
      <w:b/>
      <w:sz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8B4D84"/>
    <w:pPr>
      <w:spacing w:after="120"/>
    </w:pPr>
    <w:rPr>
      <w:sz w:val="16"/>
      <w:szCs w:val="16"/>
      <w:lang w:val="x-none"/>
    </w:rPr>
  </w:style>
  <w:style w:type="character" w:customStyle="1" w:styleId="Tekstpodstawowy3Znak">
    <w:name w:val="Tekst podstawowy 3 Znak"/>
    <w:link w:val="Tekstpodstawowy3"/>
    <w:uiPriority w:val="99"/>
    <w:semiHidden/>
    <w:rsid w:val="008B4D84"/>
    <w:rPr>
      <w:sz w:val="16"/>
      <w:szCs w:val="16"/>
      <w:lang w:eastAsia="ar-SA"/>
    </w:rPr>
  </w:style>
  <w:style w:type="character" w:customStyle="1" w:styleId="footnote">
    <w:name w:val="footnote"/>
    <w:rsid w:val="00DE1D1C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470F7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rsid w:val="00470F72"/>
    <w:rPr>
      <w:sz w:val="24"/>
      <w:lang w:eastAsia="ar-SA"/>
    </w:rPr>
  </w:style>
  <w:style w:type="paragraph" w:styleId="Bezodstpw">
    <w:name w:val="No Spacing"/>
    <w:uiPriority w:val="1"/>
    <w:qFormat/>
    <w:rsid w:val="00AB3CDC"/>
    <w:rPr>
      <w:rFonts w:ascii="Calibri" w:hAnsi="Calibri"/>
      <w:sz w:val="22"/>
      <w:szCs w:val="22"/>
      <w:lang w:eastAsia="en-US"/>
    </w:rPr>
  </w:style>
  <w:style w:type="paragraph" w:customStyle="1" w:styleId="Tekstpodstawowywcity31">
    <w:name w:val="Tekst podstawowy wcięty 31"/>
    <w:basedOn w:val="Normalny"/>
    <w:rsid w:val="009A0822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ind w:left="426" w:hanging="426"/>
      <w:textAlignment w:val="baseline"/>
    </w:pPr>
    <w:rPr>
      <w:rFonts w:eastAsia="Andale Sans UI" w:cs="Tahoma"/>
      <w:kern w:val="2"/>
      <w:szCs w:val="24"/>
      <w:lang w:val="en-US" w:eastAsia="en-US" w:bidi="en-US"/>
    </w:rPr>
  </w:style>
  <w:style w:type="character" w:styleId="Nierozpoznanawzmianka">
    <w:name w:val="Unresolved Mention"/>
    <w:uiPriority w:val="99"/>
    <w:semiHidden/>
    <w:unhideWhenUsed/>
    <w:rsid w:val="009D2A33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105B9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3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psulecin.pl/dokumenty-do-pobrani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pupsuleci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1FE769-A7DE-410D-9643-C44B6FDB2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8</Pages>
  <Words>2367</Words>
  <Characters>14208</Characters>
  <Application>Microsoft Office Word</Application>
  <DocSecurity>0</DocSecurity>
  <Lines>118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                                                   </vt:lpstr>
    </vt:vector>
  </TitlesOfParts>
  <Company>Microsoft</Company>
  <LinksUpToDate>false</LinksUpToDate>
  <CharactersWithSpaces>16542</CharactersWithSpaces>
  <SharedDoc>false</SharedDoc>
  <HLinks>
    <vt:vector size="12" baseType="variant">
      <vt:variant>
        <vt:i4>1048647</vt:i4>
      </vt:variant>
      <vt:variant>
        <vt:i4>89</vt:i4>
      </vt:variant>
      <vt:variant>
        <vt:i4>0</vt:i4>
      </vt:variant>
      <vt:variant>
        <vt:i4>5</vt:i4>
      </vt:variant>
      <vt:variant>
        <vt:lpwstr>http://www.pupsulecin.pl/</vt:lpwstr>
      </vt:variant>
      <vt:variant>
        <vt:lpwstr/>
      </vt:variant>
      <vt:variant>
        <vt:i4>7995455</vt:i4>
      </vt:variant>
      <vt:variant>
        <vt:i4>86</vt:i4>
      </vt:variant>
      <vt:variant>
        <vt:i4>0</vt:i4>
      </vt:variant>
      <vt:variant>
        <vt:i4>5</vt:i4>
      </vt:variant>
      <vt:variant>
        <vt:lpwstr>https://sulecin.praca.gov.pl/dokumenty-do-pobrania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</dc:title>
  <dc:subject/>
  <dc:creator>Libi_Danuta</dc:creator>
  <cp:keywords/>
  <cp:lastModifiedBy>Marta Nowacka</cp:lastModifiedBy>
  <cp:revision>25</cp:revision>
  <cp:lastPrinted>2026-04-16T07:10:00Z</cp:lastPrinted>
  <dcterms:created xsi:type="dcterms:W3CDTF">2026-04-16T06:56:00Z</dcterms:created>
  <dcterms:modified xsi:type="dcterms:W3CDTF">2026-04-16T08:59:00Z</dcterms:modified>
</cp:coreProperties>
</file>