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07" w:rsidRDefault="00F43507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Powiatowy Urząd Pracy w Kluczborku</w:t>
      </w:r>
    </w:p>
    <w:p w:rsidR="00F43507" w:rsidRDefault="00F43507">
      <w:pPr>
        <w:rPr>
          <w:sz w:val="22"/>
          <w:szCs w:val="22"/>
        </w:rPr>
      </w:pPr>
    </w:p>
    <w:p w:rsidR="00F43507" w:rsidRDefault="00DF7407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REJESTRACJĘ JAKO OSOBA BEZROBOTNA</w:t>
      </w:r>
    </w:p>
    <w:p w:rsidR="00423EFA" w:rsidRDefault="00F43507">
      <w:pPr>
        <w:spacing w:line="360" w:lineRule="auto"/>
        <w:rPr>
          <w:b/>
          <w:bCs/>
          <w:sz w:val="22"/>
          <w:szCs w:val="22"/>
          <w:vertAlign w:val="subscript"/>
        </w:rPr>
      </w:pPr>
      <w:r w:rsidRPr="00423EFA">
        <w:rPr>
          <w:b/>
          <w:vertAlign w:val="subscript"/>
        </w:rPr>
        <w:t>IMIĘ  I NAZWISKO</w:t>
      </w:r>
      <w:r w:rsidR="00744B78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  <w:vertAlign w:val="subscript"/>
        </w:rPr>
        <w:t>.</w:t>
      </w:r>
      <w:r>
        <w:rPr>
          <w:b/>
          <w:bCs/>
          <w:sz w:val="22"/>
          <w:szCs w:val="22"/>
          <w:vertAlign w:val="subscript"/>
        </w:rPr>
        <w:t>.........................................................................................................................</w:t>
      </w:r>
      <w:r w:rsidR="00744B78">
        <w:rPr>
          <w:b/>
          <w:bCs/>
          <w:sz w:val="22"/>
          <w:szCs w:val="22"/>
          <w:vertAlign w:val="subscript"/>
        </w:rPr>
        <w:t>..........</w:t>
      </w:r>
      <w:r w:rsidR="00423EFA">
        <w:rPr>
          <w:b/>
          <w:bCs/>
          <w:sz w:val="22"/>
          <w:szCs w:val="22"/>
          <w:vertAlign w:val="subscript"/>
        </w:rPr>
        <w:t>..........................................</w:t>
      </w:r>
    </w:p>
    <w:p w:rsidR="00F43507" w:rsidRDefault="00423EFA">
      <w:pPr>
        <w:spacing w:line="360" w:lineRule="auto"/>
        <w:rPr>
          <w:b/>
          <w:bCs/>
          <w:sz w:val="22"/>
          <w:szCs w:val="22"/>
          <w:vertAlign w:val="subscript"/>
        </w:rPr>
      </w:pPr>
      <w:r w:rsidRPr="00423EFA">
        <w:rPr>
          <w:b/>
          <w:bCs/>
          <w:vertAlign w:val="subscript"/>
        </w:rPr>
        <w:t>P</w:t>
      </w:r>
      <w:r w:rsidR="00744B78" w:rsidRPr="00423EFA">
        <w:rPr>
          <w:b/>
          <w:bCs/>
          <w:vertAlign w:val="subscript"/>
        </w:rPr>
        <w:t>ESEL</w:t>
      </w:r>
      <w:r w:rsidR="00F43507">
        <w:rPr>
          <w:b/>
          <w:bCs/>
          <w:sz w:val="22"/>
          <w:szCs w:val="22"/>
          <w:vertAlign w:val="subscript"/>
        </w:rPr>
        <w:t>.............................................................................................................................</w:t>
      </w:r>
      <w:r>
        <w:rPr>
          <w:b/>
          <w:bCs/>
          <w:sz w:val="22"/>
          <w:szCs w:val="22"/>
          <w:vertAlign w:val="subscript"/>
        </w:rPr>
        <w:t>.............................................................................</w:t>
      </w:r>
    </w:p>
    <w:p w:rsidR="00F43507" w:rsidRDefault="00F43507">
      <w:pPr>
        <w:spacing w:line="360" w:lineRule="auto"/>
        <w:rPr>
          <w:b/>
          <w:bCs/>
          <w:sz w:val="22"/>
          <w:szCs w:val="22"/>
          <w:vertAlign w:val="subscript"/>
        </w:rPr>
      </w:pPr>
      <w:r w:rsidRPr="00423EFA">
        <w:rPr>
          <w:b/>
          <w:vertAlign w:val="subscript"/>
        </w:rPr>
        <w:t>ADRES ZAMIESZKANIA</w:t>
      </w:r>
      <w:r>
        <w:rPr>
          <w:sz w:val="22"/>
          <w:szCs w:val="22"/>
          <w:vertAlign w:val="subscript"/>
        </w:rPr>
        <w:t>.</w:t>
      </w:r>
      <w:r>
        <w:rPr>
          <w:b/>
          <w:bCs/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4B78" w:rsidRDefault="00744B78">
      <w:pPr>
        <w:spacing w:line="360" w:lineRule="auto"/>
        <w:rPr>
          <w:b/>
          <w:bCs/>
          <w:sz w:val="22"/>
          <w:szCs w:val="22"/>
          <w:vertAlign w:val="subscript"/>
        </w:rPr>
      </w:pPr>
      <w:r w:rsidRPr="00423EFA">
        <w:rPr>
          <w:b/>
          <w:bCs/>
          <w:vertAlign w:val="subscript"/>
        </w:rPr>
        <w:t>ADRES DO DORĘCZEŃ</w:t>
      </w:r>
      <w:r>
        <w:rPr>
          <w:b/>
          <w:bCs/>
          <w:sz w:val="22"/>
          <w:szCs w:val="22"/>
          <w:vertAlign w:val="subscript"/>
        </w:rPr>
        <w:t xml:space="preserve"> </w:t>
      </w:r>
      <w:r w:rsidR="00423EFA">
        <w:rPr>
          <w:b/>
          <w:bCs/>
          <w:sz w:val="22"/>
          <w:szCs w:val="22"/>
          <w:vertAlign w:val="subscript"/>
        </w:rPr>
        <w:t>….</w:t>
      </w:r>
      <w:r>
        <w:rPr>
          <w:b/>
          <w:bCs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</w:t>
      </w:r>
    </w:p>
    <w:p w:rsidR="00744B78" w:rsidRDefault="00744B78">
      <w:pPr>
        <w:spacing w:line="360" w:lineRule="auto"/>
        <w:rPr>
          <w:b/>
          <w:bCs/>
          <w:sz w:val="22"/>
          <w:szCs w:val="22"/>
          <w:vertAlign w:val="subscript"/>
        </w:rPr>
      </w:pPr>
      <w:r w:rsidRPr="00423EFA">
        <w:rPr>
          <w:b/>
          <w:bCs/>
          <w:vertAlign w:val="subscript"/>
        </w:rPr>
        <w:t>NR TELEFONU</w:t>
      </w:r>
      <w:r>
        <w:rPr>
          <w:b/>
          <w:bCs/>
          <w:sz w:val="22"/>
          <w:szCs w:val="22"/>
          <w:vertAlign w:val="subscript"/>
        </w:rPr>
        <w:t>……………………………………………………………….</w:t>
      </w:r>
      <w:r w:rsidRPr="00423EFA">
        <w:rPr>
          <w:b/>
          <w:bCs/>
          <w:vertAlign w:val="subscript"/>
        </w:rPr>
        <w:t>ADRES ELEKTRONICZNY</w:t>
      </w:r>
      <w:r>
        <w:rPr>
          <w:b/>
          <w:bCs/>
          <w:sz w:val="22"/>
          <w:szCs w:val="22"/>
          <w:vertAlign w:val="subscript"/>
        </w:rPr>
        <w:t>…………………………………………………………………………….</w:t>
      </w:r>
    </w:p>
    <w:p w:rsidR="00744B78" w:rsidRDefault="00744B78">
      <w:pPr>
        <w:spacing w:line="360" w:lineRule="auto"/>
        <w:rPr>
          <w:b/>
          <w:bCs/>
          <w:sz w:val="22"/>
          <w:szCs w:val="22"/>
          <w:vertAlign w:val="subscript"/>
        </w:rPr>
      </w:pPr>
      <w:r w:rsidRPr="00423EFA">
        <w:rPr>
          <w:b/>
          <w:bCs/>
          <w:vertAlign w:val="subscript"/>
        </w:rPr>
        <w:t>INNE DANE KONTAKTOWE</w:t>
      </w:r>
      <w:r>
        <w:rPr>
          <w:b/>
          <w:bCs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……………………………………………………………………………………………………………………………………………………………….</w:t>
      </w:r>
    </w:p>
    <w:p w:rsidR="006B75EC" w:rsidRDefault="006B75EC">
      <w:pPr>
        <w:spacing w:line="360" w:lineRule="auto"/>
        <w:rPr>
          <w:b/>
          <w:bCs/>
          <w:sz w:val="22"/>
          <w:szCs w:val="22"/>
          <w:vertAlign w:val="subscript"/>
        </w:rPr>
      </w:pPr>
    </w:p>
    <w:p w:rsidR="002E0C0B" w:rsidRDefault="002E0C0B" w:rsidP="002E0C0B">
      <w:pPr>
        <w:pStyle w:val="Tekstpodstawowy"/>
        <w:spacing w:line="1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Jestem świadomy</w:t>
      </w:r>
      <w:r w:rsidR="00D65CAC">
        <w:rPr>
          <w:b/>
          <w:bCs/>
          <w:sz w:val="22"/>
          <w:szCs w:val="22"/>
        </w:rPr>
        <w:t>(a)</w:t>
      </w:r>
      <w:r w:rsidR="00F43507">
        <w:rPr>
          <w:b/>
          <w:bCs/>
          <w:sz w:val="22"/>
          <w:szCs w:val="22"/>
        </w:rPr>
        <w:t xml:space="preserve"> odpowiedzialności karnej z</w:t>
      </w:r>
      <w:r>
        <w:rPr>
          <w:b/>
          <w:bCs/>
          <w:sz w:val="22"/>
          <w:szCs w:val="22"/>
        </w:rPr>
        <w:t>a złożenie fałszywego oświadczenia</w:t>
      </w:r>
      <w:r w:rsidR="00D65CAC">
        <w:rPr>
          <w:b/>
          <w:bCs/>
          <w:sz w:val="22"/>
          <w:szCs w:val="22"/>
        </w:rPr>
        <w:t>.</w:t>
      </w:r>
    </w:p>
    <w:p w:rsidR="00187596" w:rsidRDefault="00187596" w:rsidP="002E0C0B">
      <w:pPr>
        <w:pStyle w:val="Tekstpodstawowy"/>
        <w:spacing w:line="100" w:lineRule="atLeast"/>
        <w:jc w:val="both"/>
        <w:rPr>
          <w:b/>
          <w:bCs/>
          <w:sz w:val="22"/>
          <w:szCs w:val="22"/>
        </w:rPr>
      </w:pPr>
    </w:p>
    <w:p w:rsidR="00D65CAC" w:rsidRDefault="00D65CAC" w:rsidP="002E0C0B">
      <w:pPr>
        <w:pStyle w:val="Tekstpodstawowy"/>
        <w:spacing w:line="1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 w:rsidR="00744B7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Jestem zdolny(a) i gotowy(a) do podjęcia zatrudnienia w pełnym wymiarze czasu pracy</w:t>
      </w:r>
      <w:r w:rsidR="00744B78">
        <w:rPr>
          <w:b/>
          <w:bCs/>
          <w:sz w:val="22"/>
          <w:szCs w:val="22"/>
        </w:rPr>
        <w:t xml:space="preserve"> </w:t>
      </w:r>
    </w:p>
    <w:p w:rsidR="00D65CAC" w:rsidRDefault="00744B78" w:rsidP="002E0C0B">
      <w:pPr>
        <w:pStyle w:val="Tekstpodstawowy"/>
        <w:spacing w:line="1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D65CAC">
        <w:rPr>
          <w:b/>
          <w:bCs/>
          <w:sz w:val="22"/>
          <w:szCs w:val="22"/>
        </w:rPr>
        <w:t xml:space="preserve">obowiązującym w danym zawodzie  lub w danej służbie albo innej pracy zarobkowej        </w:t>
      </w:r>
      <w:r w:rsidR="00425306">
        <w:rPr>
          <w:b/>
          <w:bCs/>
          <w:sz w:val="22"/>
          <w:szCs w:val="22"/>
        </w:rPr>
        <w:t xml:space="preserve">               </w:t>
      </w:r>
      <w:r w:rsidR="00D65CAC">
        <w:rPr>
          <w:b/>
          <w:bCs/>
          <w:sz w:val="22"/>
          <w:szCs w:val="22"/>
        </w:rPr>
        <w:t>TAK</w:t>
      </w:r>
      <w:r w:rsidR="00D65CAC">
        <w:rPr>
          <w:rFonts w:eastAsia="Times New Roman"/>
          <w:b/>
          <w:bCs/>
          <w:sz w:val="22"/>
          <w:szCs w:val="22"/>
        </w:rPr>
        <w:t xml:space="preserve"> NIE </w:t>
      </w:r>
      <w:r w:rsidR="00D65CAC">
        <w:rPr>
          <w:rFonts w:eastAsia="Times New Roman"/>
          <w:sz w:val="22"/>
          <w:szCs w:val="22"/>
        </w:rPr>
        <w:t></w:t>
      </w:r>
    </w:p>
    <w:p w:rsidR="00744B78" w:rsidRPr="00744B78" w:rsidRDefault="00D65CAC" w:rsidP="002E0C0B">
      <w:pPr>
        <w:pStyle w:val="Tekstpodstawowy"/>
        <w:spacing w:line="100" w:lineRule="atLeas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744B78">
        <w:rPr>
          <w:b/>
          <w:bCs/>
          <w:sz w:val="22"/>
          <w:szCs w:val="22"/>
        </w:rPr>
        <w:t xml:space="preserve"> </w:t>
      </w:r>
      <w:r w:rsidRPr="00744B78">
        <w:rPr>
          <w:bCs/>
          <w:sz w:val="22"/>
          <w:szCs w:val="22"/>
        </w:rPr>
        <w:t xml:space="preserve">Jestem </w:t>
      </w:r>
      <w:r w:rsidRPr="00744B78">
        <w:rPr>
          <w:b/>
          <w:bCs/>
          <w:sz w:val="22"/>
          <w:szCs w:val="22"/>
        </w:rPr>
        <w:t>osobą niepełnosprawną</w:t>
      </w:r>
      <w:r w:rsidRPr="00744B78">
        <w:rPr>
          <w:bCs/>
          <w:sz w:val="22"/>
          <w:szCs w:val="22"/>
        </w:rPr>
        <w:t xml:space="preserve"> i jestem zdolny(a) i gotowy(a) do podjęcia zatrudnienia </w:t>
      </w:r>
    </w:p>
    <w:p w:rsidR="00D65CAC" w:rsidRDefault="00744B78" w:rsidP="00744B78">
      <w:pPr>
        <w:pStyle w:val="Tekstpodstawowy"/>
        <w:spacing w:line="100" w:lineRule="atLeast"/>
        <w:rPr>
          <w:b/>
          <w:bCs/>
          <w:sz w:val="22"/>
          <w:szCs w:val="22"/>
        </w:rPr>
      </w:pPr>
      <w:r w:rsidRPr="00744B78">
        <w:rPr>
          <w:bCs/>
          <w:sz w:val="22"/>
          <w:szCs w:val="22"/>
        </w:rPr>
        <w:t xml:space="preserve">    </w:t>
      </w:r>
      <w:r w:rsidR="00D65CAC" w:rsidRPr="00744B78">
        <w:rPr>
          <w:bCs/>
          <w:sz w:val="22"/>
          <w:szCs w:val="22"/>
        </w:rPr>
        <w:t>co najmniej w połowie</w:t>
      </w:r>
      <w:r w:rsidRPr="00744B78">
        <w:rPr>
          <w:bCs/>
          <w:sz w:val="22"/>
          <w:szCs w:val="22"/>
        </w:rPr>
        <w:t xml:space="preserve"> </w:t>
      </w:r>
      <w:r w:rsidR="00D65CAC" w:rsidRPr="00744B78">
        <w:rPr>
          <w:bCs/>
          <w:sz w:val="22"/>
          <w:szCs w:val="22"/>
        </w:rPr>
        <w:t xml:space="preserve">wymiaru czasu pracy                  </w:t>
      </w:r>
      <w:r w:rsidRPr="00744B78">
        <w:rPr>
          <w:bCs/>
          <w:sz w:val="22"/>
          <w:szCs w:val="22"/>
        </w:rPr>
        <w:t xml:space="preserve">          </w:t>
      </w:r>
      <w:r w:rsidR="00D65CAC" w:rsidRPr="00744B78">
        <w:rPr>
          <w:bCs/>
          <w:sz w:val="22"/>
          <w:szCs w:val="22"/>
        </w:rPr>
        <w:t xml:space="preserve">                                            </w:t>
      </w:r>
      <w:r>
        <w:rPr>
          <w:bCs/>
          <w:sz w:val="22"/>
          <w:szCs w:val="22"/>
        </w:rPr>
        <w:t xml:space="preserve">    </w:t>
      </w:r>
      <w:r w:rsidR="00D65CAC" w:rsidRPr="00744B78">
        <w:rPr>
          <w:bCs/>
          <w:sz w:val="22"/>
          <w:szCs w:val="22"/>
        </w:rPr>
        <w:t xml:space="preserve">  </w:t>
      </w:r>
      <w:r w:rsidR="00425306" w:rsidRPr="00744B78">
        <w:rPr>
          <w:bCs/>
          <w:sz w:val="22"/>
          <w:szCs w:val="22"/>
        </w:rPr>
        <w:t xml:space="preserve">                  </w:t>
      </w:r>
      <w:r w:rsidR="00D65CAC">
        <w:rPr>
          <w:b/>
          <w:bCs/>
          <w:sz w:val="22"/>
          <w:szCs w:val="22"/>
        </w:rPr>
        <w:t>TAK</w:t>
      </w:r>
      <w:r w:rsidR="00D65CAC">
        <w:rPr>
          <w:rFonts w:eastAsia="Times New Roman"/>
          <w:b/>
          <w:bCs/>
          <w:sz w:val="22"/>
          <w:szCs w:val="22"/>
        </w:rPr>
        <w:t xml:space="preserve"> NIE </w:t>
      </w:r>
      <w:r w:rsidR="00D65CAC">
        <w:rPr>
          <w:rFonts w:eastAsia="Times New Roman"/>
          <w:sz w:val="22"/>
          <w:szCs w:val="22"/>
        </w:rPr>
        <w:t></w:t>
      </w:r>
    </w:p>
    <w:p w:rsidR="00F43507" w:rsidRPr="002E0C0B" w:rsidRDefault="00D65CAC" w:rsidP="00744B78">
      <w:pPr>
        <w:pStyle w:val="Tekstpodstawowy"/>
        <w:spacing w:line="1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320F0">
        <w:rPr>
          <w:b/>
          <w:bCs/>
          <w:sz w:val="22"/>
          <w:szCs w:val="22"/>
        </w:rPr>
        <w:t>.</w:t>
      </w:r>
      <w:r w:rsidR="00744B78">
        <w:rPr>
          <w:b/>
          <w:bCs/>
          <w:sz w:val="22"/>
          <w:szCs w:val="22"/>
        </w:rPr>
        <w:t xml:space="preserve"> </w:t>
      </w:r>
      <w:r w:rsidR="00744B78">
        <w:rPr>
          <w:sz w:val="22"/>
          <w:szCs w:val="22"/>
        </w:rPr>
        <w:t>Jestem</w:t>
      </w:r>
      <w:r w:rsidR="00F43507">
        <w:rPr>
          <w:sz w:val="22"/>
          <w:szCs w:val="22"/>
        </w:rPr>
        <w:t xml:space="preserve"> osobą </w:t>
      </w:r>
      <w:r w:rsidR="00F43507" w:rsidRPr="00500628">
        <w:rPr>
          <w:b/>
          <w:sz w:val="22"/>
          <w:szCs w:val="22"/>
        </w:rPr>
        <w:t>zatrudnioną</w:t>
      </w:r>
      <w:r w:rsidR="00F43507">
        <w:rPr>
          <w:sz w:val="22"/>
          <w:szCs w:val="22"/>
        </w:rPr>
        <w:t xml:space="preserve"> </w:t>
      </w:r>
      <w:r w:rsidR="00F43507" w:rsidRPr="00423EFA">
        <w:rPr>
          <w:sz w:val="22"/>
          <w:szCs w:val="22"/>
          <w:u w:val="single"/>
        </w:rPr>
        <w:t>(umowa o pracę</w:t>
      </w:r>
      <w:r w:rsidR="00F43507">
        <w:rPr>
          <w:sz w:val="22"/>
          <w:szCs w:val="22"/>
        </w:rPr>
        <w:t xml:space="preserve">) lub wykonującą inną </w:t>
      </w:r>
      <w:r w:rsidR="00744B78">
        <w:rPr>
          <w:sz w:val="22"/>
          <w:szCs w:val="22"/>
        </w:rPr>
        <w:t xml:space="preserve">pracę zarobkową </w:t>
      </w:r>
      <w:r w:rsidR="00F744F9">
        <w:rPr>
          <w:sz w:val="22"/>
          <w:szCs w:val="22"/>
        </w:rPr>
        <w:t xml:space="preserve">    </w:t>
      </w:r>
      <w:bookmarkStart w:id="1" w:name="_Hlk196720543"/>
      <w:r w:rsidR="00425306">
        <w:rPr>
          <w:sz w:val="22"/>
          <w:szCs w:val="22"/>
        </w:rPr>
        <w:t xml:space="preserve">                   </w:t>
      </w:r>
      <w:bookmarkEnd w:id="1"/>
    </w:p>
    <w:p w:rsidR="00744B78" w:rsidRDefault="00744B78" w:rsidP="00744B78">
      <w:pPr>
        <w:pStyle w:val="Tekstpodstawowy"/>
        <w:tabs>
          <w:tab w:val="left" w:pos="720"/>
        </w:tabs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43507">
        <w:rPr>
          <w:sz w:val="22"/>
          <w:szCs w:val="22"/>
        </w:rPr>
        <w:t xml:space="preserve"> (oznacza to wykonywanie lub świadczenie usług na podstawie umów cywilnoprawnych, w tym </w:t>
      </w:r>
    </w:p>
    <w:p w:rsidR="00F43507" w:rsidRDefault="00744B78" w:rsidP="00744B78">
      <w:pPr>
        <w:pStyle w:val="Tekstpodstawowy"/>
        <w:tabs>
          <w:tab w:val="left" w:pos="720"/>
        </w:tabs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43507">
        <w:rPr>
          <w:sz w:val="22"/>
          <w:szCs w:val="22"/>
          <w:u w:val="single"/>
        </w:rPr>
        <w:t>umowy agencyjne</w:t>
      </w:r>
      <w:r w:rsidR="00F4350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43507">
        <w:rPr>
          <w:sz w:val="22"/>
          <w:szCs w:val="22"/>
          <w:u w:val="single"/>
        </w:rPr>
        <w:t>umowy zlecenia, umowy o dzieło, umowy o współpracy</w:t>
      </w:r>
      <w:r w:rsidR="00F43507">
        <w:rPr>
          <w:sz w:val="22"/>
          <w:szCs w:val="22"/>
        </w:rPr>
        <w:t xml:space="preserve"> itp</w:t>
      </w:r>
      <w:r w:rsidR="00F43507">
        <w:rPr>
          <w:sz w:val="22"/>
          <w:szCs w:val="22"/>
          <w:u w:val="single"/>
        </w:rPr>
        <w:t>.</w:t>
      </w:r>
      <w:r w:rsidR="00F43507">
        <w:rPr>
          <w:sz w:val="22"/>
          <w:szCs w:val="22"/>
        </w:rPr>
        <w:t>)</w:t>
      </w:r>
      <w:r w:rsidR="00EB0FDE">
        <w:rPr>
          <w:sz w:val="22"/>
          <w:szCs w:val="22"/>
        </w:rPr>
        <w:t xml:space="preserve">                                     </w:t>
      </w:r>
      <w:r w:rsidRPr="00744B7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TAK</w:t>
      </w:r>
      <w:r>
        <w:rPr>
          <w:rFonts w:eastAsia="Times New Roman"/>
          <w:b/>
          <w:bCs/>
          <w:sz w:val="22"/>
          <w:szCs w:val="22"/>
        </w:rPr>
        <w:t xml:space="preserve"> NIE </w:t>
      </w:r>
      <w:r>
        <w:rPr>
          <w:rFonts w:eastAsia="Times New Roman"/>
          <w:sz w:val="22"/>
          <w:szCs w:val="22"/>
        </w:rPr>
        <w:t></w:t>
      </w:r>
    </w:p>
    <w:p w:rsidR="00F43507" w:rsidRDefault="00E671BC" w:rsidP="00EB0FDE">
      <w:pPr>
        <w:pStyle w:val="Tekstpodstawowy"/>
        <w:tabs>
          <w:tab w:val="left" w:pos="720"/>
        </w:tabs>
        <w:spacing w:line="100" w:lineRule="atLeast"/>
        <w:rPr>
          <w:rFonts w:eastAsia="Times New Roman"/>
          <w:sz w:val="22"/>
          <w:szCs w:val="22"/>
        </w:rPr>
      </w:pPr>
      <w:r w:rsidRPr="00E671BC"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>.</w:t>
      </w:r>
      <w:r w:rsidR="00EB0FDE">
        <w:rPr>
          <w:sz w:val="22"/>
          <w:szCs w:val="22"/>
        </w:rPr>
        <w:t xml:space="preserve"> Jestem</w:t>
      </w:r>
      <w:r w:rsidR="00F43507">
        <w:rPr>
          <w:sz w:val="22"/>
          <w:szCs w:val="22"/>
        </w:rPr>
        <w:t xml:space="preserve"> </w:t>
      </w:r>
      <w:r w:rsidR="00EB0FDE">
        <w:rPr>
          <w:sz w:val="22"/>
          <w:szCs w:val="22"/>
        </w:rPr>
        <w:t>(</w:t>
      </w:r>
      <w:r w:rsidR="000A69C9">
        <w:rPr>
          <w:sz w:val="22"/>
          <w:szCs w:val="22"/>
        </w:rPr>
        <w:t>lub współmałżonek</w:t>
      </w:r>
      <w:r w:rsidR="00EB0FDE">
        <w:rPr>
          <w:sz w:val="22"/>
          <w:szCs w:val="22"/>
        </w:rPr>
        <w:t>)</w:t>
      </w:r>
      <w:r w:rsidR="000A69C9">
        <w:rPr>
          <w:sz w:val="22"/>
          <w:szCs w:val="22"/>
        </w:rPr>
        <w:t xml:space="preserve"> </w:t>
      </w:r>
      <w:r w:rsidR="00F43507">
        <w:rPr>
          <w:sz w:val="22"/>
          <w:szCs w:val="22"/>
        </w:rPr>
        <w:t xml:space="preserve">właścicielem </w:t>
      </w:r>
      <w:r w:rsidR="00F43507">
        <w:rPr>
          <w:b/>
          <w:bCs/>
          <w:sz w:val="22"/>
          <w:szCs w:val="22"/>
        </w:rPr>
        <w:t>nieruchomości rolnej</w:t>
      </w:r>
      <w:r w:rsidR="00F43507">
        <w:rPr>
          <w:sz w:val="22"/>
          <w:szCs w:val="22"/>
        </w:rPr>
        <w:t xml:space="preserve"> (pola)</w:t>
      </w:r>
      <w:r w:rsidR="00F43507">
        <w:rPr>
          <w:sz w:val="22"/>
          <w:szCs w:val="22"/>
        </w:rPr>
        <w:tab/>
      </w:r>
      <w:r w:rsidR="00F43507">
        <w:rPr>
          <w:sz w:val="22"/>
          <w:szCs w:val="22"/>
        </w:rPr>
        <w:tab/>
      </w:r>
      <w:r w:rsidR="00F43507">
        <w:rPr>
          <w:sz w:val="22"/>
          <w:szCs w:val="22"/>
        </w:rPr>
        <w:tab/>
      </w:r>
      <w:r w:rsidR="00425306">
        <w:rPr>
          <w:sz w:val="22"/>
          <w:szCs w:val="22"/>
        </w:rPr>
        <w:t xml:space="preserve"> </w:t>
      </w:r>
      <w:r w:rsidR="00EB0FDE">
        <w:rPr>
          <w:sz w:val="22"/>
          <w:szCs w:val="22"/>
        </w:rPr>
        <w:t xml:space="preserve">             </w:t>
      </w:r>
      <w:r w:rsidR="00425306">
        <w:rPr>
          <w:sz w:val="22"/>
          <w:szCs w:val="22"/>
        </w:rPr>
        <w:t xml:space="preserve">   </w:t>
      </w:r>
      <w:r w:rsidR="000A69C9" w:rsidRPr="00873FD0">
        <w:rPr>
          <w:b/>
          <w:sz w:val="22"/>
          <w:szCs w:val="22"/>
        </w:rPr>
        <w:t>T</w:t>
      </w:r>
      <w:r w:rsidR="00F43507">
        <w:rPr>
          <w:b/>
          <w:bCs/>
          <w:sz w:val="22"/>
          <w:szCs w:val="22"/>
        </w:rPr>
        <w:t>AK</w:t>
      </w:r>
      <w:r w:rsidR="00F43507">
        <w:rPr>
          <w:rFonts w:eastAsia="Times New Roman"/>
          <w:b/>
          <w:bCs/>
          <w:sz w:val="22"/>
          <w:szCs w:val="22"/>
        </w:rPr>
        <w:t xml:space="preserve"> NIE </w:t>
      </w:r>
      <w:r w:rsidR="00F43507">
        <w:rPr>
          <w:rFonts w:eastAsia="Times New Roman"/>
          <w:sz w:val="22"/>
          <w:szCs w:val="22"/>
        </w:rPr>
        <w:t></w:t>
      </w:r>
    </w:p>
    <w:p w:rsidR="00423EFA" w:rsidRDefault="00EB0FDE" w:rsidP="00423EFA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43507">
        <w:rPr>
          <w:sz w:val="22"/>
          <w:szCs w:val="22"/>
        </w:rPr>
        <w:t>- jeśli tak, to</w:t>
      </w:r>
      <w:r>
        <w:rPr>
          <w:sz w:val="22"/>
          <w:szCs w:val="22"/>
        </w:rPr>
        <w:t>:</w:t>
      </w:r>
      <w:r w:rsidR="00F43507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rFonts w:eastAsia="Times New Roman"/>
          <w:bCs/>
          <w:sz w:val="22"/>
          <w:szCs w:val="22"/>
        </w:rPr>
        <w:t>zy podlega Pan(i) zdrowotnemu w KRUS</w:t>
      </w:r>
      <w:r w:rsidR="001916E5">
        <w:rPr>
          <w:rFonts w:eastAsia="Times New Roman"/>
          <w:bCs/>
          <w:sz w:val="22"/>
          <w:szCs w:val="22"/>
        </w:rPr>
        <w:t xml:space="preserve">  </w:t>
      </w:r>
      <w:r>
        <w:rPr>
          <w:rFonts w:eastAsia="Times New Roman"/>
          <w:bCs/>
          <w:sz w:val="22"/>
          <w:szCs w:val="22"/>
        </w:rPr>
        <w:t xml:space="preserve">   </w:t>
      </w:r>
      <w:r w:rsidR="00423EFA">
        <w:rPr>
          <w:rFonts w:eastAsia="Times New Roman"/>
          <w:bCs/>
          <w:sz w:val="22"/>
          <w:szCs w:val="22"/>
        </w:rPr>
        <w:t xml:space="preserve">                                                                </w:t>
      </w:r>
      <w:r>
        <w:rPr>
          <w:rFonts w:eastAsia="Times New Roman"/>
          <w:bCs/>
          <w:sz w:val="22"/>
          <w:szCs w:val="22"/>
        </w:rPr>
        <w:t xml:space="preserve"> </w:t>
      </w:r>
      <w:r w:rsidR="00423EFA">
        <w:rPr>
          <w:rFonts w:eastAsia="Times New Roman"/>
          <w:bCs/>
          <w:sz w:val="22"/>
          <w:szCs w:val="22"/>
        </w:rPr>
        <w:t xml:space="preserve">  </w:t>
      </w:r>
      <w:r>
        <w:rPr>
          <w:rFonts w:eastAsia="Times New Roman"/>
          <w:bCs/>
          <w:sz w:val="22"/>
          <w:szCs w:val="22"/>
        </w:rPr>
        <w:t xml:space="preserve">    </w:t>
      </w:r>
      <w:r w:rsidRPr="00EB0FD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TAK</w:t>
      </w:r>
      <w:r>
        <w:rPr>
          <w:rFonts w:eastAsia="Times New Roman"/>
          <w:b/>
          <w:bCs/>
          <w:sz w:val="22"/>
          <w:szCs w:val="22"/>
        </w:rPr>
        <w:t xml:space="preserve"> NIE </w:t>
      </w:r>
      <w:r>
        <w:rPr>
          <w:rFonts w:eastAsia="Times New Roman"/>
          <w:b/>
          <w:bCs/>
          <w:sz w:val="22"/>
          <w:szCs w:val="22"/>
        </w:rPr>
        <w:t xml:space="preserve"> </w:t>
      </w:r>
      <w:r>
        <w:rPr>
          <w:sz w:val="22"/>
          <w:szCs w:val="22"/>
        </w:rPr>
        <w:t xml:space="preserve"> </w:t>
      </w:r>
    </w:p>
    <w:p w:rsidR="00F43507" w:rsidRDefault="000A69C9" w:rsidP="00423EFA">
      <w:pPr>
        <w:pStyle w:val="Tekstpodstawowy"/>
        <w:spacing w:line="100" w:lineRule="atLeast"/>
        <w:rPr>
          <w:rFonts w:eastAsia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63346E">
        <w:rPr>
          <w:b/>
          <w:bCs/>
          <w:sz w:val="22"/>
          <w:szCs w:val="22"/>
        </w:rPr>
        <w:t>.</w:t>
      </w:r>
      <w:r w:rsidR="00EB0FDE">
        <w:rPr>
          <w:b/>
          <w:bCs/>
          <w:sz w:val="22"/>
          <w:szCs w:val="22"/>
        </w:rPr>
        <w:t xml:space="preserve"> </w:t>
      </w:r>
      <w:r w:rsidR="00EB0FDE">
        <w:rPr>
          <w:rFonts w:eastAsia="Times New Roman"/>
          <w:sz w:val="22"/>
          <w:szCs w:val="22"/>
        </w:rPr>
        <w:t>Figuruję</w:t>
      </w:r>
      <w:r w:rsidR="00F43507">
        <w:rPr>
          <w:rFonts w:eastAsia="Times New Roman"/>
          <w:sz w:val="22"/>
          <w:szCs w:val="22"/>
        </w:rPr>
        <w:t xml:space="preserve"> jako uczeń/student w szkole</w:t>
      </w:r>
      <w:r w:rsidR="00423EFA">
        <w:rPr>
          <w:rFonts w:eastAsia="Times New Roman"/>
          <w:sz w:val="22"/>
          <w:szCs w:val="22"/>
        </w:rPr>
        <w:t>/uczelni</w:t>
      </w:r>
      <w:r w:rsidR="00F43507">
        <w:rPr>
          <w:rFonts w:eastAsia="Times New Roman"/>
          <w:sz w:val="22"/>
          <w:szCs w:val="22"/>
        </w:rPr>
        <w:t xml:space="preserve"> w systemie </w:t>
      </w:r>
      <w:r w:rsidR="00F43507">
        <w:rPr>
          <w:rFonts w:eastAsia="Times New Roman"/>
          <w:b/>
          <w:bCs/>
          <w:sz w:val="22"/>
          <w:szCs w:val="22"/>
        </w:rPr>
        <w:t>dziennym</w:t>
      </w:r>
      <w:r w:rsidR="00F43507">
        <w:rPr>
          <w:rFonts w:eastAsia="Times New Roman"/>
          <w:sz w:val="22"/>
          <w:szCs w:val="22"/>
        </w:rPr>
        <w:tab/>
      </w:r>
      <w:r w:rsidR="00EB0FDE">
        <w:rPr>
          <w:rFonts w:eastAsia="Times New Roman"/>
          <w:sz w:val="22"/>
          <w:szCs w:val="22"/>
        </w:rPr>
        <w:t xml:space="preserve">                                      </w:t>
      </w:r>
      <w:r w:rsidR="00425306">
        <w:rPr>
          <w:rFonts w:eastAsia="Times New Roman"/>
          <w:sz w:val="22"/>
          <w:szCs w:val="22"/>
        </w:rPr>
        <w:t xml:space="preserve">                 </w:t>
      </w:r>
      <w:r w:rsidR="00F43507">
        <w:rPr>
          <w:rFonts w:eastAsia="Times New Roman"/>
          <w:b/>
          <w:bCs/>
          <w:sz w:val="22"/>
          <w:szCs w:val="22"/>
        </w:rPr>
        <w:t>TAK</w:t>
      </w:r>
      <w:r w:rsidR="00F43507">
        <w:rPr>
          <w:rFonts w:eastAsia="Times New Roman"/>
          <w:b/>
          <w:bCs/>
          <w:sz w:val="22"/>
          <w:szCs w:val="22"/>
        </w:rPr>
        <w:t xml:space="preserve"> NIE </w:t>
      </w:r>
      <w:r w:rsidR="00F43507">
        <w:rPr>
          <w:rFonts w:eastAsia="Times New Roman"/>
          <w:b/>
          <w:bCs/>
          <w:sz w:val="22"/>
          <w:szCs w:val="22"/>
        </w:rPr>
        <w:t></w:t>
      </w:r>
    </w:p>
    <w:p w:rsidR="00F43507" w:rsidRDefault="00423EFA" w:rsidP="00773626">
      <w:pPr>
        <w:pStyle w:val="Tekstpodstawowy"/>
        <w:tabs>
          <w:tab w:val="left" w:pos="720"/>
        </w:tabs>
        <w:spacing w:line="100" w:lineRule="atLeast"/>
        <w:rPr>
          <w:rFonts w:eastAsia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63346E" w:rsidRPr="0063346E">
        <w:rPr>
          <w:b/>
          <w:bCs/>
          <w:sz w:val="22"/>
          <w:szCs w:val="22"/>
        </w:rPr>
        <w:t>.</w:t>
      </w:r>
      <w:r w:rsidR="00EB0FDE">
        <w:rPr>
          <w:b/>
          <w:bCs/>
          <w:sz w:val="22"/>
          <w:szCs w:val="22"/>
        </w:rPr>
        <w:t xml:space="preserve"> </w:t>
      </w:r>
      <w:r w:rsidR="00EB0FDE">
        <w:rPr>
          <w:sz w:val="22"/>
          <w:szCs w:val="22"/>
        </w:rPr>
        <w:t>J</w:t>
      </w:r>
      <w:r w:rsidR="00F43507">
        <w:rPr>
          <w:sz w:val="22"/>
          <w:szCs w:val="22"/>
        </w:rPr>
        <w:t>est</w:t>
      </w:r>
      <w:r w:rsidR="00EB0FDE">
        <w:rPr>
          <w:sz w:val="22"/>
          <w:szCs w:val="22"/>
        </w:rPr>
        <w:t>em</w:t>
      </w:r>
      <w:r w:rsidR="00F43507">
        <w:rPr>
          <w:sz w:val="22"/>
          <w:szCs w:val="22"/>
        </w:rPr>
        <w:t xml:space="preserve"> zarejestrowany(a) w </w:t>
      </w:r>
      <w:r w:rsidR="00F43507">
        <w:rPr>
          <w:b/>
          <w:bCs/>
          <w:sz w:val="22"/>
          <w:szCs w:val="22"/>
        </w:rPr>
        <w:t>innym</w:t>
      </w:r>
      <w:r w:rsidR="00F43507">
        <w:rPr>
          <w:sz w:val="22"/>
          <w:szCs w:val="22"/>
        </w:rPr>
        <w:t xml:space="preserve"> urzędzie pracy</w:t>
      </w:r>
      <w:r w:rsidR="00F43507">
        <w:rPr>
          <w:sz w:val="22"/>
          <w:szCs w:val="22"/>
        </w:rPr>
        <w:tab/>
      </w:r>
      <w:r w:rsidR="00F43507">
        <w:rPr>
          <w:sz w:val="22"/>
          <w:szCs w:val="22"/>
        </w:rPr>
        <w:tab/>
      </w:r>
      <w:r w:rsidR="00F43507">
        <w:rPr>
          <w:sz w:val="22"/>
          <w:szCs w:val="22"/>
        </w:rPr>
        <w:tab/>
      </w:r>
      <w:r w:rsidR="00EB0FDE">
        <w:rPr>
          <w:sz w:val="22"/>
          <w:szCs w:val="22"/>
        </w:rPr>
        <w:t xml:space="preserve">              </w:t>
      </w:r>
      <w:r w:rsidR="00F43507">
        <w:rPr>
          <w:sz w:val="22"/>
          <w:szCs w:val="22"/>
        </w:rPr>
        <w:tab/>
      </w:r>
      <w:r w:rsidR="0063346E">
        <w:rPr>
          <w:sz w:val="22"/>
          <w:szCs w:val="22"/>
        </w:rPr>
        <w:t xml:space="preserve">              </w:t>
      </w:r>
      <w:r w:rsidR="00425306">
        <w:rPr>
          <w:sz w:val="22"/>
          <w:szCs w:val="22"/>
        </w:rPr>
        <w:t xml:space="preserve">                </w:t>
      </w:r>
      <w:r w:rsidR="00F43507">
        <w:rPr>
          <w:b/>
          <w:bCs/>
          <w:sz w:val="22"/>
          <w:szCs w:val="22"/>
        </w:rPr>
        <w:t>TAK</w:t>
      </w:r>
      <w:r w:rsidR="00F43507">
        <w:rPr>
          <w:rFonts w:eastAsia="Times New Roman"/>
          <w:b/>
          <w:bCs/>
          <w:sz w:val="22"/>
          <w:szCs w:val="22"/>
        </w:rPr>
        <w:t xml:space="preserve"> NIE </w:t>
      </w:r>
      <w:r w:rsidR="00F43507">
        <w:rPr>
          <w:rFonts w:eastAsia="Times New Roman"/>
          <w:b/>
          <w:bCs/>
          <w:sz w:val="22"/>
          <w:szCs w:val="22"/>
        </w:rPr>
        <w:t></w:t>
      </w:r>
    </w:p>
    <w:p w:rsidR="00433D07" w:rsidRDefault="00423EFA" w:rsidP="00773626">
      <w:pPr>
        <w:pStyle w:val="Tekstpodstawowy"/>
        <w:tabs>
          <w:tab w:val="left" w:pos="720"/>
        </w:tabs>
        <w:spacing w:line="100" w:lineRule="atLeast"/>
        <w:rPr>
          <w:rFonts w:eastAsia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63346E" w:rsidRPr="0063346E">
        <w:rPr>
          <w:b/>
          <w:bCs/>
          <w:sz w:val="22"/>
          <w:szCs w:val="22"/>
        </w:rPr>
        <w:t>.</w:t>
      </w:r>
      <w:r w:rsidR="00EB0FDE">
        <w:rPr>
          <w:b/>
          <w:bCs/>
          <w:sz w:val="22"/>
          <w:szCs w:val="22"/>
        </w:rPr>
        <w:t xml:space="preserve"> </w:t>
      </w:r>
      <w:r w:rsidR="00EB0FDE" w:rsidRPr="00EB0FDE">
        <w:rPr>
          <w:bCs/>
          <w:sz w:val="22"/>
          <w:szCs w:val="22"/>
        </w:rPr>
        <w:t>P</w:t>
      </w:r>
      <w:r w:rsidR="00EB0FDE">
        <w:rPr>
          <w:sz w:val="22"/>
          <w:szCs w:val="22"/>
        </w:rPr>
        <w:t>o</w:t>
      </w:r>
      <w:r w:rsidR="00F43507">
        <w:rPr>
          <w:sz w:val="22"/>
          <w:szCs w:val="22"/>
        </w:rPr>
        <w:t>biera</w:t>
      </w:r>
      <w:r w:rsidR="00EB0FDE">
        <w:rPr>
          <w:sz w:val="22"/>
          <w:szCs w:val="22"/>
        </w:rPr>
        <w:t xml:space="preserve">m </w:t>
      </w:r>
      <w:r w:rsidR="00F43507">
        <w:rPr>
          <w:b/>
          <w:bCs/>
          <w:sz w:val="22"/>
          <w:szCs w:val="22"/>
        </w:rPr>
        <w:t>zasiłek stały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1916E5">
        <w:rPr>
          <w:sz w:val="22"/>
          <w:szCs w:val="22"/>
        </w:rPr>
        <w:t xml:space="preserve"> </w:t>
      </w:r>
      <w:r w:rsidR="001916E5">
        <w:rPr>
          <w:b/>
          <w:bCs/>
          <w:sz w:val="22"/>
          <w:szCs w:val="22"/>
        </w:rPr>
        <w:t>TAK</w:t>
      </w:r>
      <w:r w:rsidR="001916E5">
        <w:rPr>
          <w:rFonts w:eastAsia="Times New Roman"/>
          <w:b/>
          <w:bCs/>
          <w:sz w:val="22"/>
          <w:szCs w:val="22"/>
        </w:rPr>
        <w:t xml:space="preserve"> NIE </w:t>
      </w:r>
      <w:r w:rsidR="001916E5">
        <w:rPr>
          <w:rFonts w:eastAsia="Times New Roman"/>
          <w:b/>
          <w:bCs/>
          <w:sz w:val="22"/>
          <w:szCs w:val="22"/>
        </w:rPr>
        <w:t></w:t>
      </w:r>
    </w:p>
    <w:p w:rsidR="00773626" w:rsidRPr="00500628" w:rsidRDefault="00423EFA" w:rsidP="00773626">
      <w:pPr>
        <w:pStyle w:val="Tekstpodstawowy"/>
        <w:tabs>
          <w:tab w:val="left" w:pos="720"/>
        </w:tabs>
        <w:spacing w:line="100" w:lineRule="atLeast"/>
        <w:rPr>
          <w:rFonts w:eastAsia="Times New Roman"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A69C9" w:rsidRPr="000A69C9">
        <w:rPr>
          <w:b/>
          <w:bCs/>
          <w:sz w:val="22"/>
          <w:szCs w:val="22"/>
        </w:rPr>
        <w:t>.</w:t>
      </w:r>
      <w:r w:rsidR="00EB0FDE">
        <w:rPr>
          <w:b/>
          <w:bCs/>
          <w:sz w:val="22"/>
          <w:szCs w:val="22"/>
        </w:rPr>
        <w:t xml:space="preserve"> </w:t>
      </w:r>
      <w:r w:rsidR="00EB0FDE">
        <w:rPr>
          <w:sz w:val="22"/>
          <w:szCs w:val="22"/>
        </w:rPr>
        <w:t>P</w:t>
      </w:r>
      <w:r w:rsidR="00773626">
        <w:rPr>
          <w:sz w:val="22"/>
          <w:szCs w:val="22"/>
        </w:rPr>
        <w:t>o</w:t>
      </w:r>
      <w:r w:rsidR="00F43507">
        <w:rPr>
          <w:sz w:val="22"/>
          <w:szCs w:val="22"/>
        </w:rPr>
        <w:t>siada</w:t>
      </w:r>
      <w:r w:rsidR="00EB0FDE">
        <w:rPr>
          <w:sz w:val="22"/>
          <w:szCs w:val="22"/>
        </w:rPr>
        <w:t>m</w:t>
      </w:r>
      <w:r w:rsidR="00F43507">
        <w:rPr>
          <w:sz w:val="22"/>
          <w:szCs w:val="22"/>
        </w:rPr>
        <w:t xml:space="preserve"> wpis do ewidencji </w:t>
      </w:r>
      <w:r w:rsidR="00F43507">
        <w:rPr>
          <w:b/>
          <w:bCs/>
          <w:sz w:val="22"/>
          <w:szCs w:val="22"/>
        </w:rPr>
        <w:t>działalności gospodarczej</w:t>
      </w:r>
      <w:r w:rsidR="000307BB">
        <w:rPr>
          <w:b/>
          <w:bCs/>
          <w:sz w:val="22"/>
          <w:szCs w:val="22"/>
        </w:rPr>
        <w:t xml:space="preserve"> </w:t>
      </w:r>
      <w:r w:rsidR="00773626">
        <w:rPr>
          <w:b/>
          <w:bCs/>
          <w:sz w:val="22"/>
          <w:szCs w:val="22"/>
        </w:rPr>
        <w:t xml:space="preserve">CEIDG </w:t>
      </w:r>
      <w:r w:rsidR="000307BB" w:rsidRPr="00500628">
        <w:rPr>
          <w:bCs/>
          <w:sz w:val="22"/>
          <w:szCs w:val="22"/>
        </w:rPr>
        <w:t>jako prowadząc</w:t>
      </w:r>
      <w:r w:rsidR="00773626" w:rsidRPr="00500628">
        <w:rPr>
          <w:bCs/>
          <w:sz w:val="22"/>
          <w:szCs w:val="22"/>
        </w:rPr>
        <w:t>y(</w:t>
      </w:r>
      <w:r w:rsidR="000307BB" w:rsidRPr="00500628">
        <w:rPr>
          <w:bCs/>
          <w:sz w:val="22"/>
          <w:szCs w:val="22"/>
        </w:rPr>
        <w:t>a</w:t>
      </w:r>
      <w:r w:rsidR="00773626" w:rsidRPr="00500628">
        <w:rPr>
          <w:bCs/>
          <w:sz w:val="22"/>
          <w:szCs w:val="22"/>
        </w:rPr>
        <w:t>)</w:t>
      </w:r>
    </w:p>
    <w:p w:rsidR="00F43507" w:rsidRDefault="00773626" w:rsidP="00773626">
      <w:pPr>
        <w:pStyle w:val="Tekstpodstawowy"/>
        <w:tabs>
          <w:tab w:val="left" w:pos="720"/>
        </w:tabs>
        <w:spacing w:line="100" w:lineRule="atLeast"/>
        <w:rPr>
          <w:rFonts w:eastAsia="Times New Roman"/>
          <w:b/>
          <w:bCs/>
          <w:sz w:val="22"/>
          <w:szCs w:val="22"/>
        </w:rPr>
      </w:pPr>
      <w:r w:rsidRPr="00500628">
        <w:rPr>
          <w:bCs/>
          <w:sz w:val="22"/>
          <w:szCs w:val="22"/>
        </w:rPr>
        <w:t xml:space="preserve"> </w:t>
      </w:r>
      <w:r w:rsidR="000307BB" w:rsidRPr="00500628">
        <w:rPr>
          <w:bCs/>
          <w:sz w:val="22"/>
          <w:szCs w:val="22"/>
        </w:rPr>
        <w:t xml:space="preserve"> </w:t>
      </w:r>
      <w:r w:rsidR="000C6081" w:rsidRPr="00500628">
        <w:rPr>
          <w:bCs/>
          <w:sz w:val="22"/>
          <w:szCs w:val="22"/>
        </w:rPr>
        <w:t xml:space="preserve">  </w:t>
      </w:r>
      <w:r w:rsidR="000307BB" w:rsidRPr="00500628">
        <w:rPr>
          <w:bCs/>
          <w:sz w:val="22"/>
          <w:szCs w:val="22"/>
        </w:rPr>
        <w:t>działalność gospodarczą</w:t>
      </w:r>
      <w:r w:rsidR="00F43507" w:rsidRPr="00500628">
        <w:rPr>
          <w:sz w:val="22"/>
          <w:szCs w:val="22"/>
        </w:rPr>
        <w:tab/>
      </w:r>
      <w:r w:rsidR="000A69C9" w:rsidRPr="00500628">
        <w:rPr>
          <w:sz w:val="22"/>
          <w:szCs w:val="22"/>
        </w:rPr>
        <w:t xml:space="preserve">                                                                                                       </w:t>
      </w:r>
      <w:r w:rsidR="000A474C" w:rsidRPr="00500628">
        <w:rPr>
          <w:sz w:val="22"/>
          <w:szCs w:val="22"/>
        </w:rPr>
        <w:t xml:space="preserve">                 </w:t>
      </w:r>
      <w:r w:rsidR="00F43507">
        <w:rPr>
          <w:b/>
          <w:bCs/>
          <w:sz w:val="22"/>
          <w:szCs w:val="22"/>
        </w:rPr>
        <w:t>TAK</w:t>
      </w:r>
      <w:r w:rsidR="00F43507">
        <w:rPr>
          <w:rFonts w:eastAsia="Times New Roman"/>
          <w:b/>
          <w:bCs/>
          <w:sz w:val="22"/>
          <w:szCs w:val="22"/>
        </w:rPr>
        <w:t xml:space="preserve"> NIE </w:t>
      </w:r>
      <w:r w:rsidR="00F43507">
        <w:rPr>
          <w:rFonts w:eastAsia="Times New Roman"/>
          <w:b/>
          <w:bCs/>
          <w:sz w:val="22"/>
          <w:szCs w:val="22"/>
        </w:rPr>
        <w:t></w:t>
      </w:r>
    </w:p>
    <w:p w:rsidR="00773626" w:rsidRDefault="00773626" w:rsidP="00773626">
      <w:pPr>
        <w:pStyle w:val="Tekstpodstawowy"/>
        <w:tabs>
          <w:tab w:val="left" w:pos="720"/>
        </w:tabs>
        <w:spacing w:line="100" w:lineRule="atLeast"/>
        <w:ind w:left="141"/>
        <w:rPr>
          <w:bCs/>
          <w:sz w:val="22"/>
          <w:szCs w:val="22"/>
        </w:rPr>
      </w:pPr>
      <w:r w:rsidRPr="00773626">
        <w:rPr>
          <w:bCs/>
          <w:sz w:val="22"/>
          <w:szCs w:val="22"/>
        </w:rPr>
        <w:t xml:space="preserve">  Jeżeli tak</w:t>
      </w:r>
      <w:r w:rsidR="000C6081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zgłosiłem(łam)</w:t>
      </w:r>
      <w:r w:rsidR="000C6081">
        <w:rPr>
          <w:bCs/>
          <w:sz w:val="22"/>
          <w:szCs w:val="22"/>
        </w:rPr>
        <w:t xml:space="preserve"> wniosek o zawieszenie wykonywania działalności gospodarczej</w:t>
      </w:r>
    </w:p>
    <w:p w:rsidR="000C6081" w:rsidRDefault="000C6081" w:rsidP="00773626">
      <w:pPr>
        <w:pStyle w:val="Tekstpodstawowy"/>
        <w:tabs>
          <w:tab w:val="left" w:pos="720"/>
        </w:tabs>
        <w:spacing w:line="100" w:lineRule="atLeast"/>
        <w:ind w:left="141"/>
        <w:rPr>
          <w:rFonts w:eastAsia="Times New Roman"/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i okres zawieszenia nadal trwa</w:t>
      </w:r>
      <w:r w:rsidRPr="000C608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TAK</w:t>
      </w:r>
      <w:r>
        <w:rPr>
          <w:rFonts w:eastAsia="Times New Roman"/>
          <w:b/>
          <w:bCs/>
          <w:sz w:val="22"/>
          <w:szCs w:val="22"/>
        </w:rPr>
        <w:t xml:space="preserve"> NIE </w:t>
      </w:r>
      <w:r>
        <w:rPr>
          <w:rFonts w:eastAsia="Times New Roman"/>
          <w:b/>
          <w:bCs/>
          <w:sz w:val="22"/>
          <w:szCs w:val="22"/>
        </w:rPr>
        <w:t></w:t>
      </w:r>
    </w:p>
    <w:p w:rsidR="000C6081" w:rsidRDefault="000C6081" w:rsidP="00773626">
      <w:pPr>
        <w:pStyle w:val="Tekstpodstawowy"/>
        <w:tabs>
          <w:tab w:val="left" w:pos="720"/>
        </w:tabs>
        <w:spacing w:line="100" w:lineRule="atLeast"/>
        <w:ind w:left="141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  we wniosku o wpis do CEIDG określiłem(łam) dzień podjęcia działalności gospodarczej</w:t>
      </w:r>
    </w:p>
    <w:p w:rsidR="000C6081" w:rsidRPr="00773626" w:rsidRDefault="000C6081" w:rsidP="00773626">
      <w:pPr>
        <w:pStyle w:val="Tekstpodstawowy"/>
        <w:tabs>
          <w:tab w:val="left" w:pos="720"/>
        </w:tabs>
        <w:spacing w:line="100" w:lineRule="atLeast"/>
        <w:ind w:left="141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  </w:t>
      </w:r>
      <w:r w:rsidR="00433D07">
        <w:rPr>
          <w:rFonts w:eastAsia="Times New Roman"/>
          <w:bCs/>
          <w:sz w:val="22"/>
          <w:szCs w:val="22"/>
        </w:rPr>
        <w:t>i upłynął okres określony jako dzień podjęcia tej działalności</w:t>
      </w:r>
      <w:r w:rsidR="00433D07" w:rsidRPr="00433D07">
        <w:rPr>
          <w:b/>
          <w:bCs/>
          <w:sz w:val="22"/>
          <w:szCs w:val="22"/>
        </w:rPr>
        <w:t xml:space="preserve"> </w:t>
      </w:r>
      <w:r w:rsidR="00433D07">
        <w:rPr>
          <w:b/>
          <w:bCs/>
          <w:sz w:val="22"/>
          <w:szCs w:val="22"/>
        </w:rPr>
        <w:t xml:space="preserve">                                                                    TAK</w:t>
      </w:r>
      <w:r w:rsidR="00433D07">
        <w:rPr>
          <w:rFonts w:eastAsia="Times New Roman"/>
          <w:b/>
          <w:bCs/>
          <w:sz w:val="22"/>
          <w:szCs w:val="22"/>
        </w:rPr>
        <w:t xml:space="preserve"> NIE </w:t>
      </w:r>
      <w:r w:rsidR="00433D07">
        <w:rPr>
          <w:rFonts w:eastAsia="Times New Roman"/>
          <w:b/>
          <w:bCs/>
          <w:sz w:val="22"/>
          <w:szCs w:val="22"/>
        </w:rPr>
        <w:t></w:t>
      </w:r>
    </w:p>
    <w:p w:rsidR="00760C60" w:rsidRDefault="00423EFA" w:rsidP="00433D07">
      <w:pPr>
        <w:pStyle w:val="Tekstpodstawowy"/>
        <w:tabs>
          <w:tab w:val="left" w:pos="720"/>
        </w:tabs>
        <w:spacing w:line="100" w:lineRule="atLeast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9</w:t>
      </w:r>
      <w:r w:rsidR="000A69C9">
        <w:rPr>
          <w:rFonts w:eastAsia="Times New Roman"/>
          <w:b/>
          <w:bCs/>
          <w:sz w:val="22"/>
          <w:szCs w:val="22"/>
        </w:rPr>
        <w:t>.</w:t>
      </w:r>
      <w:r w:rsidR="00773626">
        <w:rPr>
          <w:rFonts w:eastAsia="Times New Roman"/>
          <w:b/>
          <w:bCs/>
          <w:sz w:val="22"/>
          <w:szCs w:val="22"/>
        </w:rPr>
        <w:t xml:space="preserve"> P</w:t>
      </w:r>
      <w:r w:rsidR="00760C60">
        <w:rPr>
          <w:rFonts w:eastAsia="Times New Roman"/>
          <w:b/>
          <w:bCs/>
          <w:sz w:val="22"/>
          <w:szCs w:val="22"/>
        </w:rPr>
        <w:t>rowadz</w:t>
      </w:r>
      <w:r w:rsidR="00773626">
        <w:rPr>
          <w:rFonts w:eastAsia="Times New Roman"/>
          <w:b/>
          <w:bCs/>
          <w:sz w:val="22"/>
          <w:szCs w:val="22"/>
        </w:rPr>
        <w:t>ę</w:t>
      </w:r>
      <w:r w:rsidR="00760C60">
        <w:rPr>
          <w:rFonts w:eastAsia="Times New Roman"/>
          <w:b/>
          <w:bCs/>
          <w:sz w:val="22"/>
          <w:szCs w:val="22"/>
        </w:rPr>
        <w:t xml:space="preserve"> działalność </w:t>
      </w:r>
      <w:r w:rsidR="00773626">
        <w:rPr>
          <w:rFonts w:eastAsia="Times New Roman"/>
          <w:b/>
          <w:bCs/>
          <w:sz w:val="22"/>
          <w:szCs w:val="22"/>
        </w:rPr>
        <w:t xml:space="preserve">gospodarczą </w:t>
      </w:r>
      <w:r w:rsidR="00760C60">
        <w:rPr>
          <w:rFonts w:eastAsia="Times New Roman"/>
          <w:b/>
          <w:bCs/>
          <w:sz w:val="22"/>
          <w:szCs w:val="22"/>
        </w:rPr>
        <w:t>nierejestrowaną</w:t>
      </w:r>
      <w:r w:rsidR="00EB3915">
        <w:rPr>
          <w:rFonts w:eastAsia="Times New Roman"/>
          <w:b/>
          <w:bCs/>
          <w:sz w:val="22"/>
          <w:szCs w:val="22"/>
        </w:rPr>
        <w:t xml:space="preserve">    </w:t>
      </w:r>
      <w:r w:rsidR="00760C60">
        <w:rPr>
          <w:rFonts w:eastAsia="Times New Roman"/>
          <w:b/>
          <w:bCs/>
          <w:sz w:val="22"/>
          <w:szCs w:val="22"/>
        </w:rPr>
        <w:t xml:space="preserve">   </w:t>
      </w:r>
      <w:r w:rsidR="00773626">
        <w:rPr>
          <w:rFonts w:eastAsia="Times New Roman"/>
          <w:b/>
          <w:bCs/>
          <w:sz w:val="22"/>
          <w:szCs w:val="22"/>
        </w:rPr>
        <w:t xml:space="preserve"> </w:t>
      </w:r>
      <w:r w:rsidR="00760C60">
        <w:rPr>
          <w:rFonts w:eastAsia="Times New Roman"/>
          <w:b/>
          <w:bCs/>
          <w:sz w:val="22"/>
          <w:szCs w:val="22"/>
        </w:rPr>
        <w:t xml:space="preserve">                                                  </w:t>
      </w:r>
      <w:r w:rsidR="0063346E">
        <w:rPr>
          <w:rFonts w:eastAsia="Times New Roman"/>
          <w:b/>
          <w:bCs/>
          <w:sz w:val="22"/>
          <w:szCs w:val="22"/>
        </w:rPr>
        <w:t xml:space="preserve"> </w:t>
      </w:r>
      <w:r w:rsidR="000A69C9">
        <w:rPr>
          <w:rFonts w:eastAsia="Times New Roman"/>
          <w:b/>
          <w:bCs/>
          <w:sz w:val="22"/>
          <w:szCs w:val="22"/>
        </w:rPr>
        <w:t xml:space="preserve">         </w:t>
      </w:r>
      <w:r w:rsidR="000A474C">
        <w:rPr>
          <w:rFonts w:eastAsia="Times New Roman"/>
          <w:b/>
          <w:bCs/>
          <w:sz w:val="22"/>
          <w:szCs w:val="22"/>
        </w:rPr>
        <w:t xml:space="preserve">       </w:t>
      </w:r>
      <w:r>
        <w:rPr>
          <w:rFonts w:eastAsia="Times New Roman"/>
          <w:b/>
          <w:bCs/>
          <w:sz w:val="22"/>
          <w:szCs w:val="22"/>
        </w:rPr>
        <w:t xml:space="preserve">  </w:t>
      </w:r>
      <w:r w:rsidR="000A474C">
        <w:rPr>
          <w:rFonts w:eastAsia="Times New Roman"/>
          <w:b/>
          <w:bCs/>
          <w:sz w:val="22"/>
          <w:szCs w:val="22"/>
        </w:rPr>
        <w:t xml:space="preserve">  </w:t>
      </w:r>
      <w:r w:rsidR="00760C60">
        <w:rPr>
          <w:rFonts w:eastAsia="Times New Roman"/>
          <w:b/>
          <w:bCs/>
          <w:sz w:val="22"/>
          <w:szCs w:val="22"/>
        </w:rPr>
        <w:t xml:space="preserve"> </w:t>
      </w:r>
      <w:r w:rsidR="00760C60">
        <w:rPr>
          <w:b/>
          <w:bCs/>
          <w:sz w:val="22"/>
          <w:szCs w:val="22"/>
        </w:rPr>
        <w:t>TAK</w:t>
      </w:r>
      <w:r w:rsidR="00760C60">
        <w:rPr>
          <w:rFonts w:eastAsia="Times New Roman"/>
          <w:b/>
          <w:bCs/>
          <w:sz w:val="22"/>
          <w:szCs w:val="22"/>
        </w:rPr>
        <w:t xml:space="preserve"> NIE </w:t>
      </w:r>
      <w:r w:rsidR="00760C60">
        <w:rPr>
          <w:rFonts w:eastAsia="Times New Roman"/>
          <w:b/>
          <w:bCs/>
          <w:sz w:val="22"/>
          <w:szCs w:val="22"/>
        </w:rPr>
        <w:t></w:t>
      </w:r>
    </w:p>
    <w:p w:rsidR="00500628" w:rsidRDefault="00423EFA" w:rsidP="00433D07">
      <w:pPr>
        <w:pStyle w:val="Tekstpodstawowy"/>
        <w:tabs>
          <w:tab w:val="left" w:pos="720"/>
        </w:tabs>
        <w:spacing w:line="100" w:lineRule="atLeast"/>
        <w:rPr>
          <w:rFonts w:eastAsia="Times New Roman"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10. </w:t>
      </w:r>
      <w:r w:rsidRPr="00500628">
        <w:rPr>
          <w:rFonts w:eastAsia="Times New Roman"/>
          <w:bCs/>
          <w:sz w:val="22"/>
          <w:szCs w:val="22"/>
        </w:rPr>
        <w:t xml:space="preserve">Prowadzę działalność gospodarczą </w:t>
      </w:r>
      <w:r w:rsidRPr="00500628">
        <w:rPr>
          <w:rFonts w:eastAsia="Times New Roman"/>
          <w:b/>
          <w:bCs/>
          <w:sz w:val="22"/>
          <w:szCs w:val="22"/>
        </w:rPr>
        <w:t>w innym państwie</w:t>
      </w:r>
      <w:r w:rsidRPr="00500628">
        <w:rPr>
          <w:rFonts w:eastAsia="Times New Roman"/>
          <w:bCs/>
          <w:sz w:val="22"/>
          <w:szCs w:val="22"/>
        </w:rPr>
        <w:t xml:space="preserve"> na podstawie zgłoszenia do rejestru </w:t>
      </w:r>
    </w:p>
    <w:p w:rsidR="00423EFA" w:rsidRPr="00500628" w:rsidRDefault="00500628" w:rsidP="00433D07">
      <w:pPr>
        <w:pStyle w:val="Tekstpodstawowy"/>
        <w:tabs>
          <w:tab w:val="left" w:pos="720"/>
        </w:tabs>
        <w:spacing w:line="100" w:lineRule="atLeast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      </w:t>
      </w:r>
      <w:r w:rsidR="00423EFA" w:rsidRPr="00500628">
        <w:rPr>
          <w:rFonts w:eastAsia="Times New Roman"/>
          <w:bCs/>
          <w:sz w:val="22"/>
          <w:szCs w:val="22"/>
        </w:rPr>
        <w:t xml:space="preserve">lub bez takiego zgłoszenia, </w:t>
      </w:r>
      <w:r>
        <w:rPr>
          <w:rFonts w:eastAsia="Times New Roman"/>
          <w:bCs/>
          <w:sz w:val="22"/>
          <w:szCs w:val="22"/>
        </w:rPr>
        <w:t xml:space="preserve">jeżeli prawo danego państwa takiego zgłoszenia nie wymaga                        </w:t>
      </w:r>
      <w:r>
        <w:rPr>
          <w:b/>
          <w:bCs/>
          <w:sz w:val="22"/>
          <w:szCs w:val="22"/>
        </w:rPr>
        <w:t>TAK</w:t>
      </w:r>
      <w:r>
        <w:rPr>
          <w:rFonts w:eastAsia="Times New Roman"/>
          <w:b/>
          <w:bCs/>
          <w:sz w:val="22"/>
          <w:szCs w:val="22"/>
        </w:rPr>
        <w:t xml:space="preserve"> NIE </w:t>
      </w:r>
      <w:r>
        <w:rPr>
          <w:rFonts w:eastAsia="Times New Roman"/>
          <w:b/>
          <w:bCs/>
          <w:sz w:val="22"/>
          <w:szCs w:val="22"/>
        </w:rPr>
        <w:t></w:t>
      </w:r>
    </w:p>
    <w:p w:rsidR="00433D07" w:rsidRDefault="00433D07" w:rsidP="00433D07">
      <w:pPr>
        <w:pStyle w:val="Tekstpodstawowy"/>
        <w:tabs>
          <w:tab w:val="left" w:pos="720"/>
        </w:tabs>
        <w:spacing w:line="100" w:lineRule="atLeast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</w:t>
      </w:r>
      <w:r w:rsidR="00500628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 xml:space="preserve">. </w:t>
      </w:r>
      <w:r w:rsidRPr="00500628">
        <w:rPr>
          <w:rFonts w:eastAsia="Times New Roman"/>
          <w:bCs/>
          <w:sz w:val="22"/>
          <w:szCs w:val="22"/>
        </w:rPr>
        <w:t>Przebywam na</w:t>
      </w:r>
      <w:r>
        <w:rPr>
          <w:rFonts w:eastAsia="Times New Roman"/>
          <w:b/>
          <w:bCs/>
          <w:sz w:val="22"/>
          <w:szCs w:val="22"/>
        </w:rPr>
        <w:t xml:space="preserve"> zwolnieniu lekarskim                            </w:t>
      </w:r>
      <w:r w:rsidR="00500628">
        <w:rPr>
          <w:rFonts w:eastAsia="Times New Roman"/>
          <w:b/>
          <w:bCs/>
          <w:sz w:val="22"/>
          <w:szCs w:val="22"/>
        </w:rPr>
        <w:t xml:space="preserve">   </w:t>
      </w:r>
      <w:r>
        <w:rPr>
          <w:rFonts w:eastAsia="Times New Roman"/>
          <w:b/>
          <w:bCs/>
          <w:sz w:val="22"/>
          <w:szCs w:val="22"/>
        </w:rPr>
        <w:t xml:space="preserve">                                                          </w:t>
      </w:r>
      <w:r w:rsidR="00EB3915">
        <w:rPr>
          <w:rFonts w:eastAsia="Times New Roman"/>
          <w:b/>
          <w:bCs/>
          <w:sz w:val="22"/>
          <w:szCs w:val="22"/>
        </w:rPr>
        <w:t xml:space="preserve">   </w:t>
      </w:r>
      <w:r>
        <w:rPr>
          <w:rFonts w:eastAsia="Times New Roman"/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>TAK</w:t>
      </w:r>
      <w:r>
        <w:rPr>
          <w:rFonts w:eastAsia="Times New Roman"/>
          <w:b/>
          <w:bCs/>
          <w:sz w:val="22"/>
          <w:szCs w:val="22"/>
        </w:rPr>
        <w:t xml:space="preserve"> NIE </w:t>
      </w:r>
      <w:r>
        <w:rPr>
          <w:rFonts w:eastAsia="Times New Roman"/>
          <w:b/>
          <w:bCs/>
          <w:sz w:val="22"/>
          <w:szCs w:val="22"/>
        </w:rPr>
        <w:t></w:t>
      </w:r>
    </w:p>
    <w:p w:rsidR="00500628" w:rsidRDefault="000A69C9" w:rsidP="00433D07">
      <w:pPr>
        <w:pStyle w:val="Tekstpodstawowy"/>
        <w:tabs>
          <w:tab w:val="left" w:pos="720"/>
        </w:tabs>
        <w:spacing w:line="100" w:lineRule="atLeast"/>
        <w:rPr>
          <w:sz w:val="22"/>
          <w:szCs w:val="22"/>
        </w:rPr>
      </w:pPr>
      <w:r w:rsidRPr="000A69C9">
        <w:rPr>
          <w:b/>
          <w:bCs/>
          <w:sz w:val="22"/>
          <w:szCs w:val="22"/>
        </w:rPr>
        <w:t>1</w:t>
      </w:r>
      <w:r w:rsidR="00433D07">
        <w:rPr>
          <w:b/>
          <w:bCs/>
          <w:sz w:val="22"/>
          <w:szCs w:val="22"/>
        </w:rPr>
        <w:t>2</w:t>
      </w:r>
      <w:r w:rsidRPr="000A69C9">
        <w:rPr>
          <w:b/>
          <w:bCs/>
          <w:sz w:val="22"/>
          <w:szCs w:val="22"/>
        </w:rPr>
        <w:t>.</w:t>
      </w:r>
      <w:r w:rsidR="00433D07">
        <w:rPr>
          <w:b/>
          <w:bCs/>
          <w:sz w:val="22"/>
          <w:szCs w:val="22"/>
        </w:rPr>
        <w:t xml:space="preserve"> </w:t>
      </w:r>
      <w:r w:rsidR="00433D07">
        <w:rPr>
          <w:sz w:val="22"/>
          <w:szCs w:val="22"/>
        </w:rPr>
        <w:t>Ja</w:t>
      </w:r>
      <w:r w:rsidR="00F43507">
        <w:rPr>
          <w:sz w:val="22"/>
          <w:szCs w:val="22"/>
        </w:rPr>
        <w:t xml:space="preserve"> lub współmałżonek uzyskuj</w:t>
      </w:r>
      <w:r w:rsidR="00433D07">
        <w:rPr>
          <w:sz w:val="22"/>
          <w:szCs w:val="22"/>
        </w:rPr>
        <w:t>ę</w:t>
      </w:r>
      <w:r w:rsidR="00F43507">
        <w:rPr>
          <w:sz w:val="22"/>
          <w:szCs w:val="22"/>
        </w:rPr>
        <w:t xml:space="preserve"> </w:t>
      </w:r>
      <w:r w:rsidR="00F43507">
        <w:rPr>
          <w:b/>
          <w:bCs/>
          <w:sz w:val="22"/>
          <w:szCs w:val="22"/>
        </w:rPr>
        <w:t>przychody</w:t>
      </w:r>
      <w:r w:rsidR="00F43507">
        <w:rPr>
          <w:sz w:val="22"/>
          <w:szCs w:val="22"/>
        </w:rPr>
        <w:t xml:space="preserve"> z tytułu innego niż praca zarobkowa</w:t>
      </w:r>
    </w:p>
    <w:p w:rsidR="00F43507" w:rsidRDefault="00433D07" w:rsidP="00433D07">
      <w:pPr>
        <w:pStyle w:val="Tekstpodstawowy"/>
        <w:tabs>
          <w:tab w:val="left" w:pos="720"/>
        </w:tabs>
        <w:spacing w:line="100" w:lineRule="atLeast"/>
        <w:rPr>
          <w:rFonts w:eastAsia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43507">
        <w:rPr>
          <w:sz w:val="22"/>
          <w:szCs w:val="22"/>
        </w:rPr>
        <w:t>(np. dzierżawa lokalu</w:t>
      </w:r>
      <w:r>
        <w:rPr>
          <w:sz w:val="22"/>
          <w:szCs w:val="22"/>
        </w:rPr>
        <w:t xml:space="preserve">, </w:t>
      </w:r>
      <w:r w:rsidR="00103013">
        <w:rPr>
          <w:sz w:val="22"/>
          <w:szCs w:val="22"/>
        </w:rPr>
        <w:t>nieruchomości rolnej</w:t>
      </w:r>
      <w:r w:rsidR="00F43507">
        <w:rPr>
          <w:sz w:val="22"/>
          <w:szCs w:val="22"/>
        </w:rPr>
        <w:t xml:space="preserve"> lub inne……………………………………</w:t>
      </w:r>
      <w:r w:rsidR="00500628">
        <w:rPr>
          <w:sz w:val="22"/>
          <w:szCs w:val="22"/>
        </w:rPr>
        <w:t>…….</w:t>
      </w:r>
      <w:r w:rsidR="00F43507">
        <w:rPr>
          <w:sz w:val="22"/>
          <w:szCs w:val="22"/>
        </w:rPr>
        <w:t>)</w:t>
      </w:r>
      <w:r w:rsidR="000A69C9">
        <w:rPr>
          <w:sz w:val="22"/>
          <w:szCs w:val="22"/>
        </w:rPr>
        <w:t xml:space="preserve">   </w:t>
      </w:r>
      <w:r w:rsidR="000A474C">
        <w:rPr>
          <w:sz w:val="22"/>
          <w:szCs w:val="22"/>
        </w:rPr>
        <w:t xml:space="preserve">             </w:t>
      </w:r>
      <w:r w:rsidR="00F43507">
        <w:rPr>
          <w:b/>
          <w:bCs/>
          <w:sz w:val="22"/>
          <w:szCs w:val="22"/>
        </w:rPr>
        <w:t>TAK</w:t>
      </w:r>
      <w:r w:rsidR="00F43507">
        <w:rPr>
          <w:rFonts w:eastAsia="Times New Roman"/>
          <w:b/>
          <w:bCs/>
          <w:sz w:val="22"/>
          <w:szCs w:val="22"/>
        </w:rPr>
        <w:t xml:space="preserve"> NIE </w:t>
      </w:r>
      <w:r w:rsidR="00F43507">
        <w:rPr>
          <w:rFonts w:eastAsia="Times New Roman"/>
          <w:b/>
          <w:bCs/>
          <w:sz w:val="22"/>
          <w:szCs w:val="22"/>
        </w:rPr>
        <w:t></w:t>
      </w:r>
    </w:p>
    <w:p w:rsidR="00187596" w:rsidRDefault="00187596" w:rsidP="00433D07">
      <w:pPr>
        <w:pStyle w:val="Tekstpodstawowy"/>
        <w:tabs>
          <w:tab w:val="left" w:pos="720"/>
        </w:tabs>
        <w:spacing w:line="100" w:lineRule="atLeast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Jeżeli tak, to w jakiej kwocie miesięcznie   …………………………………………….</w:t>
      </w:r>
    </w:p>
    <w:p w:rsidR="00F43507" w:rsidRPr="000A474C" w:rsidRDefault="000A69C9" w:rsidP="00433D07">
      <w:pPr>
        <w:pStyle w:val="Tekstpodstawowy"/>
        <w:tabs>
          <w:tab w:val="left" w:pos="720"/>
        </w:tabs>
        <w:spacing w:line="100" w:lineRule="atLeast"/>
        <w:rPr>
          <w:rFonts w:eastAsia="Times New Roman"/>
          <w:b/>
          <w:bCs/>
          <w:sz w:val="22"/>
          <w:szCs w:val="22"/>
          <w:u w:val="single"/>
        </w:rPr>
      </w:pPr>
      <w:r w:rsidRPr="000A69C9">
        <w:rPr>
          <w:b/>
          <w:bCs/>
          <w:sz w:val="22"/>
          <w:szCs w:val="22"/>
        </w:rPr>
        <w:t>1</w:t>
      </w:r>
      <w:r w:rsidR="00433D07">
        <w:rPr>
          <w:b/>
          <w:bCs/>
          <w:sz w:val="22"/>
          <w:szCs w:val="22"/>
        </w:rPr>
        <w:t>3</w:t>
      </w:r>
      <w:r w:rsidRPr="000A69C9">
        <w:rPr>
          <w:b/>
          <w:bCs/>
          <w:sz w:val="22"/>
          <w:szCs w:val="22"/>
        </w:rPr>
        <w:t>.</w:t>
      </w:r>
      <w:r w:rsidR="00500628">
        <w:rPr>
          <w:b/>
          <w:bCs/>
          <w:sz w:val="22"/>
          <w:szCs w:val="22"/>
        </w:rPr>
        <w:t xml:space="preserve"> </w:t>
      </w:r>
      <w:r w:rsidR="00F43507" w:rsidRPr="000A474C">
        <w:rPr>
          <w:rFonts w:eastAsia="Times New Roman"/>
          <w:b/>
          <w:bCs/>
          <w:sz w:val="22"/>
          <w:szCs w:val="22"/>
          <w:u w:val="single"/>
        </w:rPr>
        <w:t>Podlegam ubezpieczeniu z tytułu:</w:t>
      </w:r>
    </w:p>
    <w:p w:rsidR="00F43507" w:rsidRDefault="00F43507">
      <w:pPr>
        <w:pStyle w:val="Tekstpodstawowy"/>
        <w:numPr>
          <w:ilvl w:val="1"/>
          <w:numId w:val="2"/>
        </w:numPr>
        <w:spacing w:line="100" w:lineRule="atLeast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otrzymywania</w:t>
      </w:r>
      <w:r>
        <w:rPr>
          <w:rFonts w:eastAsia="Times New Roman"/>
          <w:b/>
          <w:bCs/>
          <w:sz w:val="22"/>
          <w:szCs w:val="22"/>
        </w:rPr>
        <w:t xml:space="preserve"> renty rodzinnej </w:t>
      </w:r>
      <w:r>
        <w:rPr>
          <w:rFonts w:eastAsia="Times New Roman"/>
          <w:sz w:val="22"/>
          <w:szCs w:val="22"/>
        </w:rPr>
        <w:t>z</w:t>
      </w:r>
      <w:r>
        <w:rPr>
          <w:rFonts w:eastAsia="Times New Roman"/>
          <w:b/>
          <w:bCs/>
          <w:sz w:val="22"/>
          <w:szCs w:val="22"/>
        </w:rPr>
        <w:t xml:space="preserve"> ZUS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 w:rsidR="000A474C">
        <w:rPr>
          <w:rFonts w:eastAsia="Times New Roman"/>
          <w:b/>
          <w:bCs/>
          <w:sz w:val="22"/>
          <w:szCs w:val="22"/>
        </w:rPr>
        <w:t xml:space="preserve">                </w:t>
      </w:r>
      <w:r>
        <w:rPr>
          <w:rFonts w:eastAsia="Times New Roman"/>
          <w:b/>
          <w:bCs/>
          <w:sz w:val="22"/>
          <w:szCs w:val="22"/>
        </w:rPr>
        <w:t>TAK</w:t>
      </w:r>
      <w:r>
        <w:rPr>
          <w:rFonts w:eastAsia="Times New Roman"/>
          <w:b/>
          <w:bCs/>
          <w:sz w:val="22"/>
          <w:szCs w:val="22"/>
        </w:rPr>
        <w:t xml:space="preserve"> NIE </w:t>
      </w:r>
      <w:r>
        <w:rPr>
          <w:rFonts w:eastAsia="Times New Roman"/>
          <w:b/>
          <w:bCs/>
          <w:sz w:val="22"/>
          <w:szCs w:val="22"/>
        </w:rPr>
        <w:t></w:t>
      </w:r>
    </w:p>
    <w:p w:rsidR="006B75EC" w:rsidRDefault="00F43507">
      <w:pPr>
        <w:pStyle w:val="Tekstpodstawowy"/>
        <w:spacing w:line="100" w:lineRule="atLeast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         b)</w:t>
      </w:r>
      <w:r>
        <w:rPr>
          <w:rFonts w:eastAsia="Times New Roman"/>
          <w:sz w:val="22"/>
          <w:szCs w:val="22"/>
        </w:rPr>
        <w:t xml:space="preserve">   uprawnień do</w:t>
      </w:r>
      <w:r>
        <w:rPr>
          <w:rFonts w:eastAsia="Times New Roman"/>
          <w:b/>
          <w:bCs/>
          <w:sz w:val="22"/>
          <w:szCs w:val="22"/>
        </w:rPr>
        <w:t xml:space="preserve"> świadczeń alimentacyjnych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  <w:t xml:space="preserve">                          </w:t>
      </w:r>
      <w:r>
        <w:rPr>
          <w:rFonts w:eastAsia="Times New Roman"/>
          <w:b/>
          <w:bCs/>
          <w:sz w:val="22"/>
          <w:szCs w:val="22"/>
        </w:rPr>
        <w:tab/>
      </w:r>
      <w:r w:rsidR="000A474C">
        <w:rPr>
          <w:rFonts w:eastAsia="Times New Roman"/>
          <w:b/>
          <w:bCs/>
          <w:sz w:val="22"/>
          <w:szCs w:val="22"/>
        </w:rPr>
        <w:t xml:space="preserve">                </w:t>
      </w:r>
      <w:r>
        <w:rPr>
          <w:rFonts w:eastAsia="Times New Roman"/>
          <w:b/>
          <w:bCs/>
          <w:sz w:val="22"/>
          <w:szCs w:val="22"/>
        </w:rPr>
        <w:t>TAK</w:t>
      </w:r>
      <w:r>
        <w:rPr>
          <w:rFonts w:eastAsia="Times New Roman"/>
          <w:b/>
          <w:bCs/>
          <w:sz w:val="22"/>
          <w:szCs w:val="22"/>
        </w:rPr>
        <w:t xml:space="preserve"> NIE </w:t>
      </w:r>
      <w:r>
        <w:rPr>
          <w:rFonts w:eastAsia="Times New Roman"/>
          <w:sz w:val="22"/>
          <w:szCs w:val="22"/>
        </w:rPr>
        <w:t></w:t>
      </w:r>
    </w:p>
    <w:p w:rsidR="00433D07" w:rsidRDefault="00F43507" w:rsidP="00433D07">
      <w:pPr>
        <w:pStyle w:val="Tekstpodstawowy"/>
        <w:spacing w:line="100" w:lineRule="atLeast"/>
        <w:ind w:left="193" w:hanging="363"/>
        <w:rPr>
          <w:rFonts w:eastAsia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  1</w:t>
      </w:r>
      <w:r w:rsidR="00433D0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  <w:r w:rsidR="00433D07">
        <w:rPr>
          <w:b/>
          <w:bCs/>
          <w:sz w:val="22"/>
          <w:szCs w:val="22"/>
        </w:rPr>
        <w:t xml:space="preserve"> </w:t>
      </w:r>
      <w:r w:rsidR="00433D07">
        <w:rPr>
          <w:sz w:val="22"/>
          <w:szCs w:val="22"/>
        </w:rPr>
        <w:t>P</w:t>
      </w:r>
      <w:r>
        <w:rPr>
          <w:sz w:val="22"/>
          <w:szCs w:val="22"/>
        </w:rPr>
        <w:t>osiada</w:t>
      </w:r>
      <w:r w:rsidR="00433D07">
        <w:rPr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 w:rsidRPr="00500628">
        <w:rPr>
          <w:b/>
          <w:sz w:val="22"/>
          <w:szCs w:val="22"/>
        </w:rPr>
        <w:t>dodatkowe uprawnienia zawodowe</w:t>
      </w:r>
      <w:r w:rsidR="000A474C">
        <w:rPr>
          <w:sz w:val="22"/>
          <w:szCs w:val="22"/>
        </w:rPr>
        <w:t xml:space="preserve"> </w:t>
      </w:r>
      <w:r w:rsidR="000307BB">
        <w:rPr>
          <w:sz w:val="22"/>
          <w:szCs w:val="22"/>
        </w:rPr>
        <w:t>(kursy, szkolenia</w:t>
      </w:r>
      <w:r w:rsidR="001916E5">
        <w:rPr>
          <w:sz w:val="22"/>
          <w:szCs w:val="22"/>
        </w:rPr>
        <w:t>, certyfikaty</w:t>
      </w:r>
      <w:r w:rsidR="006B75EC">
        <w:rPr>
          <w:sz w:val="22"/>
          <w:szCs w:val="22"/>
        </w:rPr>
        <w:t xml:space="preserve"> itp</w:t>
      </w:r>
      <w:r w:rsidR="000307BB"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 w:rsidR="000A474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TAK</w:t>
      </w:r>
      <w:r>
        <w:rPr>
          <w:rFonts w:eastAsia="Times New Roman"/>
          <w:b/>
          <w:bCs/>
          <w:sz w:val="22"/>
          <w:szCs w:val="22"/>
        </w:rPr>
        <w:t xml:space="preserve"> NIE </w:t>
      </w:r>
      <w:r>
        <w:rPr>
          <w:rFonts w:eastAsia="Times New Roman"/>
          <w:sz w:val="22"/>
          <w:szCs w:val="22"/>
        </w:rPr>
        <w:t></w:t>
      </w:r>
      <w:r>
        <w:rPr>
          <w:rFonts w:eastAsia="Times New Roman"/>
          <w:b/>
          <w:bCs/>
          <w:sz w:val="22"/>
          <w:szCs w:val="22"/>
        </w:rPr>
        <w:t xml:space="preserve">         </w:t>
      </w:r>
      <w:r>
        <w:rPr>
          <w:rFonts w:eastAsia="Times New Roman"/>
          <w:sz w:val="22"/>
          <w:szCs w:val="22"/>
        </w:rPr>
        <w:t>....................................................................................................</w:t>
      </w:r>
      <w:r w:rsidR="00433D07">
        <w:rPr>
          <w:rFonts w:eastAsia="Times New Roman"/>
          <w:sz w:val="22"/>
          <w:szCs w:val="22"/>
        </w:rPr>
        <w:t>..................................................</w:t>
      </w:r>
    </w:p>
    <w:p w:rsidR="00F435DF" w:rsidRDefault="00F435DF" w:rsidP="00433D07">
      <w:pPr>
        <w:pStyle w:val="Tekstpodstawowy"/>
        <w:spacing w:line="100" w:lineRule="atLeast"/>
        <w:ind w:left="193" w:hanging="363"/>
        <w:rPr>
          <w:rFonts w:eastAsia="Times New Roman"/>
          <w:sz w:val="22"/>
          <w:szCs w:val="22"/>
        </w:rPr>
      </w:pPr>
    </w:p>
    <w:p w:rsidR="00F435DF" w:rsidRDefault="00F435DF" w:rsidP="00433D07">
      <w:pPr>
        <w:pStyle w:val="Tekstpodstawowy"/>
        <w:spacing w:line="100" w:lineRule="atLeast"/>
        <w:ind w:left="193" w:hanging="363"/>
        <w:rPr>
          <w:rFonts w:eastAsia="Times New Roman"/>
          <w:sz w:val="22"/>
          <w:szCs w:val="22"/>
        </w:rPr>
      </w:pPr>
    </w:p>
    <w:p w:rsidR="00F435DF" w:rsidRDefault="00F435DF" w:rsidP="00433D07">
      <w:pPr>
        <w:pStyle w:val="Tekstpodstawowy"/>
        <w:spacing w:line="100" w:lineRule="atLeast"/>
        <w:ind w:left="193" w:hanging="363"/>
        <w:rPr>
          <w:rFonts w:eastAsia="Times New Roman"/>
          <w:sz w:val="22"/>
          <w:szCs w:val="22"/>
        </w:rPr>
      </w:pPr>
    </w:p>
    <w:p w:rsidR="00F43507" w:rsidRDefault="00433D07" w:rsidP="008668B7">
      <w:pPr>
        <w:pStyle w:val="Tekstpodstawowy"/>
        <w:spacing w:line="100" w:lineRule="atLeast"/>
        <w:ind w:left="193" w:hanging="363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4350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="00F43507">
        <w:rPr>
          <w:sz w:val="22"/>
          <w:szCs w:val="22"/>
        </w:rPr>
        <w:t xml:space="preserve">. </w:t>
      </w:r>
      <w:r>
        <w:rPr>
          <w:sz w:val="22"/>
          <w:szCs w:val="22"/>
        </w:rPr>
        <w:t>P</w:t>
      </w:r>
      <w:r w:rsidR="00F43507">
        <w:rPr>
          <w:sz w:val="22"/>
          <w:szCs w:val="22"/>
        </w:rPr>
        <w:t>osiada</w:t>
      </w:r>
      <w:r>
        <w:rPr>
          <w:sz w:val="22"/>
          <w:szCs w:val="22"/>
        </w:rPr>
        <w:t>m</w:t>
      </w:r>
      <w:r w:rsidR="00F43507">
        <w:rPr>
          <w:sz w:val="22"/>
          <w:szCs w:val="22"/>
        </w:rPr>
        <w:t xml:space="preserve"> </w:t>
      </w:r>
      <w:r w:rsidR="00F43507" w:rsidRPr="00500628">
        <w:rPr>
          <w:b/>
          <w:sz w:val="22"/>
          <w:szCs w:val="22"/>
        </w:rPr>
        <w:t>prawo jazdy</w:t>
      </w:r>
      <w:r w:rsidR="00F43507">
        <w:rPr>
          <w:sz w:val="22"/>
          <w:szCs w:val="22"/>
        </w:rPr>
        <w:t xml:space="preserve">  </w:t>
      </w:r>
      <w:r w:rsidR="008668B7">
        <w:rPr>
          <w:sz w:val="22"/>
          <w:szCs w:val="22"/>
        </w:rPr>
        <w:t xml:space="preserve">                               </w:t>
      </w:r>
      <w:r w:rsidR="00F43507">
        <w:rPr>
          <w:sz w:val="22"/>
          <w:szCs w:val="22"/>
        </w:rPr>
        <w:t xml:space="preserve">    </w:t>
      </w:r>
      <w:r w:rsidR="00F43507">
        <w:rPr>
          <w:sz w:val="22"/>
          <w:szCs w:val="22"/>
        </w:rPr>
        <w:tab/>
      </w:r>
      <w:r w:rsidR="00F43507">
        <w:rPr>
          <w:sz w:val="22"/>
          <w:szCs w:val="22"/>
        </w:rPr>
        <w:tab/>
      </w:r>
      <w:r w:rsidR="00F43507">
        <w:rPr>
          <w:sz w:val="22"/>
          <w:szCs w:val="22"/>
        </w:rPr>
        <w:tab/>
      </w:r>
      <w:r w:rsidR="00F43507">
        <w:rPr>
          <w:sz w:val="22"/>
          <w:szCs w:val="22"/>
        </w:rPr>
        <w:tab/>
      </w:r>
      <w:r w:rsidR="00F43507">
        <w:rPr>
          <w:sz w:val="22"/>
          <w:szCs w:val="22"/>
        </w:rPr>
        <w:tab/>
      </w:r>
      <w:r w:rsidR="00F43507">
        <w:rPr>
          <w:sz w:val="22"/>
          <w:szCs w:val="22"/>
        </w:rPr>
        <w:tab/>
      </w:r>
      <w:r w:rsidR="000A474C">
        <w:rPr>
          <w:sz w:val="22"/>
          <w:szCs w:val="22"/>
        </w:rPr>
        <w:t xml:space="preserve">                </w:t>
      </w:r>
      <w:r w:rsidR="00F43507">
        <w:rPr>
          <w:rFonts w:eastAsia="Times New Roman"/>
          <w:b/>
          <w:bCs/>
          <w:sz w:val="22"/>
          <w:szCs w:val="22"/>
        </w:rPr>
        <w:t>TAK</w:t>
      </w:r>
      <w:r w:rsidR="00F43507">
        <w:rPr>
          <w:rFonts w:eastAsia="Times New Roman"/>
          <w:b/>
          <w:bCs/>
          <w:sz w:val="22"/>
          <w:szCs w:val="22"/>
        </w:rPr>
        <w:t xml:space="preserve"> NIE </w:t>
      </w:r>
      <w:r w:rsidR="00F43507">
        <w:rPr>
          <w:rFonts w:eastAsia="Times New Roman"/>
          <w:sz w:val="22"/>
          <w:szCs w:val="22"/>
        </w:rPr>
        <w:t></w:t>
      </w:r>
    </w:p>
    <w:p w:rsidR="00500628" w:rsidRDefault="008668B7" w:rsidP="00500628">
      <w:pPr>
        <w:pStyle w:val="Tekstpodstawowy"/>
        <w:spacing w:line="100" w:lineRule="atLeast"/>
        <w:ind w:left="193" w:hanging="363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Jeżeli tak-proszę wymienić kategorie……………………………………………………………</w:t>
      </w:r>
    </w:p>
    <w:p w:rsidR="00D77606" w:rsidRDefault="00500628" w:rsidP="00500628">
      <w:pPr>
        <w:pStyle w:val="Tekstpodstawowy"/>
        <w:spacing w:line="100" w:lineRule="atLeast"/>
        <w:ind w:left="193" w:hanging="363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</w:t>
      </w:r>
      <w:r w:rsidR="00F43507">
        <w:rPr>
          <w:rFonts w:eastAsia="Times New Roman"/>
          <w:b/>
          <w:sz w:val="22"/>
          <w:szCs w:val="22"/>
        </w:rPr>
        <w:t>1</w:t>
      </w:r>
      <w:r w:rsidR="00433D07">
        <w:rPr>
          <w:rFonts w:eastAsia="Times New Roman"/>
          <w:b/>
          <w:sz w:val="22"/>
          <w:szCs w:val="22"/>
        </w:rPr>
        <w:t>6</w:t>
      </w:r>
      <w:r w:rsidR="00F43507">
        <w:rPr>
          <w:rFonts w:eastAsia="Times New Roman"/>
          <w:sz w:val="22"/>
          <w:szCs w:val="22"/>
        </w:rPr>
        <w:t xml:space="preserve">. </w:t>
      </w:r>
      <w:r w:rsidR="00433D07">
        <w:rPr>
          <w:rFonts w:eastAsia="Times New Roman"/>
          <w:sz w:val="22"/>
          <w:szCs w:val="22"/>
        </w:rPr>
        <w:t>P</w:t>
      </w:r>
      <w:r w:rsidR="00F43507">
        <w:rPr>
          <w:rFonts w:eastAsia="Times New Roman"/>
          <w:sz w:val="22"/>
          <w:szCs w:val="22"/>
        </w:rPr>
        <w:t>osiada</w:t>
      </w:r>
      <w:r w:rsidR="00433D07">
        <w:rPr>
          <w:rFonts w:eastAsia="Times New Roman"/>
          <w:sz w:val="22"/>
          <w:szCs w:val="22"/>
        </w:rPr>
        <w:t>m</w:t>
      </w:r>
      <w:r w:rsidR="00F43507">
        <w:rPr>
          <w:rFonts w:eastAsia="Times New Roman"/>
          <w:sz w:val="22"/>
          <w:szCs w:val="22"/>
        </w:rPr>
        <w:t xml:space="preserve"> </w:t>
      </w:r>
      <w:r w:rsidR="00F43507" w:rsidRPr="00500628">
        <w:rPr>
          <w:rFonts w:eastAsia="Times New Roman"/>
          <w:b/>
          <w:sz w:val="22"/>
          <w:szCs w:val="22"/>
        </w:rPr>
        <w:t>orzeczenie o stopniu niepełnosprawności</w:t>
      </w:r>
      <w:r w:rsidR="001916E5" w:rsidRPr="00500628">
        <w:rPr>
          <w:rFonts w:eastAsia="Times New Roman"/>
          <w:b/>
          <w:sz w:val="22"/>
          <w:szCs w:val="22"/>
        </w:rPr>
        <w:t xml:space="preserve"> </w:t>
      </w:r>
      <w:r w:rsidR="000A474C" w:rsidRPr="00500628">
        <w:rPr>
          <w:rFonts w:eastAsia="Times New Roman"/>
          <w:b/>
          <w:sz w:val="22"/>
          <w:szCs w:val="22"/>
        </w:rPr>
        <w:t xml:space="preserve">                  </w:t>
      </w:r>
      <w:r w:rsidR="00433D07" w:rsidRPr="00500628">
        <w:rPr>
          <w:rFonts w:eastAsia="Times New Roman"/>
          <w:b/>
          <w:sz w:val="22"/>
          <w:szCs w:val="22"/>
        </w:rPr>
        <w:t xml:space="preserve">           </w:t>
      </w:r>
      <w:r w:rsidRPr="00500628">
        <w:rPr>
          <w:rFonts w:eastAsia="Times New Roman"/>
          <w:b/>
          <w:bCs/>
          <w:sz w:val="22"/>
          <w:szCs w:val="22"/>
        </w:rPr>
        <w:t xml:space="preserve">    </w:t>
      </w:r>
      <w:r w:rsidR="00433D07" w:rsidRPr="00500628">
        <w:rPr>
          <w:rFonts w:eastAsia="Times New Roman"/>
          <w:b/>
          <w:bCs/>
          <w:sz w:val="22"/>
          <w:szCs w:val="22"/>
        </w:rPr>
        <w:t xml:space="preserve">      </w:t>
      </w:r>
      <w:r w:rsidR="000A474C" w:rsidRPr="00500628">
        <w:rPr>
          <w:rFonts w:eastAsia="Times New Roman"/>
          <w:b/>
          <w:bCs/>
          <w:sz w:val="22"/>
          <w:szCs w:val="22"/>
        </w:rPr>
        <w:t xml:space="preserve">                                  </w:t>
      </w:r>
      <w:r w:rsidR="00EB3915" w:rsidRPr="00500628">
        <w:rPr>
          <w:rFonts w:eastAsia="Times New Roman"/>
          <w:b/>
          <w:bCs/>
          <w:sz w:val="22"/>
          <w:szCs w:val="22"/>
        </w:rPr>
        <w:t xml:space="preserve">     </w:t>
      </w:r>
      <w:r w:rsidR="000A474C" w:rsidRPr="00500628">
        <w:rPr>
          <w:rFonts w:eastAsia="Times New Roman"/>
          <w:b/>
          <w:bCs/>
          <w:sz w:val="22"/>
          <w:szCs w:val="22"/>
        </w:rPr>
        <w:t xml:space="preserve">  </w:t>
      </w:r>
      <w:r w:rsidR="000A474C">
        <w:rPr>
          <w:rFonts w:eastAsia="Times New Roman"/>
          <w:b/>
          <w:bCs/>
          <w:sz w:val="22"/>
          <w:szCs w:val="22"/>
        </w:rPr>
        <w:t>TAK</w:t>
      </w:r>
      <w:r w:rsidR="000A474C">
        <w:rPr>
          <w:rFonts w:eastAsia="Times New Roman"/>
          <w:b/>
          <w:bCs/>
          <w:sz w:val="22"/>
          <w:szCs w:val="22"/>
        </w:rPr>
        <w:t xml:space="preserve"> NIE </w:t>
      </w:r>
      <w:r w:rsidR="000A474C">
        <w:rPr>
          <w:rFonts w:eastAsia="Times New Roman"/>
          <w:sz w:val="22"/>
          <w:szCs w:val="22"/>
        </w:rPr>
        <w:t></w:t>
      </w:r>
    </w:p>
    <w:p w:rsidR="00F43507" w:rsidRDefault="00433D07">
      <w:pPr>
        <w:pStyle w:val="Tekstpodstawowy"/>
        <w:spacing w:line="100" w:lineRule="atLeas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r w:rsidR="00D77606">
        <w:rPr>
          <w:rFonts w:eastAsia="Times New Roman"/>
          <w:sz w:val="22"/>
          <w:szCs w:val="22"/>
        </w:rPr>
        <w:t>Jeżeli tak</w:t>
      </w:r>
      <w:r>
        <w:rPr>
          <w:rFonts w:eastAsia="Times New Roman"/>
          <w:sz w:val="22"/>
          <w:szCs w:val="22"/>
        </w:rPr>
        <w:t xml:space="preserve"> </w:t>
      </w:r>
      <w:r w:rsidR="00D77606">
        <w:rPr>
          <w:rFonts w:eastAsia="Times New Roman"/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 </w:t>
      </w:r>
      <w:r w:rsidR="00D77606">
        <w:rPr>
          <w:rFonts w:eastAsia="Times New Roman"/>
          <w:sz w:val="22"/>
          <w:szCs w:val="22"/>
        </w:rPr>
        <w:t>proszę wymienić stopień niepełnosprawności</w:t>
      </w:r>
      <w:r w:rsidR="00EB3915">
        <w:rPr>
          <w:rFonts w:eastAsia="Times New Roman"/>
          <w:sz w:val="22"/>
          <w:szCs w:val="22"/>
        </w:rPr>
        <w:t>, rodzaj</w:t>
      </w:r>
      <w:r>
        <w:rPr>
          <w:rFonts w:eastAsia="Times New Roman"/>
          <w:sz w:val="22"/>
          <w:szCs w:val="22"/>
        </w:rPr>
        <w:t xml:space="preserve"> i </w:t>
      </w:r>
      <w:r w:rsidR="00EB3915">
        <w:rPr>
          <w:rFonts w:eastAsia="Times New Roman"/>
          <w:sz w:val="22"/>
          <w:szCs w:val="22"/>
        </w:rPr>
        <w:t>datę ważności</w:t>
      </w:r>
      <w:r w:rsidR="00D77606">
        <w:rPr>
          <w:rFonts w:eastAsia="Times New Roman"/>
          <w:sz w:val="22"/>
          <w:szCs w:val="22"/>
        </w:rPr>
        <w:t>.</w:t>
      </w:r>
      <w:r w:rsidR="00F43507">
        <w:rPr>
          <w:rFonts w:eastAsia="Times New Roman"/>
          <w:sz w:val="22"/>
          <w:szCs w:val="22"/>
        </w:rPr>
        <w:tab/>
        <w:t xml:space="preserve">            </w:t>
      </w:r>
      <w:r w:rsidR="00F43507">
        <w:rPr>
          <w:rFonts w:eastAsia="Times New Roman"/>
          <w:sz w:val="22"/>
          <w:szCs w:val="22"/>
        </w:rPr>
        <w:tab/>
      </w:r>
      <w:r w:rsidR="00F43507">
        <w:rPr>
          <w:rFonts w:eastAsia="Times New Roman"/>
          <w:sz w:val="22"/>
          <w:szCs w:val="22"/>
        </w:rPr>
        <w:tab/>
        <w:t xml:space="preserve"> </w:t>
      </w:r>
      <w:r w:rsidR="0063346E">
        <w:rPr>
          <w:rFonts w:eastAsia="Times New Roman"/>
          <w:sz w:val="22"/>
          <w:szCs w:val="22"/>
        </w:rPr>
        <w:t xml:space="preserve">                      </w:t>
      </w:r>
      <w:r w:rsidR="000A474C">
        <w:rPr>
          <w:rFonts w:eastAsia="Times New Roman"/>
          <w:sz w:val="22"/>
          <w:szCs w:val="22"/>
        </w:rPr>
        <w:t xml:space="preserve">                    </w:t>
      </w:r>
    </w:p>
    <w:p w:rsidR="00F435DF" w:rsidRDefault="00F43507" w:rsidP="00F435DF">
      <w:pPr>
        <w:pStyle w:val="Tekstpodstawowy"/>
        <w:spacing w:line="100" w:lineRule="atLeas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......................................................................................................................</w:t>
      </w:r>
      <w:r w:rsidR="00EB3915">
        <w:rPr>
          <w:rFonts w:eastAsia="Times New Roman"/>
          <w:sz w:val="22"/>
          <w:szCs w:val="22"/>
        </w:rPr>
        <w:t>.............................</w:t>
      </w:r>
      <w:r w:rsidR="00F435DF">
        <w:rPr>
          <w:rFonts w:eastAsia="Times New Roman"/>
          <w:sz w:val="22"/>
          <w:szCs w:val="22"/>
        </w:rPr>
        <w:t>.</w:t>
      </w:r>
    </w:p>
    <w:p w:rsidR="00F435DF" w:rsidRPr="00F435DF" w:rsidRDefault="00F43507" w:rsidP="00F435DF">
      <w:pPr>
        <w:pStyle w:val="Tekstpodstawowy"/>
        <w:spacing w:line="100" w:lineRule="atLeast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>1</w:t>
      </w:r>
      <w:r w:rsidR="00873FD0"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F435DF" w:rsidRPr="00F435DF">
        <w:rPr>
          <w:b/>
          <w:bCs/>
          <w:sz w:val="22"/>
          <w:szCs w:val="22"/>
        </w:rPr>
        <w:t>Mój stan cywilny to:</w:t>
      </w:r>
    </w:p>
    <w:p w:rsidR="00F435DF" w:rsidRPr="00F435DF" w:rsidRDefault="00F435DF" w:rsidP="00F435DF">
      <w:pPr>
        <w:pStyle w:val="Akapitzlist"/>
        <w:rPr>
          <w:sz w:val="22"/>
          <w:szCs w:val="22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126"/>
        <w:gridCol w:w="1843"/>
        <w:gridCol w:w="2268"/>
        <w:gridCol w:w="4360"/>
      </w:tblGrid>
      <w:tr w:rsidR="00F435DF" w:rsidRPr="00E21F11" w:rsidTr="00E21F11">
        <w:tc>
          <w:tcPr>
            <w:tcW w:w="2126" w:type="dxa"/>
            <w:shd w:val="clear" w:color="auto" w:fill="auto"/>
          </w:tcPr>
          <w:p w:rsidR="00F435DF" w:rsidRPr="00E21F11" w:rsidRDefault="00F435DF" w:rsidP="00E21F11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E21F11">
              <w:rPr>
                <w:sz w:val="22"/>
                <w:szCs w:val="22"/>
              </w:rPr>
              <w:t xml:space="preserve">panna / </w:t>
            </w:r>
          </w:p>
          <w:p w:rsidR="00F435DF" w:rsidRPr="00E21F11" w:rsidRDefault="00F435DF" w:rsidP="00E21F11">
            <w:pPr>
              <w:pStyle w:val="Akapitzlist"/>
              <w:ind w:left="360"/>
              <w:rPr>
                <w:sz w:val="22"/>
                <w:szCs w:val="22"/>
              </w:rPr>
            </w:pPr>
            <w:r w:rsidRPr="00E21F11">
              <w:rPr>
                <w:sz w:val="22"/>
                <w:szCs w:val="22"/>
              </w:rPr>
              <w:t xml:space="preserve">kawaler    </w:t>
            </w:r>
          </w:p>
          <w:p w:rsidR="00F435DF" w:rsidRPr="00E21F11" w:rsidRDefault="00F435DF" w:rsidP="00E21F1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:rsidR="00F435DF" w:rsidRPr="00E21F11" w:rsidRDefault="00F435DF" w:rsidP="00E21F1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E21F11">
              <w:rPr>
                <w:sz w:val="22"/>
                <w:szCs w:val="22"/>
              </w:rPr>
              <w:t xml:space="preserve">wdowa / </w:t>
            </w:r>
          </w:p>
          <w:p w:rsidR="00F435DF" w:rsidRPr="00E21F11" w:rsidRDefault="00F435DF" w:rsidP="00E21F11">
            <w:pPr>
              <w:pStyle w:val="Akapitzlist"/>
              <w:ind w:left="360"/>
              <w:rPr>
                <w:sz w:val="22"/>
                <w:szCs w:val="22"/>
              </w:rPr>
            </w:pPr>
            <w:r w:rsidRPr="00E21F11">
              <w:rPr>
                <w:sz w:val="22"/>
                <w:szCs w:val="22"/>
              </w:rPr>
              <w:t xml:space="preserve">wdowiec </w:t>
            </w:r>
          </w:p>
          <w:p w:rsidR="00F435DF" w:rsidRPr="00E21F11" w:rsidRDefault="00F435DF" w:rsidP="00E21F1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435DF" w:rsidRPr="00E21F11" w:rsidRDefault="00F435DF" w:rsidP="00E21F11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E21F11">
              <w:rPr>
                <w:sz w:val="22"/>
                <w:szCs w:val="22"/>
              </w:rPr>
              <w:t xml:space="preserve">rozwiedziona / </w:t>
            </w:r>
          </w:p>
          <w:p w:rsidR="00F435DF" w:rsidRPr="00E21F11" w:rsidRDefault="00F435DF" w:rsidP="00E21F11">
            <w:pPr>
              <w:pStyle w:val="Akapitzlist"/>
              <w:ind w:left="360"/>
              <w:rPr>
                <w:sz w:val="22"/>
                <w:szCs w:val="22"/>
              </w:rPr>
            </w:pPr>
            <w:r w:rsidRPr="00E21F11">
              <w:rPr>
                <w:sz w:val="22"/>
                <w:szCs w:val="22"/>
              </w:rPr>
              <w:t xml:space="preserve">rozwiedziony </w:t>
            </w:r>
          </w:p>
          <w:p w:rsidR="00F435DF" w:rsidRPr="00E21F11" w:rsidRDefault="00F435DF" w:rsidP="00E21F11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</w:tcPr>
          <w:p w:rsidR="00F435DF" w:rsidRPr="00E21F11" w:rsidRDefault="00F435DF" w:rsidP="00E21F11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E21F11">
              <w:rPr>
                <w:sz w:val="22"/>
                <w:szCs w:val="22"/>
              </w:rPr>
              <w:t xml:space="preserve">w separacji </w:t>
            </w:r>
          </w:p>
          <w:p w:rsidR="00F435DF" w:rsidRPr="00E21F11" w:rsidRDefault="00F435DF" w:rsidP="00E21F11">
            <w:pPr>
              <w:pStyle w:val="Akapitzlist"/>
              <w:ind w:left="360"/>
              <w:rPr>
                <w:sz w:val="22"/>
                <w:szCs w:val="22"/>
              </w:rPr>
            </w:pPr>
            <w:r w:rsidRPr="00E21F11">
              <w:rPr>
                <w:sz w:val="22"/>
                <w:szCs w:val="22"/>
              </w:rPr>
              <w:t>(którą orzeczono w rozumieniu odrębnych przepisów)</w:t>
            </w:r>
          </w:p>
        </w:tc>
      </w:tr>
      <w:tr w:rsidR="00F435DF" w:rsidRPr="00E21F11" w:rsidTr="00E21F11">
        <w:trPr>
          <w:trHeight w:val="1125"/>
        </w:trPr>
        <w:tc>
          <w:tcPr>
            <w:tcW w:w="10597" w:type="dxa"/>
            <w:gridSpan w:val="4"/>
            <w:shd w:val="clear" w:color="auto" w:fill="auto"/>
          </w:tcPr>
          <w:p w:rsidR="00F435DF" w:rsidRPr="00E21F11" w:rsidRDefault="00F435DF" w:rsidP="00E21F11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contextualSpacing/>
              <w:rPr>
                <w:sz w:val="22"/>
                <w:szCs w:val="22"/>
                <w:u w:val="single"/>
              </w:rPr>
            </w:pPr>
            <w:r w:rsidRPr="00E21F11">
              <w:rPr>
                <w:sz w:val="22"/>
                <w:szCs w:val="22"/>
              </w:rPr>
              <w:t xml:space="preserve">mężatka / żonaty  </w:t>
            </w:r>
            <w:r w:rsidRPr="00E21F11">
              <w:rPr>
                <w:sz w:val="22"/>
                <w:szCs w:val="22"/>
                <w:u w:val="single"/>
              </w:rPr>
              <w:t>z tym zastrzeżeniem, że:</w:t>
            </w:r>
          </w:p>
          <w:p w:rsidR="00F435DF" w:rsidRPr="00E21F11" w:rsidRDefault="00F435DF" w:rsidP="00E21F11">
            <w:pPr>
              <w:pStyle w:val="Akapitzlist"/>
              <w:ind w:left="360"/>
              <w:rPr>
                <w:sz w:val="22"/>
                <w:szCs w:val="22"/>
                <w:u w:val="single"/>
              </w:rPr>
            </w:pPr>
          </w:p>
          <w:p w:rsidR="00F435DF" w:rsidRPr="00E21F11" w:rsidRDefault="00F435DF" w:rsidP="00E21F11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E21F11">
              <w:rPr>
                <w:sz w:val="22"/>
                <w:szCs w:val="22"/>
              </w:rPr>
              <w:t xml:space="preserve">małżonek został pozbawiony praw rodzicielskich </w:t>
            </w:r>
          </w:p>
          <w:p w:rsidR="00F435DF" w:rsidRPr="00E21F11" w:rsidRDefault="00F435DF" w:rsidP="00E21F11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E21F11">
              <w:rPr>
                <w:sz w:val="22"/>
                <w:szCs w:val="22"/>
              </w:rPr>
              <w:t>odbywa karę pozbawienia wolności</w:t>
            </w:r>
          </w:p>
          <w:p w:rsidR="00F435DF" w:rsidRPr="00E21F11" w:rsidRDefault="00F435DF" w:rsidP="00E21F11">
            <w:pPr>
              <w:pStyle w:val="Akapitzlist"/>
              <w:widowControl/>
              <w:suppressAutoHyphens w:val="0"/>
              <w:ind w:left="360"/>
              <w:contextualSpacing/>
              <w:rPr>
                <w:sz w:val="22"/>
                <w:szCs w:val="22"/>
              </w:rPr>
            </w:pPr>
          </w:p>
          <w:p w:rsidR="00F435DF" w:rsidRPr="00E21F11" w:rsidRDefault="00F435DF" w:rsidP="00E21F11">
            <w:pPr>
              <w:pStyle w:val="Akapitzlist"/>
              <w:widowControl/>
              <w:suppressAutoHyphens w:val="0"/>
              <w:ind w:left="360"/>
              <w:contextualSpacing/>
              <w:rPr>
                <w:sz w:val="22"/>
                <w:szCs w:val="22"/>
              </w:rPr>
            </w:pPr>
          </w:p>
          <w:p w:rsidR="00F435DF" w:rsidRPr="00E21F11" w:rsidRDefault="00F435DF" w:rsidP="00E21F11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</w:tbl>
    <w:p w:rsidR="00F435DF" w:rsidRDefault="00F435DF">
      <w:pPr>
        <w:pStyle w:val="Tekstpodstawowy"/>
        <w:spacing w:line="100" w:lineRule="atLeast"/>
        <w:rPr>
          <w:rFonts w:eastAsia="Times New Roman"/>
          <w:sz w:val="22"/>
          <w:szCs w:val="22"/>
        </w:rPr>
      </w:pPr>
      <w:r w:rsidRPr="00F435DF">
        <w:rPr>
          <w:rFonts w:ascii="Arial" w:hAnsi="Arial" w:cs="Arial"/>
          <w:b/>
          <w:sz w:val="20"/>
          <w:szCs w:val="20"/>
        </w:rPr>
        <w:t xml:space="preserve">18. </w:t>
      </w:r>
      <w:r w:rsidRPr="00F435DF">
        <w:rPr>
          <w:sz w:val="22"/>
          <w:szCs w:val="22"/>
        </w:rPr>
        <w:t>Mój współmałżonek posiada statusu bezrobotnego / poszukującego pracy*</w:t>
      </w:r>
      <w:r w:rsidRPr="007B1D9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21756">
        <w:rPr>
          <w:rFonts w:ascii="Arial" w:hAnsi="Arial" w:cs="Arial"/>
          <w:sz w:val="14"/>
          <w:szCs w:val="14"/>
        </w:rPr>
        <w:t>(*niepotrzebne skreślić)</w:t>
      </w:r>
      <w:r>
        <w:rPr>
          <w:rFonts w:ascii="Arial" w:hAnsi="Arial" w:cs="Arial"/>
          <w:sz w:val="14"/>
          <w:szCs w:val="14"/>
        </w:rPr>
        <w:t xml:space="preserve">                        </w:t>
      </w:r>
      <w:r>
        <w:rPr>
          <w:rFonts w:eastAsia="Times New Roman"/>
          <w:b/>
          <w:bCs/>
          <w:sz w:val="22"/>
          <w:szCs w:val="22"/>
        </w:rPr>
        <w:t>TAK</w:t>
      </w:r>
      <w:r>
        <w:rPr>
          <w:rFonts w:eastAsia="Times New Roman"/>
          <w:b/>
          <w:bCs/>
          <w:sz w:val="22"/>
          <w:szCs w:val="22"/>
        </w:rPr>
        <w:t xml:space="preserve"> NIE </w:t>
      </w:r>
      <w:r>
        <w:rPr>
          <w:rFonts w:eastAsia="Times New Roman"/>
          <w:sz w:val="22"/>
          <w:szCs w:val="22"/>
        </w:rPr>
        <w:t></w:t>
      </w:r>
    </w:p>
    <w:p w:rsidR="00CF3B61" w:rsidRDefault="00F435DF">
      <w:pPr>
        <w:pStyle w:val="Tekstpodstawowy"/>
        <w:spacing w:line="100" w:lineRule="atLeast"/>
        <w:rPr>
          <w:sz w:val="22"/>
          <w:szCs w:val="22"/>
        </w:rPr>
      </w:pPr>
      <w:r w:rsidRPr="00F435DF">
        <w:rPr>
          <w:b/>
          <w:sz w:val="22"/>
          <w:szCs w:val="22"/>
        </w:rPr>
        <w:t>19.</w:t>
      </w:r>
      <w:r>
        <w:rPr>
          <w:sz w:val="22"/>
          <w:szCs w:val="22"/>
        </w:rPr>
        <w:t xml:space="preserve"> </w:t>
      </w:r>
      <w:r w:rsidR="00EB3915">
        <w:rPr>
          <w:sz w:val="22"/>
          <w:szCs w:val="22"/>
        </w:rPr>
        <w:t>P</w:t>
      </w:r>
      <w:r w:rsidR="00F43507">
        <w:rPr>
          <w:sz w:val="22"/>
          <w:szCs w:val="22"/>
        </w:rPr>
        <w:t>osiada</w:t>
      </w:r>
      <w:r w:rsidR="00EB3915">
        <w:rPr>
          <w:sz w:val="22"/>
          <w:szCs w:val="22"/>
        </w:rPr>
        <w:t xml:space="preserve">m </w:t>
      </w:r>
      <w:r w:rsidR="00F43507" w:rsidRPr="005F6DC4">
        <w:rPr>
          <w:b/>
          <w:sz w:val="22"/>
          <w:szCs w:val="22"/>
        </w:rPr>
        <w:t>dzieci</w:t>
      </w:r>
      <w:r w:rsidR="000A474C" w:rsidRPr="005F6DC4">
        <w:rPr>
          <w:b/>
          <w:sz w:val="22"/>
          <w:szCs w:val="22"/>
        </w:rPr>
        <w:t xml:space="preserve"> </w:t>
      </w:r>
      <w:r w:rsidR="00CF3B61" w:rsidRPr="005F6DC4">
        <w:rPr>
          <w:b/>
          <w:sz w:val="22"/>
          <w:szCs w:val="22"/>
        </w:rPr>
        <w:t>na utrzymani</w:t>
      </w:r>
      <w:r w:rsidR="000A474C" w:rsidRPr="005F6DC4">
        <w:rPr>
          <w:b/>
          <w:sz w:val="22"/>
          <w:szCs w:val="22"/>
        </w:rPr>
        <w:t>u</w:t>
      </w:r>
      <w:r w:rsidR="000A474C">
        <w:rPr>
          <w:sz w:val="22"/>
          <w:szCs w:val="22"/>
        </w:rPr>
        <w:t xml:space="preserve"> </w:t>
      </w:r>
      <w:r w:rsidR="00CF3B61">
        <w:rPr>
          <w:sz w:val="22"/>
          <w:szCs w:val="22"/>
        </w:rPr>
        <w:t xml:space="preserve">                                                                    </w:t>
      </w:r>
      <w:r w:rsidR="000A474C">
        <w:rPr>
          <w:sz w:val="22"/>
          <w:szCs w:val="22"/>
        </w:rPr>
        <w:t xml:space="preserve">                       </w:t>
      </w:r>
      <w:r w:rsidR="00EB3915">
        <w:rPr>
          <w:sz w:val="22"/>
          <w:szCs w:val="22"/>
        </w:rPr>
        <w:t xml:space="preserve">                    </w:t>
      </w:r>
      <w:r w:rsidR="000A474C">
        <w:rPr>
          <w:sz w:val="22"/>
          <w:szCs w:val="22"/>
        </w:rPr>
        <w:t xml:space="preserve"> </w:t>
      </w:r>
      <w:r w:rsidR="00CF3B61">
        <w:rPr>
          <w:rFonts w:eastAsia="Times New Roman"/>
          <w:b/>
          <w:bCs/>
          <w:sz w:val="22"/>
          <w:szCs w:val="22"/>
        </w:rPr>
        <w:t>TAK</w:t>
      </w:r>
      <w:r w:rsidR="00CF3B61">
        <w:rPr>
          <w:rFonts w:eastAsia="Times New Roman"/>
          <w:b/>
          <w:bCs/>
          <w:sz w:val="22"/>
          <w:szCs w:val="22"/>
        </w:rPr>
        <w:t xml:space="preserve"> NIE </w:t>
      </w:r>
      <w:r w:rsidR="00CF3B61">
        <w:rPr>
          <w:rFonts w:eastAsia="Times New Roman"/>
          <w:sz w:val="22"/>
          <w:szCs w:val="22"/>
        </w:rPr>
        <w:t></w:t>
      </w:r>
    </w:p>
    <w:p w:rsidR="005F6DC4" w:rsidRDefault="00CF3B61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Jeżeli tak, proszę podać</w:t>
      </w:r>
      <w:r w:rsidR="00EB391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B3915">
        <w:rPr>
          <w:sz w:val="22"/>
          <w:szCs w:val="22"/>
        </w:rPr>
        <w:t xml:space="preserve">liczbę dzieci na utrzymaniu </w:t>
      </w:r>
      <w:r w:rsidR="005F6DC4">
        <w:rPr>
          <w:sz w:val="22"/>
          <w:szCs w:val="22"/>
        </w:rPr>
        <w:t>oraz</w:t>
      </w:r>
      <w:r w:rsidR="00EB3915">
        <w:rPr>
          <w:sz w:val="22"/>
          <w:szCs w:val="22"/>
        </w:rPr>
        <w:t xml:space="preserve"> </w:t>
      </w:r>
      <w:r>
        <w:rPr>
          <w:sz w:val="22"/>
          <w:szCs w:val="22"/>
        </w:rPr>
        <w:t>daty ich urodzenia</w:t>
      </w:r>
      <w:r w:rsidR="005F6DC4">
        <w:rPr>
          <w:sz w:val="22"/>
          <w:szCs w:val="22"/>
        </w:rPr>
        <w:t xml:space="preserve">       </w:t>
      </w:r>
    </w:p>
    <w:p w:rsidR="00CF3B61" w:rsidRDefault="005F6DC4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F3B61">
        <w:rPr>
          <w:sz w:val="22"/>
          <w:szCs w:val="22"/>
        </w:rPr>
        <w:t>………………………………………</w:t>
      </w:r>
      <w:r w:rsidR="00EB3915">
        <w:rPr>
          <w:sz w:val="22"/>
          <w:szCs w:val="22"/>
        </w:rPr>
        <w:t>……………………………………</w:t>
      </w:r>
    </w:p>
    <w:p w:rsidR="005F6DC4" w:rsidRDefault="005F6DC4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</w:t>
      </w:r>
    </w:p>
    <w:p w:rsidR="005F6DC4" w:rsidRDefault="005F6DC4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</w:t>
      </w:r>
    </w:p>
    <w:p w:rsidR="005F6DC4" w:rsidRDefault="005F6DC4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</w:t>
      </w:r>
    </w:p>
    <w:p w:rsidR="00F43507" w:rsidRDefault="00CF3B61">
      <w:pPr>
        <w:pStyle w:val="Tekstpodstawowy"/>
        <w:spacing w:line="100" w:lineRule="atLeast"/>
        <w:rPr>
          <w:rFonts w:eastAsia="Times New Roman"/>
          <w:sz w:val="22"/>
          <w:szCs w:val="22"/>
        </w:rPr>
      </w:pPr>
      <w:r w:rsidRPr="00EB3915">
        <w:rPr>
          <w:b/>
          <w:sz w:val="22"/>
          <w:szCs w:val="22"/>
        </w:rPr>
        <w:t xml:space="preserve">  </w:t>
      </w:r>
      <w:r w:rsidR="00F435DF">
        <w:rPr>
          <w:b/>
          <w:sz w:val="22"/>
          <w:szCs w:val="22"/>
        </w:rPr>
        <w:t>20</w:t>
      </w:r>
      <w:r w:rsidR="00EB3915">
        <w:rPr>
          <w:sz w:val="22"/>
          <w:szCs w:val="22"/>
        </w:rPr>
        <w:t>. W</w:t>
      </w:r>
      <w:r>
        <w:rPr>
          <w:sz w:val="22"/>
          <w:szCs w:val="22"/>
        </w:rPr>
        <w:t>ychowuj</w:t>
      </w:r>
      <w:r w:rsidR="00EB3915">
        <w:rPr>
          <w:sz w:val="22"/>
          <w:szCs w:val="22"/>
        </w:rPr>
        <w:t>ę</w:t>
      </w:r>
      <w:r>
        <w:rPr>
          <w:sz w:val="22"/>
          <w:szCs w:val="22"/>
        </w:rPr>
        <w:t xml:space="preserve"> </w:t>
      </w:r>
      <w:r w:rsidR="00EB3915" w:rsidRPr="005F6DC4">
        <w:rPr>
          <w:b/>
          <w:sz w:val="22"/>
          <w:szCs w:val="22"/>
        </w:rPr>
        <w:t>samotnie</w:t>
      </w:r>
      <w:r w:rsidR="00EB3915">
        <w:rPr>
          <w:sz w:val="22"/>
          <w:szCs w:val="22"/>
        </w:rPr>
        <w:t xml:space="preserve"> </w:t>
      </w:r>
      <w:r>
        <w:rPr>
          <w:sz w:val="22"/>
          <w:szCs w:val="22"/>
        </w:rPr>
        <w:t>dzieci (dziecko)</w:t>
      </w:r>
      <w:r w:rsidR="00EB3915">
        <w:rPr>
          <w:sz w:val="22"/>
          <w:szCs w:val="22"/>
        </w:rPr>
        <w:t xml:space="preserve">                                                </w:t>
      </w:r>
      <w:r w:rsidR="00F43507">
        <w:rPr>
          <w:sz w:val="22"/>
          <w:szCs w:val="22"/>
        </w:rPr>
        <w:tab/>
      </w:r>
      <w:r w:rsidR="00F43507">
        <w:rPr>
          <w:sz w:val="22"/>
          <w:szCs w:val="22"/>
        </w:rPr>
        <w:tab/>
      </w:r>
      <w:r w:rsidR="00F43507">
        <w:rPr>
          <w:sz w:val="22"/>
          <w:szCs w:val="22"/>
        </w:rPr>
        <w:tab/>
      </w:r>
      <w:r w:rsidR="000A474C">
        <w:rPr>
          <w:sz w:val="22"/>
          <w:szCs w:val="22"/>
        </w:rPr>
        <w:t xml:space="preserve">                 </w:t>
      </w:r>
      <w:r>
        <w:rPr>
          <w:rFonts w:eastAsia="Times New Roman"/>
          <w:b/>
          <w:bCs/>
          <w:sz w:val="22"/>
          <w:szCs w:val="22"/>
        </w:rPr>
        <w:t>TAK</w:t>
      </w:r>
      <w:r>
        <w:rPr>
          <w:rFonts w:eastAsia="Times New Roman"/>
          <w:b/>
          <w:bCs/>
          <w:sz w:val="22"/>
          <w:szCs w:val="22"/>
        </w:rPr>
        <w:t xml:space="preserve"> NIE </w:t>
      </w:r>
      <w:r>
        <w:rPr>
          <w:rFonts w:eastAsia="Times New Roman"/>
          <w:sz w:val="22"/>
          <w:szCs w:val="22"/>
        </w:rPr>
        <w:t></w:t>
      </w:r>
      <w:r w:rsidR="00F43507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EB3915" w:rsidRDefault="00F43507">
      <w:pPr>
        <w:pStyle w:val="Tekstpodstawowy"/>
        <w:spacing w:line="10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EB3915">
        <w:rPr>
          <w:b/>
          <w:bCs/>
          <w:sz w:val="22"/>
          <w:szCs w:val="22"/>
        </w:rPr>
        <w:t xml:space="preserve"> </w:t>
      </w:r>
      <w:r w:rsidR="00F435DF">
        <w:rPr>
          <w:b/>
          <w:bCs/>
          <w:sz w:val="22"/>
          <w:szCs w:val="22"/>
        </w:rPr>
        <w:t>21</w:t>
      </w:r>
      <w:r w:rsidR="00EB3915">
        <w:rPr>
          <w:b/>
          <w:bCs/>
          <w:sz w:val="22"/>
          <w:szCs w:val="22"/>
        </w:rPr>
        <w:t xml:space="preserve">. </w:t>
      </w:r>
      <w:r w:rsidR="00EB3915" w:rsidRPr="00EB3915">
        <w:rPr>
          <w:bCs/>
          <w:sz w:val="22"/>
          <w:szCs w:val="22"/>
        </w:rPr>
        <w:t>P</w:t>
      </w:r>
      <w:r w:rsidR="00EB3915">
        <w:rPr>
          <w:sz w:val="22"/>
          <w:szCs w:val="22"/>
        </w:rPr>
        <w:t xml:space="preserve">osiadam </w:t>
      </w:r>
      <w:r w:rsidR="00EB3915" w:rsidRPr="005F6DC4">
        <w:rPr>
          <w:b/>
          <w:sz w:val="22"/>
          <w:szCs w:val="22"/>
        </w:rPr>
        <w:t>Kartę Dużej Rodziny</w:t>
      </w:r>
      <w:r w:rsidR="00EB3915">
        <w:rPr>
          <w:sz w:val="22"/>
          <w:szCs w:val="22"/>
        </w:rPr>
        <w:t xml:space="preserve">                                                                                               </w:t>
      </w:r>
      <w:bookmarkStart w:id="2" w:name="_Hlk195682640"/>
      <w:r w:rsidR="00EB3915">
        <w:rPr>
          <w:sz w:val="22"/>
          <w:szCs w:val="22"/>
        </w:rPr>
        <w:t xml:space="preserve">                </w:t>
      </w:r>
      <w:r w:rsidR="00EB3915" w:rsidRPr="00082F42">
        <w:rPr>
          <w:b/>
          <w:bCs/>
          <w:sz w:val="22"/>
          <w:szCs w:val="22"/>
        </w:rPr>
        <w:t>TAK</w:t>
      </w:r>
      <w:r w:rsidR="00EB3915" w:rsidRPr="00082F42">
        <w:rPr>
          <w:b/>
          <w:bCs/>
          <w:sz w:val="22"/>
          <w:szCs w:val="22"/>
        </w:rPr>
        <w:t xml:space="preserve"> NIE </w:t>
      </w:r>
      <w:r w:rsidR="00EB3915" w:rsidRPr="00082F42">
        <w:rPr>
          <w:sz w:val="22"/>
          <w:szCs w:val="22"/>
        </w:rPr>
        <w:t></w:t>
      </w:r>
      <w:r w:rsidR="00EB3915">
        <w:rPr>
          <w:sz w:val="22"/>
          <w:szCs w:val="22"/>
        </w:rPr>
        <w:t xml:space="preserve">  </w:t>
      </w:r>
      <w:bookmarkEnd w:id="2"/>
    </w:p>
    <w:p w:rsidR="00F43507" w:rsidRDefault="00F43507">
      <w:pPr>
        <w:pStyle w:val="Tekstpodstawowy"/>
        <w:spacing w:line="100" w:lineRule="atLeast"/>
        <w:rPr>
          <w:rFonts w:eastAsia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sz w:val="22"/>
          <w:szCs w:val="22"/>
        </w:rPr>
        <w:t>2</w:t>
      </w:r>
      <w:r w:rsidR="00AF2706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8668B7">
        <w:rPr>
          <w:sz w:val="22"/>
          <w:szCs w:val="22"/>
        </w:rPr>
        <w:t>Z</w:t>
      </w:r>
      <w:r>
        <w:rPr>
          <w:sz w:val="22"/>
          <w:szCs w:val="22"/>
        </w:rPr>
        <w:t>na</w:t>
      </w:r>
      <w:r w:rsidR="008668B7">
        <w:rPr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 w:rsidRPr="005F6DC4">
        <w:rPr>
          <w:b/>
          <w:sz w:val="22"/>
          <w:szCs w:val="22"/>
        </w:rPr>
        <w:t>języki</w:t>
      </w:r>
      <w:r w:rsidR="008668B7" w:rsidRPr="005F6DC4">
        <w:rPr>
          <w:b/>
          <w:sz w:val="22"/>
          <w:szCs w:val="22"/>
        </w:rPr>
        <w:t xml:space="preserve">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68B7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474C">
        <w:rPr>
          <w:sz w:val="22"/>
          <w:szCs w:val="22"/>
        </w:rPr>
        <w:t xml:space="preserve">                 </w:t>
      </w:r>
      <w:r>
        <w:rPr>
          <w:rFonts w:eastAsia="Times New Roman"/>
          <w:b/>
          <w:bCs/>
          <w:sz w:val="22"/>
          <w:szCs w:val="22"/>
        </w:rPr>
        <w:t>TAK</w:t>
      </w:r>
      <w:r>
        <w:rPr>
          <w:rFonts w:eastAsia="Times New Roman"/>
          <w:b/>
          <w:bCs/>
          <w:sz w:val="22"/>
          <w:szCs w:val="22"/>
        </w:rPr>
        <w:t xml:space="preserve"> NIE </w:t>
      </w:r>
      <w:r>
        <w:rPr>
          <w:rFonts w:eastAsia="Times New Roman"/>
          <w:sz w:val="22"/>
          <w:szCs w:val="22"/>
        </w:rPr>
        <w:t></w:t>
      </w:r>
    </w:p>
    <w:p w:rsidR="00F43507" w:rsidRDefault="00F43507">
      <w:pPr>
        <w:pStyle w:val="Tekstpodstawowy"/>
        <w:spacing w:line="10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sz w:val="22"/>
          <w:szCs w:val="22"/>
        </w:rPr>
        <w:t>Jeżeli tak, to jakie</w:t>
      </w:r>
      <w:r w:rsidR="008668B7">
        <w:rPr>
          <w:sz w:val="22"/>
          <w:szCs w:val="22"/>
        </w:rPr>
        <w:t xml:space="preserve"> i na jakim poziomie</w:t>
      </w:r>
      <w:r>
        <w:rPr>
          <w:sz w:val="22"/>
          <w:szCs w:val="22"/>
        </w:rPr>
        <w:t>...............................................................................................</w:t>
      </w:r>
    </w:p>
    <w:p w:rsidR="008668B7" w:rsidRDefault="008668B7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………………………………………………………………………………………………………</w:t>
      </w:r>
    </w:p>
    <w:p w:rsidR="00776292" w:rsidRPr="00BA4145" w:rsidRDefault="002E0C0B">
      <w:pPr>
        <w:pStyle w:val="Tekstpodstawowy"/>
        <w:spacing w:line="100" w:lineRule="atLeast"/>
        <w:rPr>
          <w:rFonts w:eastAsia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EB3915">
        <w:rPr>
          <w:sz w:val="22"/>
          <w:szCs w:val="22"/>
        </w:rPr>
        <w:t xml:space="preserve"> </w:t>
      </w:r>
      <w:r w:rsidRPr="000A69C9">
        <w:rPr>
          <w:b/>
          <w:bCs/>
          <w:sz w:val="22"/>
          <w:szCs w:val="22"/>
        </w:rPr>
        <w:t>2</w:t>
      </w:r>
      <w:r w:rsidR="00AF2706"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>.</w:t>
      </w:r>
      <w:r w:rsidR="00CF3B61">
        <w:rPr>
          <w:sz w:val="22"/>
          <w:szCs w:val="22"/>
        </w:rPr>
        <w:t xml:space="preserve"> </w:t>
      </w:r>
      <w:r w:rsidR="00EB3915">
        <w:rPr>
          <w:sz w:val="22"/>
          <w:szCs w:val="22"/>
        </w:rPr>
        <w:t>J</w:t>
      </w:r>
      <w:r>
        <w:rPr>
          <w:sz w:val="22"/>
          <w:szCs w:val="22"/>
        </w:rPr>
        <w:t>est</w:t>
      </w:r>
      <w:r w:rsidR="00EB3915">
        <w:rPr>
          <w:sz w:val="22"/>
          <w:szCs w:val="22"/>
        </w:rPr>
        <w:t>em</w:t>
      </w:r>
      <w:r>
        <w:rPr>
          <w:sz w:val="22"/>
          <w:szCs w:val="22"/>
        </w:rPr>
        <w:t xml:space="preserve"> </w:t>
      </w:r>
      <w:r w:rsidRPr="005F6DC4">
        <w:rPr>
          <w:b/>
          <w:sz w:val="22"/>
          <w:szCs w:val="22"/>
        </w:rPr>
        <w:t>opiekunem osoby niepełnosprawnej</w:t>
      </w:r>
      <w:r w:rsidR="00EB3915">
        <w:rPr>
          <w:sz w:val="22"/>
          <w:szCs w:val="22"/>
        </w:rPr>
        <w:t xml:space="preserve">             </w:t>
      </w:r>
      <w:r w:rsidR="00082F42">
        <w:rPr>
          <w:sz w:val="22"/>
          <w:szCs w:val="22"/>
        </w:rPr>
        <w:t xml:space="preserve">   </w:t>
      </w:r>
      <w:r w:rsidR="00776292">
        <w:rPr>
          <w:sz w:val="22"/>
          <w:szCs w:val="22"/>
        </w:rPr>
        <w:t xml:space="preserve">                                                  </w:t>
      </w:r>
      <w:r w:rsidR="00BA4145">
        <w:rPr>
          <w:sz w:val="22"/>
          <w:szCs w:val="22"/>
        </w:rPr>
        <w:t xml:space="preserve">       </w:t>
      </w:r>
      <w:r w:rsidR="000A474C">
        <w:rPr>
          <w:sz w:val="22"/>
          <w:szCs w:val="22"/>
        </w:rPr>
        <w:t xml:space="preserve">                </w:t>
      </w:r>
      <w:r w:rsidR="00BA4145">
        <w:rPr>
          <w:sz w:val="22"/>
          <w:szCs w:val="22"/>
        </w:rPr>
        <w:t xml:space="preserve">  </w:t>
      </w:r>
      <w:r w:rsidR="00776292">
        <w:rPr>
          <w:rFonts w:eastAsia="Times New Roman"/>
          <w:b/>
          <w:bCs/>
          <w:sz w:val="22"/>
          <w:szCs w:val="22"/>
        </w:rPr>
        <w:t>TAK</w:t>
      </w:r>
      <w:r w:rsidR="00776292">
        <w:rPr>
          <w:rFonts w:eastAsia="Times New Roman"/>
          <w:b/>
          <w:bCs/>
          <w:sz w:val="22"/>
          <w:szCs w:val="22"/>
        </w:rPr>
        <w:t xml:space="preserve"> NIE </w:t>
      </w:r>
      <w:r w:rsidR="00776292">
        <w:rPr>
          <w:rFonts w:eastAsia="Times New Roman"/>
          <w:sz w:val="22"/>
          <w:szCs w:val="22"/>
        </w:rPr>
        <w:t></w:t>
      </w:r>
    </w:p>
    <w:p w:rsidR="008668B7" w:rsidRDefault="008668B7" w:rsidP="006B75EC">
      <w:pPr>
        <w:pStyle w:val="Tekstpodstawowy"/>
        <w:spacing w:line="100" w:lineRule="atLeast"/>
        <w:rPr>
          <w:sz w:val="22"/>
          <w:szCs w:val="22"/>
        </w:rPr>
      </w:pPr>
      <w:r w:rsidRPr="008668B7">
        <w:rPr>
          <w:b/>
          <w:bCs/>
          <w:sz w:val="22"/>
          <w:szCs w:val="22"/>
        </w:rPr>
        <w:t xml:space="preserve">  </w:t>
      </w:r>
      <w:r w:rsidR="00FC4E7E" w:rsidRPr="008668B7">
        <w:rPr>
          <w:b/>
          <w:bCs/>
          <w:sz w:val="22"/>
          <w:szCs w:val="22"/>
        </w:rPr>
        <w:t>2</w:t>
      </w:r>
      <w:r w:rsidR="00AF2706">
        <w:rPr>
          <w:b/>
          <w:bCs/>
          <w:sz w:val="22"/>
          <w:szCs w:val="22"/>
        </w:rPr>
        <w:t>4</w:t>
      </w:r>
      <w:r w:rsidR="00FC4E7E" w:rsidRPr="008668B7">
        <w:rPr>
          <w:b/>
          <w:bCs/>
          <w:sz w:val="22"/>
          <w:szCs w:val="22"/>
        </w:rPr>
        <w:t>.</w:t>
      </w:r>
      <w:r w:rsidR="00FC4E7E">
        <w:rPr>
          <w:sz w:val="32"/>
          <w:szCs w:val="32"/>
          <w:vertAlign w:val="superscript"/>
        </w:rPr>
        <w:t xml:space="preserve"> </w:t>
      </w:r>
      <w:r w:rsidRPr="008668B7">
        <w:rPr>
          <w:sz w:val="22"/>
          <w:szCs w:val="22"/>
        </w:rPr>
        <w:t>J</w:t>
      </w:r>
      <w:r w:rsidR="005875D5" w:rsidRPr="008668B7">
        <w:rPr>
          <w:sz w:val="22"/>
          <w:szCs w:val="22"/>
        </w:rPr>
        <w:t>est</w:t>
      </w:r>
      <w:r w:rsidRPr="008668B7">
        <w:rPr>
          <w:sz w:val="22"/>
          <w:szCs w:val="22"/>
        </w:rPr>
        <w:t>em</w:t>
      </w:r>
      <w:r w:rsidR="005875D5" w:rsidRPr="008668B7">
        <w:rPr>
          <w:sz w:val="22"/>
          <w:szCs w:val="22"/>
        </w:rPr>
        <w:t xml:space="preserve"> </w:t>
      </w:r>
      <w:r w:rsidR="005875D5" w:rsidRPr="005F6DC4">
        <w:rPr>
          <w:b/>
          <w:sz w:val="22"/>
          <w:szCs w:val="22"/>
        </w:rPr>
        <w:t>członkiem zarządu, prokurentem, członkiem rady nadzorczej</w:t>
      </w:r>
      <w:r w:rsidR="005875D5" w:rsidRPr="008668B7">
        <w:rPr>
          <w:sz w:val="22"/>
          <w:szCs w:val="22"/>
        </w:rPr>
        <w:t xml:space="preserve"> </w:t>
      </w:r>
    </w:p>
    <w:p w:rsidR="0078690C" w:rsidRDefault="008668B7" w:rsidP="006B75EC">
      <w:pPr>
        <w:pStyle w:val="Tekstpodstawowy"/>
        <w:spacing w:line="100" w:lineRule="atLeast"/>
        <w:rPr>
          <w:sz w:val="32"/>
          <w:szCs w:val="32"/>
          <w:vertAlign w:val="superscript"/>
        </w:rPr>
      </w:pPr>
      <w:r>
        <w:rPr>
          <w:sz w:val="22"/>
          <w:szCs w:val="22"/>
        </w:rPr>
        <w:t xml:space="preserve">        </w:t>
      </w:r>
      <w:r w:rsidR="005875D5" w:rsidRPr="008668B7">
        <w:rPr>
          <w:sz w:val="22"/>
          <w:szCs w:val="22"/>
        </w:rPr>
        <w:t xml:space="preserve">lub </w:t>
      </w:r>
      <w:r w:rsidR="005875D5" w:rsidRPr="005F6DC4">
        <w:rPr>
          <w:b/>
          <w:sz w:val="22"/>
          <w:szCs w:val="22"/>
        </w:rPr>
        <w:t>likwidatorem spółki kapitałowej</w:t>
      </w:r>
      <w:r w:rsidR="0078690C">
        <w:rPr>
          <w:sz w:val="32"/>
          <w:szCs w:val="32"/>
          <w:vertAlign w:val="superscript"/>
        </w:rPr>
        <w:t xml:space="preserve">     </w:t>
      </w:r>
      <w:r>
        <w:rPr>
          <w:sz w:val="32"/>
          <w:szCs w:val="32"/>
          <w:vertAlign w:val="superscript"/>
        </w:rPr>
        <w:t xml:space="preserve">                                                                                                  </w:t>
      </w:r>
      <w:r w:rsidR="0078690C">
        <w:rPr>
          <w:sz w:val="32"/>
          <w:szCs w:val="32"/>
          <w:vertAlign w:val="superscript"/>
        </w:rPr>
        <w:t xml:space="preserve">    </w:t>
      </w:r>
      <w:r w:rsidRPr="00082F42">
        <w:rPr>
          <w:b/>
          <w:bCs/>
          <w:sz w:val="22"/>
          <w:szCs w:val="22"/>
        </w:rPr>
        <w:t>TAK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  <w:r>
        <w:rPr>
          <w:sz w:val="22"/>
          <w:szCs w:val="22"/>
        </w:rPr>
        <w:t xml:space="preserve"> </w:t>
      </w:r>
      <w:r w:rsidR="0078690C">
        <w:rPr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="000A474C">
        <w:rPr>
          <w:sz w:val="32"/>
          <w:szCs w:val="32"/>
          <w:vertAlign w:val="superscript"/>
        </w:rPr>
        <w:t xml:space="preserve">                  </w:t>
      </w:r>
    </w:p>
    <w:p w:rsidR="006B75EC" w:rsidRDefault="008668B7" w:rsidP="006B75EC">
      <w:pPr>
        <w:spacing w:after="120" w:line="100" w:lineRule="atLeast"/>
        <w:rPr>
          <w:sz w:val="22"/>
          <w:szCs w:val="22"/>
        </w:rPr>
      </w:pPr>
      <w:r>
        <w:rPr>
          <w:b/>
          <w:bCs/>
          <w:sz w:val="32"/>
          <w:szCs w:val="32"/>
          <w:vertAlign w:val="superscript"/>
        </w:rPr>
        <w:t xml:space="preserve">  </w:t>
      </w:r>
      <w:r w:rsidR="005875D5" w:rsidRPr="008668B7">
        <w:rPr>
          <w:b/>
          <w:bCs/>
          <w:sz w:val="22"/>
          <w:szCs w:val="22"/>
        </w:rPr>
        <w:t>2</w:t>
      </w:r>
      <w:r w:rsidR="00AF2706">
        <w:rPr>
          <w:b/>
          <w:bCs/>
          <w:sz w:val="22"/>
          <w:szCs w:val="22"/>
        </w:rPr>
        <w:t>5</w:t>
      </w:r>
      <w:r w:rsidR="005875D5" w:rsidRPr="008668B7">
        <w:rPr>
          <w:b/>
          <w:bCs/>
          <w:sz w:val="22"/>
          <w:szCs w:val="22"/>
        </w:rPr>
        <w:t>.</w:t>
      </w:r>
      <w:r w:rsidRPr="008668B7">
        <w:rPr>
          <w:b/>
          <w:bCs/>
          <w:sz w:val="22"/>
          <w:szCs w:val="22"/>
        </w:rPr>
        <w:t xml:space="preserve"> </w:t>
      </w:r>
      <w:r w:rsidRPr="008668B7">
        <w:rPr>
          <w:sz w:val="22"/>
          <w:szCs w:val="22"/>
        </w:rPr>
        <w:t>J</w:t>
      </w:r>
      <w:r w:rsidR="005875D5" w:rsidRPr="008668B7">
        <w:rPr>
          <w:sz w:val="22"/>
          <w:szCs w:val="22"/>
        </w:rPr>
        <w:t>est</w:t>
      </w:r>
      <w:r w:rsidRPr="008668B7">
        <w:rPr>
          <w:sz w:val="22"/>
          <w:szCs w:val="22"/>
        </w:rPr>
        <w:t>em</w:t>
      </w:r>
      <w:r w:rsidR="005875D5" w:rsidRPr="008668B7">
        <w:rPr>
          <w:sz w:val="22"/>
          <w:szCs w:val="22"/>
        </w:rPr>
        <w:t xml:space="preserve"> </w:t>
      </w:r>
      <w:r w:rsidR="005875D5" w:rsidRPr="005F6DC4">
        <w:rPr>
          <w:b/>
          <w:sz w:val="22"/>
          <w:szCs w:val="22"/>
        </w:rPr>
        <w:t>prokurentem lub pełnomocnikiem przedsiębiorcy</w:t>
      </w:r>
      <w:r w:rsidR="005875D5" w:rsidRPr="008668B7">
        <w:rPr>
          <w:sz w:val="22"/>
          <w:szCs w:val="22"/>
        </w:rPr>
        <w:t xml:space="preserve"> będącego osobą fizyczną, </w:t>
      </w:r>
    </w:p>
    <w:p w:rsidR="005875D5" w:rsidRDefault="008668B7" w:rsidP="006B75EC">
      <w:pPr>
        <w:spacing w:after="120" w:line="100" w:lineRule="atLeast"/>
        <w:rPr>
          <w:sz w:val="32"/>
          <w:szCs w:val="32"/>
          <w:vertAlign w:val="superscript"/>
        </w:rPr>
      </w:pPr>
      <w:r w:rsidRPr="008668B7">
        <w:rPr>
          <w:sz w:val="22"/>
          <w:szCs w:val="22"/>
        </w:rPr>
        <w:t xml:space="preserve">        </w:t>
      </w:r>
      <w:r w:rsidR="005875D5" w:rsidRPr="008668B7">
        <w:rPr>
          <w:sz w:val="22"/>
          <w:szCs w:val="22"/>
        </w:rPr>
        <w:t>prowadzącego działalność gospodarczą</w:t>
      </w:r>
      <w:r w:rsidR="005875D5">
        <w:rPr>
          <w:sz w:val="32"/>
          <w:szCs w:val="32"/>
          <w:vertAlign w:val="superscript"/>
        </w:rPr>
        <w:t xml:space="preserve">                 </w:t>
      </w:r>
      <w:r w:rsidR="006B75EC">
        <w:rPr>
          <w:sz w:val="32"/>
          <w:szCs w:val="32"/>
          <w:vertAlign w:val="superscript"/>
        </w:rPr>
        <w:t xml:space="preserve">                                                                                 </w:t>
      </w:r>
      <w:r w:rsidR="005875D5">
        <w:rPr>
          <w:sz w:val="32"/>
          <w:szCs w:val="32"/>
          <w:vertAlign w:val="superscript"/>
        </w:rPr>
        <w:t xml:space="preserve">       </w:t>
      </w:r>
      <w:r w:rsidRPr="00082F42">
        <w:rPr>
          <w:b/>
          <w:bCs/>
          <w:sz w:val="22"/>
          <w:szCs w:val="22"/>
        </w:rPr>
        <w:t>TAK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  <w:r>
        <w:rPr>
          <w:sz w:val="32"/>
          <w:szCs w:val="32"/>
          <w:vertAlign w:val="superscript"/>
        </w:rPr>
        <w:t xml:space="preserve"> </w:t>
      </w:r>
      <w:r w:rsidR="005875D5">
        <w:rPr>
          <w:sz w:val="32"/>
          <w:szCs w:val="32"/>
          <w:vertAlign w:val="superscript"/>
        </w:rPr>
        <w:t xml:space="preserve">                                                                                                                  </w:t>
      </w:r>
      <w:bookmarkStart w:id="3" w:name="_Hlk195776713"/>
      <w:r w:rsidR="000A474C">
        <w:rPr>
          <w:sz w:val="32"/>
          <w:szCs w:val="32"/>
          <w:vertAlign w:val="superscript"/>
        </w:rPr>
        <w:t xml:space="preserve">                 </w:t>
      </w:r>
      <w:bookmarkEnd w:id="3"/>
    </w:p>
    <w:p w:rsidR="006B75EC" w:rsidRDefault="006B75EC" w:rsidP="006B75EC">
      <w:pPr>
        <w:spacing w:after="120" w:line="10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5875D5" w:rsidRPr="000A69C9">
        <w:rPr>
          <w:b/>
          <w:bCs/>
          <w:sz w:val="22"/>
          <w:szCs w:val="22"/>
        </w:rPr>
        <w:t>2</w:t>
      </w:r>
      <w:r w:rsidR="00AF2706">
        <w:rPr>
          <w:b/>
          <w:bCs/>
          <w:sz w:val="22"/>
          <w:szCs w:val="22"/>
        </w:rPr>
        <w:t>6</w:t>
      </w:r>
      <w:r w:rsidR="005875D5" w:rsidRPr="000A69C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6B75EC">
        <w:rPr>
          <w:bCs/>
          <w:sz w:val="22"/>
          <w:szCs w:val="22"/>
        </w:rPr>
        <w:t>J</w:t>
      </w:r>
      <w:r w:rsidR="005875D5" w:rsidRPr="001B33AB">
        <w:rPr>
          <w:sz w:val="22"/>
          <w:szCs w:val="22"/>
        </w:rPr>
        <w:t>est</w:t>
      </w:r>
      <w:r>
        <w:rPr>
          <w:sz w:val="22"/>
          <w:szCs w:val="22"/>
        </w:rPr>
        <w:t>em</w:t>
      </w:r>
      <w:r w:rsidR="005875D5" w:rsidRPr="001B33AB">
        <w:rPr>
          <w:sz w:val="22"/>
          <w:szCs w:val="22"/>
          <w:vertAlign w:val="superscript"/>
        </w:rPr>
        <w:t xml:space="preserve"> </w:t>
      </w:r>
      <w:r w:rsidR="005875D5" w:rsidRPr="005F6DC4">
        <w:rPr>
          <w:b/>
          <w:sz w:val="22"/>
          <w:szCs w:val="22"/>
        </w:rPr>
        <w:t>wspólnikiem spółki jawnej, partnerem lub członkiem zarządu</w:t>
      </w:r>
      <w:r w:rsidR="005875D5" w:rsidRPr="001B33AB">
        <w:rPr>
          <w:sz w:val="22"/>
          <w:szCs w:val="22"/>
        </w:rPr>
        <w:t xml:space="preserve"> w spółce partnerskiej, </w:t>
      </w:r>
      <w:bookmarkStart w:id="4" w:name="_Hlk195529545"/>
    </w:p>
    <w:p w:rsidR="006B75EC" w:rsidRDefault="006B75EC" w:rsidP="006B75EC">
      <w:pPr>
        <w:spacing w:after="120" w:line="100" w:lineRule="atLeast"/>
        <w:rPr>
          <w:sz w:val="22"/>
          <w:szCs w:val="22"/>
        </w:rPr>
      </w:pPr>
      <w:r w:rsidRPr="005F6DC4">
        <w:rPr>
          <w:b/>
          <w:sz w:val="22"/>
          <w:szCs w:val="22"/>
        </w:rPr>
        <w:t xml:space="preserve">        </w:t>
      </w:r>
      <w:r w:rsidR="005875D5" w:rsidRPr="005F6DC4">
        <w:rPr>
          <w:b/>
          <w:sz w:val="22"/>
          <w:szCs w:val="22"/>
        </w:rPr>
        <w:t>komplementariuszem</w:t>
      </w:r>
      <w:r w:rsidR="005875D5" w:rsidRPr="001B33AB">
        <w:rPr>
          <w:sz w:val="22"/>
          <w:szCs w:val="22"/>
        </w:rPr>
        <w:t xml:space="preserve"> </w:t>
      </w:r>
      <w:bookmarkEnd w:id="4"/>
      <w:r w:rsidR="005875D5" w:rsidRPr="001B33AB">
        <w:rPr>
          <w:sz w:val="22"/>
          <w:szCs w:val="22"/>
        </w:rPr>
        <w:t>w spółce</w:t>
      </w:r>
      <w:r w:rsidR="005875D5">
        <w:rPr>
          <w:sz w:val="22"/>
          <w:szCs w:val="22"/>
        </w:rPr>
        <w:t xml:space="preserve"> komandytowej, </w:t>
      </w:r>
      <w:r w:rsidR="005875D5" w:rsidRPr="005F6DC4">
        <w:rPr>
          <w:b/>
          <w:sz w:val="22"/>
          <w:szCs w:val="22"/>
        </w:rPr>
        <w:t>komplementariuszem lub członkiem rady nadzorczej</w:t>
      </w:r>
      <w:r w:rsidR="005875D5">
        <w:rPr>
          <w:sz w:val="22"/>
          <w:szCs w:val="22"/>
        </w:rPr>
        <w:t xml:space="preserve"> </w:t>
      </w:r>
    </w:p>
    <w:p w:rsidR="006B75EC" w:rsidRDefault="006B75EC" w:rsidP="006B75EC">
      <w:pPr>
        <w:spacing w:after="120"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875D5">
        <w:rPr>
          <w:sz w:val="22"/>
          <w:szCs w:val="22"/>
        </w:rPr>
        <w:t xml:space="preserve">w spółce komandytowo-akcyjnej, </w:t>
      </w:r>
      <w:r w:rsidR="005875D5" w:rsidRPr="005F6DC4">
        <w:rPr>
          <w:b/>
          <w:sz w:val="22"/>
          <w:szCs w:val="22"/>
        </w:rPr>
        <w:t>prokurentem lub likwidatorem</w:t>
      </w:r>
      <w:r w:rsidR="005875D5">
        <w:rPr>
          <w:sz w:val="22"/>
          <w:szCs w:val="22"/>
        </w:rPr>
        <w:t xml:space="preserve"> spółki osobowej     </w:t>
      </w:r>
      <w:r>
        <w:rPr>
          <w:sz w:val="22"/>
          <w:szCs w:val="22"/>
        </w:rPr>
        <w:t xml:space="preserve">             </w:t>
      </w:r>
      <w:r w:rsidR="005875D5">
        <w:rPr>
          <w:sz w:val="22"/>
          <w:szCs w:val="22"/>
        </w:rPr>
        <w:t xml:space="preserve">          </w:t>
      </w:r>
      <w:r w:rsidRPr="00082F42">
        <w:rPr>
          <w:b/>
          <w:bCs/>
          <w:sz w:val="22"/>
          <w:szCs w:val="22"/>
        </w:rPr>
        <w:t>TAK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  <w:r>
        <w:rPr>
          <w:sz w:val="22"/>
          <w:szCs w:val="22"/>
        </w:rPr>
        <w:t xml:space="preserve">  </w:t>
      </w:r>
    </w:p>
    <w:p w:rsidR="006B75EC" w:rsidRDefault="006B75EC" w:rsidP="006B75EC">
      <w:pPr>
        <w:spacing w:after="120"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B75EC">
        <w:rPr>
          <w:b/>
          <w:sz w:val="22"/>
          <w:szCs w:val="22"/>
        </w:rPr>
        <w:t>2</w:t>
      </w:r>
      <w:r w:rsidR="00AF2706">
        <w:rPr>
          <w:b/>
          <w:sz w:val="22"/>
          <w:szCs w:val="22"/>
        </w:rPr>
        <w:t>7</w:t>
      </w:r>
      <w:r>
        <w:rPr>
          <w:sz w:val="22"/>
          <w:szCs w:val="22"/>
        </w:rPr>
        <w:t>.</w:t>
      </w:r>
      <w:r w:rsidR="005875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Pełnię funkcję </w:t>
      </w:r>
      <w:r w:rsidRPr="005F6DC4">
        <w:rPr>
          <w:b/>
          <w:sz w:val="22"/>
          <w:szCs w:val="22"/>
        </w:rPr>
        <w:t>członka statutowych władz organizacji pozarządowej</w:t>
      </w:r>
      <w:r w:rsidR="005875D5">
        <w:rPr>
          <w:sz w:val="22"/>
          <w:szCs w:val="22"/>
        </w:rPr>
        <w:t xml:space="preserve"> </w:t>
      </w:r>
    </w:p>
    <w:p w:rsidR="005875D5" w:rsidRDefault="006B75EC" w:rsidP="006B75EC">
      <w:pPr>
        <w:spacing w:after="120"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(np. w stowarzyszeniu, fundacji</w:t>
      </w:r>
      <w:r w:rsidR="005875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………)  </w:t>
      </w:r>
      <w:r w:rsidR="005875D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                        </w:t>
      </w:r>
      <w:r w:rsidR="005875D5">
        <w:rPr>
          <w:sz w:val="22"/>
          <w:szCs w:val="22"/>
        </w:rPr>
        <w:t xml:space="preserve">    </w:t>
      </w:r>
      <w:r w:rsidRPr="00082F42">
        <w:rPr>
          <w:b/>
          <w:bCs/>
          <w:sz w:val="22"/>
          <w:szCs w:val="22"/>
        </w:rPr>
        <w:t>TAK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  <w:r>
        <w:rPr>
          <w:sz w:val="22"/>
          <w:szCs w:val="22"/>
        </w:rPr>
        <w:t xml:space="preserve">  </w:t>
      </w:r>
      <w:r w:rsidR="005875D5">
        <w:rPr>
          <w:sz w:val="22"/>
          <w:szCs w:val="22"/>
        </w:rPr>
        <w:t xml:space="preserve">       </w:t>
      </w:r>
      <w:r w:rsidR="000A474C">
        <w:rPr>
          <w:sz w:val="22"/>
          <w:szCs w:val="22"/>
        </w:rPr>
        <w:t xml:space="preserve">                </w:t>
      </w:r>
      <w:r w:rsidR="005875D5">
        <w:rPr>
          <w:sz w:val="22"/>
          <w:szCs w:val="22"/>
        </w:rPr>
        <w:t xml:space="preserve"> </w:t>
      </w:r>
    </w:p>
    <w:p w:rsidR="00C815FA" w:rsidRDefault="006B75EC" w:rsidP="005875D5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5875D5" w:rsidRPr="000A69C9">
        <w:rPr>
          <w:b/>
          <w:bCs/>
          <w:sz w:val="22"/>
          <w:szCs w:val="22"/>
        </w:rPr>
        <w:t>2</w:t>
      </w:r>
      <w:r w:rsidR="00AF2706">
        <w:rPr>
          <w:b/>
          <w:bCs/>
          <w:sz w:val="22"/>
          <w:szCs w:val="22"/>
        </w:rPr>
        <w:t>8</w:t>
      </w:r>
      <w:r w:rsidR="005875D5">
        <w:rPr>
          <w:sz w:val="22"/>
          <w:szCs w:val="22"/>
        </w:rPr>
        <w:t>.</w:t>
      </w:r>
      <w:r>
        <w:rPr>
          <w:sz w:val="22"/>
          <w:szCs w:val="22"/>
        </w:rPr>
        <w:t xml:space="preserve"> J</w:t>
      </w:r>
      <w:r w:rsidR="005875D5">
        <w:rPr>
          <w:sz w:val="22"/>
          <w:szCs w:val="22"/>
        </w:rPr>
        <w:t>est</w:t>
      </w:r>
      <w:r>
        <w:rPr>
          <w:sz w:val="22"/>
          <w:szCs w:val="22"/>
        </w:rPr>
        <w:t>em</w:t>
      </w:r>
      <w:r w:rsidR="005875D5">
        <w:rPr>
          <w:sz w:val="22"/>
          <w:szCs w:val="22"/>
        </w:rPr>
        <w:t xml:space="preserve"> </w:t>
      </w:r>
      <w:r w:rsidR="005875D5" w:rsidRPr="005F6DC4">
        <w:rPr>
          <w:b/>
          <w:sz w:val="22"/>
          <w:szCs w:val="22"/>
        </w:rPr>
        <w:t>dyrektorem w radzie dyrektorów</w:t>
      </w:r>
      <w:r>
        <w:rPr>
          <w:sz w:val="22"/>
          <w:szCs w:val="22"/>
        </w:rPr>
        <w:t xml:space="preserve">        </w:t>
      </w:r>
      <w:r w:rsidR="005875D5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</w:t>
      </w:r>
      <w:r w:rsidR="005875D5">
        <w:rPr>
          <w:sz w:val="22"/>
          <w:szCs w:val="22"/>
        </w:rPr>
        <w:t xml:space="preserve">                 </w:t>
      </w:r>
      <w:r w:rsidR="000A474C">
        <w:rPr>
          <w:sz w:val="22"/>
          <w:szCs w:val="22"/>
        </w:rPr>
        <w:t xml:space="preserve">                </w:t>
      </w:r>
      <w:r w:rsidR="005875D5" w:rsidRPr="00082F42">
        <w:rPr>
          <w:b/>
          <w:bCs/>
          <w:sz w:val="22"/>
          <w:szCs w:val="22"/>
        </w:rPr>
        <w:t>TAK</w:t>
      </w:r>
      <w:r w:rsidR="005875D5" w:rsidRPr="00082F42">
        <w:rPr>
          <w:b/>
          <w:bCs/>
          <w:sz w:val="22"/>
          <w:szCs w:val="22"/>
        </w:rPr>
        <w:t xml:space="preserve"> NIE </w:t>
      </w:r>
      <w:r w:rsidR="005875D5" w:rsidRPr="00082F42">
        <w:rPr>
          <w:sz w:val="22"/>
          <w:szCs w:val="22"/>
        </w:rPr>
        <w:t></w:t>
      </w:r>
      <w:r w:rsidR="005875D5">
        <w:rPr>
          <w:sz w:val="22"/>
          <w:szCs w:val="22"/>
        </w:rPr>
        <w:t xml:space="preserve"> </w:t>
      </w:r>
    </w:p>
    <w:p w:rsidR="00F435DF" w:rsidRDefault="00F435DF" w:rsidP="005875D5">
      <w:pPr>
        <w:rPr>
          <w:sz w:val="22"/>
          <w:szCs w:val="22"/>
        </w:rPr>
      </w:pPr>
    </w:p>
    <w:p w:rsidR="005875D5" w:rsidRDefault="00C815FA" w:rsidP="005875D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F2706" w:rsidRPr="00AF2706">
        <w:rPr>
          <w:b/>
          <w:sz w:val="22"/>
          <w:szCs w:val="22"/>
        </w:rPr>
        <w:t>29</w:t>
      </w:r>
      <w:r>
        <w:rPr>
          <w:sz w:val="22"/>
          <w:szCs w:val="22"/>
        </w:rPr>
        <w:t xml:space="preserve">. </w:t>
      </w:r>
      <w:r w:rsidR="005875D5">
        <w:rPr>
          <w:sz w:val="22"/>
          <w:szCs w:val="22"/>
        </w:rPr>
        <w:t xml:space="preserve"> </w:t>
      </w:r>
      <w:r w:rsidRPr="005F6DC4">
        <w:rPr>
          <w:b/>
          <w:sz w:val="22"/>
          <w:szCs w:val="22"/>
        </w:rPr>
        <w:t>Podlegam</w:t>
      </w:r>
      <w:r>
        <w:rPr>
          <w:sz w:val="22"/>
          <w:szCs w:val="22"/>
        </w:rPr>
        <w:t xml:space="preserve">, na podstawie odrębnych przepisów, obowiązkowi ubezpieczeń społecznych                       </w:t>
      </w:r>
      <w:r w:rsidRPr="00082F42">
        <w:rPr>
          <w:b/>
          <w:bCs/>
          <w:sz w:val="22"/>
          <w:szCs w:val="22"/>
        </w:rPr>
        <w:t>TAK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  <w:r>
        <w:rPr>
          <w:sz w:val="22"/>
          <w:szCs w:val="22"/>
        </w:rPr>
        <w:t xml:space="preserve">  </w:t>
      </w:r>
    </w:p>
    <w:p w:rsidR="00187596" w:rsidRDefault="00187596" w:rsidP="005875D5">
      <w:pPr>
        <w:rPr>
          <w:sz w:val="22"/>
          <w:szCs w:val="22"/>
        </w:rPr>
      </w:pPr>
    </w:p>
    <w:p w:rsidR="00C815FA" w:rsidRDefault="00C815FA" w:rsidP="005875D5">
      <w:pPr>
        <w:rPr>
          <w:sz w:val="22"/>
          <w:szCs w:val="22"/>
        </w:rPr>
      </w:pPr>
    </w:p>
    <w:p w:rsidR="00AF2706" w:rsidRDefault="00AF2706" w:rsidP="005875D5">
      <w:pPr>
        <w:rPr>
          <w:sz w:val="22"/>
          <w:szCs w:val="22"/>
        </w:rPr>
      </w:pPr>
    </w:p>
    <w:p w:rsidR="00AF2706" w:rsidRDefault="00AF2706" w:rsidP="005875D5">
      <w:pPr>
        <w:rPr>
          <w:sz w:val="22"/>
          <w:szCs w:val="22"/>
        </w:rPr>
      </w:pPr>
    </w:p>
    <w:p w:rsidR="00AF2706" w:rsidRDefault="00AF2706" w:rsidP="005875D5">
      <w:pPr>
        <w:rPr>
          <w:sz w:val="22"/>
          <w:szCs w:val="22"/>
        </w:rPr>
      </w:pPr>
    </w:p>
    <w:p w:rsidR="00AF2706" w:rsidRDefault="00AF2706" w:rsidP="005875D5">
      <w:pPr>
        <w:rPr>
          <w:sz w:val="22"/>
          <w:szCs w:val="22"/>
        </w:rPr>
      </w:pPr>
    </w:p>
    <w:p w:rsidR="00AF2706" w:rsidRDefault="00AF2706" w:rsidP="005875D5">
      <w:pPr>
        <w:rPr>
          <w:sz w:val="22"/>
          <w:szCs w:val="22"/>
        </w:rPr>
      </w:pPr>
    </w:p>
    <w:p w:rsidR="00C815FA" w:rsidRDefault="00C815FA" w:rsidP="005875D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435DF" w:rsidRPr="00F435DF">
        <w:rPr>
          <w:b/>
          <w:sz w:val="22"/>
          <w:szCs w:val="22"/>
        </w:rPr>
        <w:t>3</w:t>
      </w:r>
      <w:r w:rsidR="00AF2706">
        <w:rPr>
          <w:b/>
          <w:sz w:val="22"/>
          <w:szCs w:val="22"/>
        </w:rPr>
        <w:t>0</w:t>
      </w:r>
      <w:r w:rsidRPr="005F6DC4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F6DC4">
        <w:rPr>
          <w:b/>
          <w:sz w:val="22"/>
          <w:szCs w:val="22"/>
        </w:rPr>
        <w:t>Podlegam ubezpieczeniu</w:t>
      </w:r>
      <w:r>
        <w:rPr>
          <w:sz w:val="22"/>
          <w:szCs w:val="22"/>
        </w:rPr>
        <w:t xml:space="preserve"> na wypadek bezrobocia lub obowiązkowym ubezpieczeniom społecznym</w:t>
      </w:r>
    </w:p>
    <w:p w:rsidR="00C815FA" w:rsidRDefault="00C815FA" w:rsidP="005875D5">
      <w:pPr>
        <w:rPr>
          <w:sz w:val="22"/>
          <w:szCs w:val="22"/>
        </w:rPr>
      </w:pPr>
    </w:p>
    <w:p w:rsidR="00C815FA" w:rsidRDefault="00C815FA" w:rsidP="005875D5">
      <w:pPr>
        <w:rPr>
          <w:sz w:val="22"/>
          <w:szCs w:val="22"/>
        </w:rPr>
      </w:pPr>
      <w:r>
        <w:rPr>
          <w:sz w:val="22"/>
          <w:szCs w:val="22"/>
        </w:rPr>
        <w:t xml:space="preserve">        za granicą</w:t>
      </w:r>
      <w:r w:rsidRPr="00C815F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082F42">
        <w:rPr>
          <w:b/>
          <w:bCs/>
          <w:sz w:val="22"/>
          <w:szCs w:val="22"/>
        </w:rPr>
        <w:t>TAK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</w:p>
    <w:p w:rsidR="00187596" w:rsidRDefault="00187596" w:rsidP="005875D5">
      <w:pPr>
        <w:rPr>
          <w:sz w:val="22"/>
          <w:szCs w:val="22"/>
        </w:rPr>
      </w:pPr>
    </w:p>
    <w:p w:rsidR="005F6DC4" w:rsidRDefault="00C815FA" w:rsidP="005875D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815FA">
        <w:rPr>
          <w:b/>
          <w:sz w:val="22"/>
          <w:szCs w:val="22"/>
        </w:rPr>
        <w:t>3</w:t>
      </w:r>
      <w:r w:rsidR="00AF2706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Biorę </w:t>
      </w:r>
      <w:r w:rsidRPr="005F6DC4">
        <w:rPr>
          <w:b/>
          <w:sz w:val="22"/>
          <w:szCs w:val="22"/>
        </w:rPr>
        <w:t>udział w stażu / szkoleniu</w:t>
      </w:r>
      <w:r>
        <w:rPr>
          <w:sz w:val="22"/>
          <w:szCs w:val="22"/>
        </w:rPr>
        <w:t xml:space="preserve"> organizowanym przez inny podmiot niż PUP  </w:t>
      </w:r>
      <w:r w:rsidR="005F6D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</w:t>
      </w:r>
      <w:r w:rsidRPr="00082F42">
        <w:rPr>
          <w:b/>
          <w:bCs/>
          <w:sz w:val="22"/>
          <w:szCs w:val="22"/>
        </w:rPr>
        <w:t>TAK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  <w:r>
        <w:rPr>
          <w:sz w:val="22"/>
          <w:szCs w:val="22"/>
        </w:rPr>
        <w:t xml:space="preserve"> </w:t>
      </w:r>
    </w:p>
    <w:p w:rsidR="005F6DC4" w:rsidRDefault="005F6DC4" w:rsidP="005875D5">
      <w:pPr>
        <w:rPr>
          <w:sz w:val="22"/>
          <w:szCs w:val="22"/>
        </w:rPr>
      </w:pPr>
    </w:p>
    <w:p w:rsidR="005F6DC4" w:rsidRDefault="00187596" w:rsidP="005875D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F6DC4" w:rsidRPr="005F6DC4">
        <w:rPr>
          <w:b/>
          <w:sz w:val="22"/>
          <w:szCs w:val="22"/>
        </w:rPr>
        <w:t>3</w:t>
      </w:r>
      <w:r w:rsidR="00AF2706">
        <w:rPr>
          <w:b/>
          <w:sz w:val="22"/>
          <w:szCs w:val="22"/>
        </w:rPr>
        <w:t>2</w:t>
      </w:r>
      <w:r w:rsidR="005F6DC4">
        <w:rPr>
          <w:sz w:val="22"/>
          <w:szCs w:val="22"/>
        </w:rPr>
        <w:t xml:space="preserve">. </w:t>
      </w:r>
      <w:r w:rsidR="005F6DC4" w:rsidRPr="007B1D90">
        <w:rPr>
          <w:rFonts w:ascii="Arial" w:hAnsi="Arial" w:cs="Arial"/>
          <w:sz w:val="20"/>
          <w:szCs w:val="20"/>
        </w:rPr>
        <w:t xml:space="preserve">Jestem osobą </w:t>
      </w:r>
      <w:r w:rsidR="005F6DC4" w:rsidRPr="005F6DC4">
        <w:rPr>
          <w:rFonts w:ascii="Arial" w:hAnsi="Arial" w:cs="Arial"/>
          <w:b/>
          <w:sz w:val="20"/>
          <w:szCs w:val="20"/>
        </w:rPr>
        <w:t>tymczasowo aresztowaną / odbywam karę pozbawienia wolności</w:t>
      </w:r>
      <w:r w:rsidR="005F6DC4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5F6DC4" w:rsidRPr="00082F42">
        <w:rPr>
          <w:b/>
          <w:bCs/>
          <w:sz w:val="22"/>
          <w:szCs w:val="22"/>
        </w:rPr>
        <w:t>TAK</w:t>
      </w:r>
      <w:r w:rsidR="005F6DC4" w:rsidRPr="00082F42">
        <w:rPr>
          <w:b/>
          <w:bCs/>
          <w:sz w:val="22"/>
          <w:szCs w:val="22"/>
        </w:rPr>
        <w:t xml:space="preserve"> NIE </w:t>
      </w:r>
      <w:r w:rsidR="005F6DC4" w:rsidRPr="00082F42">
        <w:rPr>
          <w:sz w:val="22"/>
          <w:szCs w:val="22"/>
        </w:rPr>
        <w:t></w:t>
      </w:r>
    </w:p>
    <w:p w:rsidR="005875D5" w:rsidRDefault="00C815FA" w:rsidP="005875D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875D5" w:rsidRDefault="00187596" w:rsidP="00C815FA">
      <w:pPr>
        <w:spacing w:after="120" w:line="10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815FA" w:rsidRPr="00C815FA">
        <w:rPr>
          <w:b/>
          <w:sz w:val="22"/>
          <w:szCs w:val="22"/>
        </w:rPr>
        <w:t>3</w:t>
      </w:r>
      <w:r w:rsidR="00AF2706">
        <w:rPr>
          <w:b/>
          <w:sz w:val="22"/>
          <w:szCs w:val="22"/>
        </w:rPr>
        <w:t>3</w:t>
      </w:r>
      <w:r w:rsidR="005875D5">
        <w:rPr>
          <w:sz w:val="22"/>
          <w:szCs w:val="22"/>
        </w:rPr>
        <w:t>.</w:t>
      </w:r>
      <w:r w:rsidR="00C815FA">
        <w:rPr>
          <w:sz w:val="22"/>
          <w:szCs w:val="22"/>
        </w:rPr>
        <w:t xml:space="preserve"> P</w:t>
      </w:r>
      <w:r w:rsidR="005875D5">
        <w:rPr>
          <w:sz w:val="22"/>
          <w:szCs w:val="22"/>
        </w:rPr>
        <w:t>osiada</w:t>
      </w:r>
      <w:r w:rsidR="00C815FA">
        <w:rPr>
          <w:sz w:val="22"/>
          <w:szCs w:val="22"/>
        </w:rPr>
        <w:t xml:space="preserve">m </w:t>
      </w:r>
      <w:r w:rsidR="005875D5" w:rsidRPr="00FC4E7E">
        <w:rPr>
          <w:b/>
          <w:bCs/>
          <w:sz w:val="22"/>
          <w:szCs w:val="22"/>
          <w:u w:val="single"/>
        </w:rPr>
        <w:t>stałe źródło dochodu</w:t>
      </w:r>
      <w:r w:rsidR="005875D5">
        <w:rPr>
          <w:sz w:val="22"/>
          <w:szCs w:val="22"/>
        </w:rPr>
        <w:t>:</w:t>
      </w:r>
      <w:r w:rsidR="008B6684" w:rsidRPr="008B6684">
        <w:rPr>
          <w:b/>
          <w:bCs/>
          <w:sz w:val="22"/>
          <w:szCs w:val="22"/>
        </w:rPr>
        <w:t xml:space="preserve"> </w:t>
      </w:r>
      <w:r w:rsidR="000A69C9">
        <w:rPr>
          <w:b/>
          <w:bCs/>
          <w:sz w:val="22"/>
          <w:szCs w:val="22"/>
        </w:rPr>
        <w:t xml:space="preserve">                                                                                 </w:t>
      </w:r>
      <w:r w:rsidR="000A474C">
        <w:rPr>
          <w:b/>
          <w:bCs/>
          <w:sz w:val="22"/>
          <w:szCs w:val="22"/>
        </w:rPr>
        <w:t xml:space="preserve">               </w:t>
      </w:r>
      <w:r w:rsidR="000A69C9">
        <w:rPr>
          <w:b/>
          <w:bCs/>
          <w:sz w:val="22"/>
          <w:szCs w:val="22"/>
        </w:rPr>
        <w:t xml:space="preserve"> </w:t>
      </w:r>
    </w:p>
    <w:p w:rsidR="008B6684" w:rsidRPr="008B6684" w:rsidRDefault="00C815FA" w:rsidP="00C815FA">
      <w:pPr>
        <w:spacing w:after="120" w:line="100" w:lineRule="atLeast"/>
        <w:rPr>
          <w:sz w:val="32"/>
          <w:szCs w:val="32"/>
        </w:rPr>
      </w:pPr>
      <w:r>
        <w:rPr>
          <w:sz w:val="22"/>
          <w:szCs w:val="22"/>
        </w:rPr>
        <w:t xml:space="preserve">     </w:t>
      </w:r>
      <w:r w:rsidR="00680534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5875D5" w:rsidRPr="00A320F0">
        <w:rPr>
          <w:sz w:val="22"/>
          <w:szCs w:val="22"/>
        </w:rPr>
        <w:t>prawo do emerytury lub renty z tytułu niezdolności do pracy</w:t>
      </w:r>
      <w:r w:rsidR="005875D5">
        <w:rPr>
          <w:sz w:val="22"/>
          <w:szCs w:val="22"/>
        </w:rPr>
        <w:t xml:space="preserve"> </w:t>
      </w:r>
      <w:r w:rsidR="008B66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B6684">
        <w:rPr>
          <w:sz w:val="22"/>
          <w:szCs w:val="22"/>
        </w:rPr>
        <w:t xml:space="preserve">                             </w:t>
      </w:r>
      <w:r w:rsidR="000A474C">
        <w:rPr>
          <w:sz w:val="22"/>
          <w:szCs w:val="22"/>
        </w:rPr>
        <w:t xml:space="preserve">             </w:t>
      </w:r>
      <w:r w:rsidR="004F65AC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</w:t>
      </w:r>
      <w:r w:rsidR="004F65AC">
        <w:rPr>
          <w:sz w:val="22"/>
          <w:szCs w:val="22"/>
        </w:rPr>
        <w:t xml:space="preserve"> </w:t>
      </w:r>
      <w:r w:rsidR="000A474C">
        <w:rPr>
          <w:sz w:val="22"/>
          <w:szCs w:val="22"/>
        </w:rPr>
        <w:t xml:space="preserve"> </w:t>
      </w:r>
      <w:r w:rsidR="008B6684" w:rsidRPr="008B6684">
        <w:rPr>
          <w:b/>
          <w:bCs/>
          <w:sz w:val="22"/>
          <w:szCs w:val="22"/>
        </w:rPr>
        <w:t>TAK</w:t>
      </w:r>
      <w:r w:rsidR="008B6684" w:rsidRPr="008B6684">
        <w:rPr>
          <w:b/>
          <w:bCs/>
          <w:sz w:val="22"/>
          <w:szCs w:val="22"/>
        </w:rPr>
        <w:t xml:space="preserve"> NIE </w:t>
      </w:r>
      <w:r w:rsidR="008B6684" w:rsidRPr="008B6684">
        <w:rPr>
          <w:sz w:val="22"/>
          <w:szCs w:val="22"/>
        </w:rPr>
        <w:t xml:space="preserve">  </w:t>
      </w:r>
    </w:p>
    <w:p w:rsidR="008B6684" w:rsidRPr="008B6684" w:rsidRDefault="00C815FA" w:rsidP="00C815FA">
      <w:pPr>
        <w:spacing w:after="120" w:line="100" w:lineRule="atLeast"/>
        <w:rPr>
          <w:sz w:val="32"/>
          <w:szCs w:val="32"/>
        </w:rPr>
      </w:pPr>
      <w:r>
        <w:rPr>
          <w:sz w:val="22"/>
          <w:szCs w:val="22"/>
        </w:rPr>
        <w:t xml:space="preserve">   </w:t>
      </w:r>
      <w:r w:rsidR="006805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80534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4F65AC">
        <w:rPr>
          <w:sz w:val="22"/>
          <w:szCs w:val="22"/>
        </w:rPr>
        <w:t xml:space="preserve">prawo do </w:t>
      </w:r>
      <w:r w:rsidR="005875D5">
        <w:rPr>
          <w:sz w:val="22"/>
          <w:szCs w:val="22"/>
        </w:rPr>
        <w:t xml:space="preserve">renty szkoleniowej </w:t>
      </w:r>
      <w:r w:rsidR="008B668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8B6684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="008B6684">
        <w:rPr>
          <w:sz w:val="22"/>
          <w:szCs w:val="22"/>
        </w:rPr>
        <w:t xml:space="preserve">                     </w:t>
      </w:r>
      <w:bookmarkStart w:id="5" w:name="_Hlk196719956"/>
      <w:r w:rsidR="004F65AC" w:rsidRPr="008B6684">
        <w:rPr>
          <w:b/>
          <w:bCs/>
          <w:sz w:val="22"/>
          <w:szCs w:val="22"/>
        </w:rPr>
        <w:t>TAK</w:t>
      </w:r>
      <w:r w:rsidR="004F65AC" w:rsidRPr="008B6684">
        <w:rPr>
          <w:b/>
          <w:bCs/>
          <w:sz w:val="22"/>
          <w:szCs w:val="22"/>
        </w:rPr>
        <w:t xml:space="preserve"> NIE </w:t>
      </w:r>
      <w:r w:rsidR="004F65AC" w:rsidRPr="008B6684">
        <w:rPr>
          <w:sz w:val="22"/>
          <w:szCs w:val="22"/>
        </w:rPr>
        <w:t xml:space="preserve">  </w:t>
      </w:r>
      <w:r w:rsidR="004F65AC">
        <w:rPr>
          <w:sz w:val="22"/>
          <w:szCs w:val="22"/>
        </w:rPr>
        <w:t xml:space="preserve"> </w:t>
      </w:r>
      <w:r w:rsidR="000A474C">
        <w:rPr>
          <w:sz w:val="22"/>
          <w:szCs w:val="22"/>
        </w:rPr>
        <w:t xml:space="preserve">           </w:t>
      </w:r>
      <w:r w:rsidR="004F65AC">
        <w:rPr>
          <w:sz w:val="22"/>
          <w:szCs w:val="22"/>
        </w:rPr>
        <w:t xml:space="preserve">                                             </w:t>
      </w:r>
      <w:bookmarkEnd w:id="5"/>
    </w:p>
    <w:p w:rsidR="00D77606" w:rsidRPr="00D77606" w:rsidRDefault="00C815FA" w:rsidP="00C815FA">
      <w:pPr>
        <w:spacing w:after="120" w:line="100" w:lineRule="atLeast"/>
        <w:rPr>
          <w:sz w:val="32"/>
          <w:szCs w:val="32"/>
        </w:rPr>
      </w:pPr>
      <w:r>
        <w:rPr>
          <w:sz w:val="22"/>
          <w:szCs w:val="22"/>
        </w:rPr>
        <w:t xml:space="preserve">    </w:t>
      </w:r>
      <w:r w:rsidR="00680534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="005F6D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F65AC">
        <w:rPr>
          <w:sz w:val="22"/>
          <w:szCs w:val="22"/>
        </w:rPr>
        <w:t xml:space="preserve">prawo do </w:t>
      </w:r>
      <w:r w:rsidR="005875D5">
        <w:rPr>
          <w:sz w:val="22"/>
          <w:szCs w:val="22"/>
        </w:rPr>
        <w:t>renty socjalne</w:t>
      </w:r>
      <w:r>
        <w:rPr>
          <w:sz w:val="22"/>
          <w:szCs w:val="22"/>
        </w:rPr>
        <w:t xml:space="preserve">j </w:t>
      </w:r>
      <w:r w:rsidR="005875D5">
        <w:rPr>
          <w:sz w:val="22"/>
          <w:szCs w:val="22"/>
        </w:rPr>
        <w:t xml:space="preserve"> </w:t>
      </w:r>
      <w:r w:rsidR="00D77606">
        <w:rPr>
          <w:sz w:val="22"/>
          <w:szCs w:val="22"/>
        </w:rPr>
        <w:t xml:space="preserve">         </w:t>
      </w:r>
      <w:r w:rsidR="004F65AC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</w:t>
      </w:r>
      <w:r w:rsidR="004F65AC">
        <w:rPr>
          <w:sz w:val="22"/>
          <w:szCs w:val="22"/>
        </w:rPr>
        <w:t xml:space="preserve">                                                                                         </w:t>
      </w:r>
      <w:r w:rsidR="004F65AC" w:rsidRPr="008B6684">
        <w:rPr>
          <w:b/>
          <w:bCs/>
          <w:sz w:val="22"/>
          <w:szCs w:val="22"/>
        </w:rPr>
        <w:t>TAK</w:t>
      </w:r>
      <w:r w:rsidR="004F65AC" w:rsidRPr="008B6684">
        <w:rPr>
          <w:b/>
          <w:bCs/>
          <w:sz w:val="22"/>
          <w:szCs w:val="22"/>
        </w:rPr>
        <w:t xml:space="preserve"> NIE </w:t>
      </w:r>
      <w:r w:rsidR="004F65AC" w:rsidRPr="008B6684">
        <w:rPr>
          <w:sz w:val="22"/>
          <w:szCs w:val="22"/>
        </w:rPr>
        <w:t xml:space="preserve">  </w:t>
      </w:r>
      <w:r w:rsidR="004F65AC">
        <w:rPr>
          <w:sz w:val="22"/>
          <w:szCs w:val="22"/>
        </w:rPr>
        <w:t xml:space="preserve"> </w:t>
      </w:r>
      <w:r w:rsidR="00D77606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0A474C">
        <w:rPr>
          <w:sz w:val="22"/>
          <w:szCs w:val="22"/>
        </w:rPr>
        <w:t xml:space="preserve">             </w:t>
      </w:r>
      <w:r w:rsidR="00D77606" w:rsidRPr="008B6684">
        <w:rPr>
          <w:sz w:val="22"/>
          <w:szCs w:val="22"/>
        </w:rPr>
        <w:t xml:space="preserve"> </w:t>
      </w:r>
      <w:r w:rsidR="00D77606">
        <w:rPr>
          <w:sz w:val="22"/>
          <w:szCs w:val="22"/>
        </w:rPr>
        <w:t xml:space="preserve"> </w:t>
      </w:r>
    </w:p>
    <w:p w:rsidR="0056363F" w:rsidRDefault="00C815FA" w:rsidP="00C815FA">
      <w:pPr>
        <w:spacing w:after="120"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8053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5F6D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F65AC">
        <w:rPr>
          <w:sz w:val="22"/>
          <w:szCs w:val="22"/>
        </w:rPr>
        <w:t xml:space="preserve">prawo do </w:t>
      </w:r>
      <w:r w:rsidR="005875D5" w:rsidRPr="000A474C">
        <w:rPr>
          <w:sz w:val="22"/>
          <w:szCs w:val="22"/>
        </w:rPr>
        <w:t xml:space="preserve">renty rodzinnej w wysokości przekraczającej połowę minimalnego wynagrodzenia </w:t>
      </w:r>
    </w:p>
    <w:p w:rsidR="008B6684" w:rsidRPr="000A474C" w:rsidRDefault="0056363F" w:rsidP="00C815FA">
      <w:pPr>
        <w:spacing w:after="120" w:line="100" w:lineRule="atLeast"/>
        <w:rPr>
          <w:sz w:val="32"/>
          <w:szCs w:val="32"/>
        </w:rPr>
      </w:pPr>
      <w:r>
        <w:rPr>
          <w:sz w:val="22"/>
          <w:szCs w:val="22"/>
        </w:rPr>
        <w:t xml:space="preserve">       </w:t>
      </w:r>
      <w:r w:rsidR="005F6DC4">
        <w:rPr>
          <w:sz w:val="22"/>
          <w:szCs w:val="22"/>
        </w:rPr>
        <w:t xml:space="preserve"> </w:t>
      </w:r>
      <w:r w:rsidR="005875D5" w:rsidRPr="000A474C">
        <w:rPr>
          <w:sz w:val="22"/>
          <w:szCs w:val="22"/>
        </w:rPr>
        <w:t>za</w:t>
      </w:r>
      <w:r w:rsidR="008B6684" w:rsidRPr="000A474C">
        <w:rPr>
          <w:sz w:val="22"/>
          <w:szCs w:val="22"/>
        </w:rPr>
        <w:t xml:space="preserve"> pracę</w:t>
      </w:r>
      <w:r w:rsidR="000A474C" w:rsidRPr="000A474C">
        <w:rPr>
          <w:sz w:val="22"/>
          <w:szCs w:val="22"/>
        </w:rPr>
        <w:t xml:space="preserve"> </w:t>
      </w:r>
      <w:r w:rsidR="008B6684" w:rsidRPr="000A474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    </w:t>
      </w:r>
      <w:r w:rsidR="00E21F1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4F65AC" w:rsidRPr="000A474C">
        <w:rPr>
          <w:b/>
          <w:bCs/>
          <w:sz w:val="22"/>
          <w:szCs w:val="22"/>
        </w:rPr>
        <w:t>TAK</w:t>
      </w:r>
      <w:r w:rsidR="004F65AC" w:rsidRPr="000A474C">
        <w:rPr>
          <w:b/>
          <w:bCs/>
          <w:sz w:val="22"/>
          <w:szCs w:val="22"/>
        </w:rPr>
        <w:t xml:space="preserve"> NIE </w:t>
      </w:r>
      <w:r w:rsidR="004F65AC" w:rsidRPr="000A474C">
        <w:rPr>
          <w:sz w:val="22"/>
          <w:szCs w:val="22"/>
        </w:rPr>
        <w:t xml:space="preserve">   </w:t>
      </w:r>
      <w:r w:rsidR="004F65AC" w:rsidRPr="000A474C">
        <w:rPr>
          <w:sz w:val="32"/>
          <w:szCs w:val="32"/>
        </w:rPr>
        <w:t xml:space="preserve">                                                                                                  </w:t>
      </w:r>
      <w:bookmarkStart w:id="6" w:name="_Hlk196808229"/>
      <w:r w:rsidR="004F65AC" w:rsidRPr="000A474C">
        <w:rPr>
          <w:sz w:val="32"/>
          <w:szCs w:val="32"/>
        </w:rPr>
        <w:t xml:space="preserve">         </w:t>
      </w:r>
      <w:bookmarkEnd w:id="6"/>
      <w:r w:rsidR="000A474C">
        <w:rPr>
          <w:sz w:val="32"/>
          <w:szCs w:val="32"/>
        </w:rPr>
        <w:t xml:space="preserve">       </w:t>
      </w:r>
      <w:r w:rsidR="004F65AC">
        <w:rPr>
          <w:sz w:val="32"/>
          <w:szCs w:val="32"/>
        </w:rPr>
        <w:t xml:space="preserve">            </w:t>
      </w: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80534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4F65AC">
        <w:rPr>
          <w:sz w:val="22"/>
          <w:szCs w:val="22"/>
        </w:rPr>
        <w:t xml:space="preserve">prawo do </w:t>
      </w:r>
      <w:r w:rsidR="005875D5" w:rsidRPr="008B6684">
        <w:rPr>
          <w:sz w:val="22"/>
          <w:szCs w:val="22"/>
        </w:rPr>
        <w:t>świadczenia pieniężnego</w:t>
      </w:r>
      <w:r>
        <w:rPr>
          <w:sz w:val="22"/>
          <w:szCs w:val="22"/>
        </w:rPr>
        <w:t xml:space="preserve"> </w:t>
      </w:r>
      <w:r w:rsidR="005875D5" w:rsidRPr="008B6684">
        <w:rPr>
          <w:sz w:val="22"/>
          <w:szCs w:val="22"/>
        </w:rPr>
        <w:t>przysługując</w:t>
      </w:r>
      <w:r>
        <w:rPr>
          <w:sz w:val="22"/>
          <w:szCs w:val="22"/>
        </w:rPr>
        <w:t>ego</w:t>
      </w:r>
      <w:r w:rsidR="005875D5" w:rsidRPr="008B6684">
        <w:rPr>
          <w:sz w:val="22"/>
          <w:szCs w:val="22"/>
        </w:rPr>
        <w:t xml:space="preserve"> członkom rodziny funkcjonariuszy </w:t>
      </w: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805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875D5" w:rsidRPr="008B6684">
        <w:rPr>
          <w:sz w:val="22"/>
          <w:szCs w:val="22"/>
        </w:rPr>
        <w:t xml:space="preserve">lub żołnierzy zawodowych, </w:t>
      </w:r>
      <w:r>
        <w:rPr>
          <w:sz w:val="22"/>
          <w:szCs w:val="22"/>
        </w:rPr>
        <w:t xml:space="preserve"> </w:t>
      </w:r>
      <w:r w:rsidR="005875D5" w:rsidRPr="008B6684">
        <w:rPr>
          <w:sz w:val="22"/>
          <w:szCs w:val="22"/>
        </w:rPr>
        <w:t xml:space="preserve">lub renty inwalidzkiej przyznawanej na podstawie ustawy </w:t>
      </w: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805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875D5" w:rsidRPr="008B6684">
        <w:rPr>
          <w:sz w:val="22"/>
          <w:szCs w:val="22"/>
        </w:rPr>
        <w:t xml:space="preserve">o zaopatrzeniu emerytalnym funkcjonariuszy Policji, Agencji Bezpieczeństwa Wewnętrznego, </w:t>
      </w: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80534">
        <w:rPr>
          <w:sz w:val="22"/>
          <w:szCs w:val="22"/>
        </w:rPr>
        <w:t xml:space="preserve"> </w:t>
      </w:r>
      <w:r w:rsidR="005875D5" w:rsidRPr="008B6684">
        <w:rPr>
          <w:sz w:val="22"/>
          <w:szCs w:val="22"/>
        </w:rPr>
        <w:t>Agencji Wywiadu, Służby Kontrwywiadu Wojskowego, Centralnego Biura Antykorupcyjnego,</w:t>
      </w: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80534">
        <w:rPr>
          <w:sz w:val="22"/>
          <w:szCs w:val="22"/>
        </w:rPr>
        <w:t xml:space="preserve"> </w:t>
      </w:r>
      <w:r w:rsidR="005875D5" w:rsidRPr="008B6684">
        <w:rPr>
          <w:sz w:val="22"/>
          <w:szCs w:val="22"/>
        </w:rPr>
        <w:t xml:space="preserve">Straży Granicznej, Straży Marszałkowskiej, Służby Ochrony Państwa, Państwowej Straży Pożarnej, </w:t>
      </w:r>
    </w:p>
    <w:p w:rsidR="008B6684" w:rsidRPr="008B6684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80534">
        <w:rPr>
          <w:sz w:val="22"/>
          <w:szCs w:val="22"/>
        </w:rPr>
        <w:t xml:space="preserve"> </w:t>
      </w:r>
      <w:r w:rsidR="005875D5" w:rsidRPr="008B6684">
        <w:rPr>
          <w:sz w:val="22"/>
          <w:szCs w:val="22"/>
        </w:rPr>
        <w:t>Służby Celno-Skarbowej i Służby Więziennej</w:t>
      </w:r>
      <w:r>
        <w:rPr>
          <w:sz w:val="22"/>
          <w:szCs w:val="22"/>
        </w:rPr>
        <w:t xml:space="preserve">         </w:t>
      </w:r>
      <w:r w:rsidR="00FC4E7E" w:rsidRPr="008B6684">
        <w:rPr>
          <w:sz w:val="22"/>
          <w:szCs w:val="22"/>
        </w:rPr>
        <w:t xml:space="preserve">                                                              </w:t>
      </w:r>
      <w:r w:rsidR="000A474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</w:t>
      </w:r>
      <w:r w:rsidR="000A47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C4E7E" w:rsidRPr="008B66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D77606" w:rsidRPr="008B6684">
        <w:rPr>
          <w:b/>
          <w:bCs/>
          <w:sz w:val="22"/>
          <w:szCs w:val="22"/>
        </w:rPr>
        <w:t>TAK</w:t>
      </w:r>
      <w:r w:rsidR="00D77606" w:rsidRPr="008B6684">
        <w:rPr>
          <w:b/>
          <w:bCs/>
          <w:sz w:val="22"/>
          <w:szCs w:val="22"/>
        </w:rPr>
        <w:t xml:space="preserve"> NIE </w:t>
      </w:r>
      <w:r w:rsidR="00D77606" w:rsidRPr="008B6684">
        <w:rPr>
          <w:sz w:val="22"/>
          <w:szCs w:val="22"/>
        </w:rPr>
        <w:t xml:space="preserve">  </w:t>
      </w:r>
      <w:r w:rsidR="00FC4E7E" w:rsidRPr="008B6684">
        <w:rPr>
          <w:sz w:val="22"/>
          <w:szCs w:val="22"/>
        </w:rPr>
        <w:t xml:space="preserve">                            </w:t>
      </w:r>
      <w:r w:rsidR="00D77606">
        <w:rPr>
          <w:sz w:val="22"/>
          <w:szCs w:val="22"/>
        </w:rPr>
        <w:t xml:space="preserve">                </w:t>
      </w:r>
    </w:p>
    <w:p w:rsidR="000A474C" w:rsidRDefault="00FC4E7E" w:rsidP="000A474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805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80534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0A474C">
        <w:rPr>
          <w:sz w:val="22"/>
          <w:szCs w:val="22"/>
        </w:rPr>
        <w:t>n</w:t>
      </w:r>
      <w:r w:rsidR="005875D5" w:rsidRPr="008B6684">
        <w:rPr>
          <w:sz w:val="22"/>
          <w:szCs w:val="22"/>
        </w:rPr>
        <w:t>abyłem(a</w:t>
      </w:r>
      <w:r>
        <w:rPr>
          <w:sz w:val="22"/>
          <w:szCs w:val="22"/>
        </w:rPr>
        <w:t>m</w:t>
      </w:r>
      <w:r w:rsidR="005875D5" w:rsidRPr="008B6684">
        <w:rPr>
          <w:sz w:val="22"/>
          <w:szCs w:val="22"/>
        </w:rPr>
        <w:t xml:space="preserve">) po ustaniu zatrudnienia, innej pracy zarobkowej, zaprzestaniu prowadzenia </w:t>
      </w:r>
    </w:p>
    <w:p w:rsidR="0056363F" w:rsidRPr="001916E5" w:rsidRDefault="0056363F" w:rsidP="0056363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6805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5875D5" w:rsidRPr="008B6684">
        <w:rPr>
          <w:sz w:val="22"/>
          <w:szCs w:val="22"/>
        </w:rPr>
        <w:t xml:space="preserve">pozarolniczej działalności, </w:t>
      </w:r>
      <w:r w:rsidR="005875D5" w:rsidRPr="001916E5">
        <w:rPr>
          <w:b/>
          <w:sz w:val="22"/>
          <w:szCs w:val="22"/>
        </w:rPr>
        <w:t xml:space="preserve">prawa do nauczycielskiego świadczenia kompensacyjnego, </w:t>
      </w:r>
    </w:p>
    <w:p w:rsidR="0056363F" w:rsidRPr="001916E5" w:rsidRDefault="0056363F" w:rsidP="0056363F">
      <w:pPr>
        <w:rPr>
          <w:b/>
          <w:sz w:val="22"/>
          <w:szCs w:val="22"/>
        </w:rPr>
      </w:pPr>
      <w:r w:rsidRPr="001916E5">
        <w:rPr>
          <w:b/>
          <w:sz w:val="22"/>
          <w:szCs w:val="22"/>
        </w:rPr>
        <w:t xml:space="preserve">     </w:t>
      </w:r>
      <w:r w:rsidR="00680534">
        <w:rPr>
          <w:b/>
          <w:sz w:val="22"/>
          <w:szCs w:val="22"/>
        </w:rPr>
        <w:t xml:space="preserve"> </w:t>
      </w:r>
      <w:r w:rsidRPr="001916E5">
        <w:rPr>
          <w:b/>
          <w:sz w:val="22"/>
          <w:szCs w:val="22"/>
        </w:rPr>
        <w:t xml:space="preserve">  </w:t>
      </w:r>
      <w:r w:rsidR="005875D5" w:rsidRPr="001916E5">
        <w:rPr>
          <w:b/>
          <w:sz w:val="22"/>
          <w:szCs w:val="22"/>
        </w:rPr>
        <w:t xml:space="preserve">zasiłku przedemerytalnego, świadczenia przedemerytalnego, świadczenia rehabilitacyjnego, </w:t>
      </w:r>
    </w:p>
    <w:p w:rsidR="0056363F" w:rsidRDefault="0056363F" w:rsidP="0056363F">
      <w:pPr>
        <w:rPr>
          <w:sz w:val="22"/>
          <w:szCs w:val="22"/>
        </w:rPr>
      </w:pPr>
      <w:r w:rsidRPr="001916E5">
        <w:rPr>
          <w:b/>
          <w:sz w:val="22"/>
          <w:szCs w:val="22"/>
        </w:rPr>
        <w:t xml:space="preserve">    </w:t>
      </w:r>
      <w:r w:rsidR="00680534">
        <w:rPr>
          <w:b/>
          <w:sz w:val="22"/>
          <w:szCs w:val="22"/>
        </w:rPr>
        <w:t xml:space="preserve"> </w:t>
      </w:r>
      <w:r w:rsidRPr="001916E5">
        <w:rPr>
          <w:b/>
          <w:sz w:val="22"/>
          <w:szCs w:val="22"/>
        </w:rPr>
        <w:t xml:space="preserve">   </w:t>
      </w:r>
      <w:r w:rsidR="005875D5" w:rsidRPr="001916E5">
        <w:rPr>
          <w:b/>
          <w:sz w:val="22"/>
          <w:szCs w:val="22"/>
        </w:rPr>
        <w:t>zasiłku chorobowego, zasiłku macierzyńskiego lub zasiłku w wysokości macierzyńskiego</w:t>
      </w:r>
      <w:r w:rsidR="00FC4E7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FC4E7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82F42">
        <w:rPr>
          <w:b/>
          <w:bCs/>
          <w:sz w:val="22"/>
          <w:szCs w:val="22"/>
        </w:rPr>
        <w:t>TAK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  <w:r>
        <w:rPr>
          <w:sz w:val="22"/>
          <w:szCs w:val="22"/>
        </w:rPr>
        <w:t xml:space="preserve"> </w:t>
      </w:r>
    </w:p>
    <w:p w:rsidR="005875D5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C4E7E">
        <w:rPr>
          <w:sz w:val="22"/>
          <w:szCs w:val="22"/>
        </w:rPr>
        <w:t xml:space="preserve">                                                                              </w:t>
      </w:r>
      <w:r w:rsidR="008B6684">
        <w:rPr>
          <w:sz w:val="22"/>
          <w:szCs w:val="22"/>
        </w:rPr>
        <w:t xml:space="preserve">                                                          </w:t>
      </w:r>
      <w:r w:rsidR="000A474C">
        <w:rPr>
          <w:sz w:val="22"/>
          <w:szCs w:val="22"/>
        </w:rPr>
        <w:t xml:space="preserve">          </w:t>
      </w: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05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680534">
        <w:rPr>
          <w:sz w:val="22"/>
          <w:szCs w:val="22"/>
        </w:rPr>
        <w:t>-</w:t>
      </w:r>
      <w:r>
        <w:rPr>
          <w:sz w:val="22"/>
          <w:szCs w:val="22"/>
        </w:rPr>
        <w:t xml:space="preserve">  </w:t>
      </w:r>
      <w:r w:rsidR="008B6684">
        <w:rPr>
          <w:sz w:val="22"/>
          <w:szCs w:val="22"/>
        </w:rPr>
        <w:t>p</w:t>
      </w:r>
      <w:r w:rsidR="005875D5">
        <w:rPr>
          <w:sz w:val="22"/>
          <w:szCs w:val="22"/>
        </w:rPr>
        <w:t xml:space="preserve">osiadam prawo do emerytury albo renty z tytułu niezdolności do pracy, przyznanego </w:t>
      </w: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80534">
        <w:rPr>
          <w:sz w:val="22"/>
          <w:szCs w:val="22"/>
        </w:rPr>
        <w:t xml:space="preserve"> </w:t>
      </w:r>
      <w:r w:rsidR="005875D5">
        <w:rPr>
          <w:sz w:val="22"/>
          <w:szCs w:val="22"/>
        </w:rPr>
        <w:t xml:space="preserve">przez </w:t>
      </w:r>
      <w:r w:rsidR="005875D5" w:rsidRPr="00D77606">
        <w:rPr>
          <w:b/>
          <w:bCs/>
          <w:sz w:val="22"/>
          <w:szCs w:val="22"/>
        </w:rPr>
        <w:t>zagraniczny organ</w:t>
      </w:r>
      <w:r w:rsidR="005875D5">
        <w:rPr>
          <w:sz w:val="22"/>
          <w:szCs w:val="22"/>
        </w:rPr>
        <w:t xml:space="preserve"> emerytalny lub rentowy, w wysokości co najmniej najniższej </w:t>
      </w:r>
    </w:p>
    <w:p w:rsidR="005875D5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805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875D5">
        <w:rPr>
          <w:sz w:val="22"/>
          <w:szCs w:val="22"/>
        </w:rPr>
        <w:t>emerytury albo renty z tytułu niezdolności do prac</w:t>
      </w:r>
      <w:r>
        <w:rPr>
          <w:sz w:val="22"/>
          <w:szCs w:val="22"/>
        </w:rPr>
        <w:t xml:space="preserve">y                                                                                  </w:t>
      </w:r>
      <w:r w:rsidRPr="00082F42">
        <w:rPr>
          <w:b/>
          <w:bCs/>
          <w:sz w:val="22"/>
          <w:szCs w:val="22"/>
        </w:rPr>
        <w:t>TAK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</w:p>
    <w:p w:rsidR="0056363F" w:rsidRDefault="0056363F" w:rsidP="0056363F">
      <w:pPr>
        <w:rPr>
          <w:sz w:val="22"/>
          <w:szCs w:val="22"/>
        </w:rPr>
      </w:pP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80534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5875D5">
        <w:rPr>
          <w:sz w:val="22"/>
          <w:szCs w:val="22"/>
        </w:rPr>
        <w:t xml:space="preserve">uzyskuję </w:t>
      </w:r>
      <w:r w:rsidR="005875D5" w:rsidRPr="00680534">
        <w:rPr>
          <w:b/>
          <w:sz w:val="22"/>
          <w:szCs w:val="22"/>
        </w:rPr>
        <w:t>miesięcznie przychód</w:t>
      </w:r>
      <w:r w:rsidR="005875D5">
        <w:rPr>
          <w:sz w:val="22"/>
          <w:szCs w:val="22"/>
        </w:rPr>
        <w:t xml:space="preserve"> w wysokości przekraczającej połowę minimalnego wynagrodzeni</w:t>
      </w:r>
      <w:r>
        <w:rPr>
          <w:sz w:val="22"/>
          <w:szCs w:val="22"/>
        </w:rPr>
        <w:t>a</w:t>
      </w: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875D5">
        <w:rPr>
          <w:sz w:val="22"/>
          <w:szCs w:val="22"/>
        </w:rPr>
        <w:t>za pracę, z wyłączeniem przychodów uzyskanych z tytułu odsetek lub innych przychodów od środków</w:t>
      </w: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875D5">
        <w:rPr>
          <w:sz w:val="22"/>
          <w:szCs w:val="22"/>
        </w:rPr>
        <w:t xml:space="preserve"> pieniężnych zgromadzonych na rachunkach bankowych lub rachunkach członka spółdzielczej kasy</w:t>
      </w: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875D5">
        <w:rPr>
          <w:sz w:val="22"/>
          <w:szCs w:val="22"/>
        </w:rPr>
        <w:t xml:space="preserve"> oszczędnościowo-kredytowej</w:t>
      </w:r>
      <w:r w:rsidR="00FC4E7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FC4E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FC4E7E">
        <w:rPr>
          <w:sz w:val="22"/>
          <w:szCs w:val="22"/>
        </w:rPr>
        <w:t xml:space="preserve">  </w:t>
      </w:r>
      <w:r w:rsidRPr="00FC4E7E">
        <w:rPr>
          <w:b/>
          <w:bCs/>
          <w:sz w:val="22"/>
          <w:szCs w:val="22"/>
        </w:rPr>
        <w:t>T</w:t>
      </w:r>
      <w:r w:rsidRPr="00082F42">
        <w:rPr>
          <w:b/>
          <w:bCs/>
          <w:sz w:val="22"/>
          <w:szCs w:val="22"/>
        </w:rPr>
        <w:t>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  <w:r>
        <w:rPr>
          <w:sz w:val="22"/>
          <w:szCs w:val="22"/>
        </w:rPr>
        <w:t xml:space="preserve"> </w:t>
      </w:r>
    </w:p>
    <w:p w:rsidR="005875D5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C4E7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</w:t>
      </w:r>
      <w:r w:rsidR="00FC4E7E">
        <w:rPr>
          <w:sz w:val="22"/>
          <w:szCs w:val="22"/>
        </w:rPr>
        <w:t xml:space="preserve">                                                                                                      </w:t>
      </w:r>
      <w:r w:rsidR="008B6684">
        <w:rPr>
          <w:sz w:val="22"/>
          <w:szCs w:val="22"/>
        </w:rPr>
        <w:t xml:space="preserve">           </w:t>
      </w:r>
      <w:r w:rsidR="00FC4E7E">
        <w:rPr>
          <w:sz w:val="22"/>
          <w:szCs w:val="22"/>
        </w:rPr>
        <w:t xml:space="preserve"> </w:t>
      </w:r>
      <w:r w:rsidR="0063346E">
        <w:rPr>
          <w:sz w:val="22"/>
          <w:szCs w:val="22"/>
        </w:rPr>
        <w:t xml:space="preserve">  </w:t>
      </w:r>
      <w:r w:rsidR="00FC4E7E">
        <w:rPr>
          <w:sz w:val="22"/>
          <w:szCs w:val="22"/>
        </w:rPr>
        <w:t xml:space="preserve"> </w:t>
      </w:r>
      <w:r w:rsidR="000A474C">
        <w:rPr>
          <w:sz w:val="22"/>
          <w:szCs w:val="22"/>
        </w:rPr>
        <w:t xml:space="preserve">   </w:t>
      </w:r>
    </w:p>
    <w:p w:rsidR="0056363F" w:rsidRDefault="0056363F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80534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 </w:t>
      </w:r>
      <w:r w:rsidR="005875D5">
        <w:rPr>
          <w:sz w:val="22"/>
          <w:szCs w:val="22"/>
        </w:rPr>
        <w:t xml:space="preserve">posiadam </w:t>
      </w:r>
      <w:r w:rsidR="005875D5" w:rsidRPr="00680534">
        <w:rPr>
          <w:b/>
          <w:sz w:val="22"/>
          <w:szCs w:val="22"/>
        </w:rPr>
        <w:t>prawo do świadczenia pielęgnacyjnego lub specjalnego zasiłku opiekuńczego</w:t>
      </w:r>
      <w:r w:rsidR="005875D5">
        <w:rPr>
          <w:sz w:val="22"/>
          <w:szCs w:val="22"/>
        </w:rPr>
        <w:t xml:space="preserve"> </w:t>
      </w:r>
      <w:r w:rsidR="008B6684">
        <w:rPr>
          <w:sz w:val="22"/>
          <w:szCs w:val="22"/>
        </w:rPr>
        <w:t xml:space="preserve">    </w:t>
      </w:r>
      <w:r w:rsidR="005875D5">
        <w:rPr>
          <w:sz w:val="22"/>
          <w:szCs w:val="22"/>
        </w:rPr>
        <w:t xml:space="preserve"> </w:t>
      </w:r>
      <w:r w:rsidR="0063346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="000A474C">
        <w:rPr>
          <w:sz w:val="22"/>
          <w:szCs w:val="22"/>
        </w:rPr>
        <w:t xml:space="preserve">   </w:t>
      </w:r>
      <w:r w:rsidR="005875D5" w:rsidRPr="00082F42">
        <w:rPr>
          <w:b/>
          <w:bCs/>
          <w:sz w:val="22"/>
          <w:szCs w:val="22"/>
        </w:rPr>
        <w:t>TAK</w:t>
      </w:r>
      <w:r w:rsidR="005875D5" w:rsidRPr="00082F42">
        <w:rPr>
          <w:b/>
          <w:bCs/>
          <w:sz w:val="22"/>
          <w:szCs w:val="22"/>
        </w:rPr>
        <w:t xml:space="preserve"> NIE </w:t>
      </w:r>
      <w:r w:rsidR="005875D5" w:rsidRPr="00082F42">
        <w:rPr>
          <w:sz w:val="22"/>
          <w:szCs w:val="22"/>
        </w:rPr>
        <w:t></w:t>
      </w:r>
      <w:r w:rsidR="005875D5">
        <w:rPr>
          <w:sz w:val="22"/>
          <w:szCs w:val="22"/>
        </w:rPr>
        <w:t xml:space="preserve"> </w:t>
      </w:r>
    </w:p>
    <w:p w:rsidR="005875D5" w:rsidRDefault="005875D5" w:rsidP="0056363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875D5" w:rsidRDefault="00680534" w:rsidP="00680534">
      <w:pPr>
        <w:rPr>
          <w:sz w:val="22"/>
          <w:szCs w:val="22"/>
        </w:rPr>
      </w:pPr>
      <w:r>
        <w:rPr>
          <w:sz w:val="22"/>
          <w:szCs w:val="22"/>
        </w:rPr>
        <w:t xml:space="preserve">   -  </w:t>
      </w:r>
      <w:r w:rsidR="005875D5">
        <w:rPr>
          <w:sz w:val="22"/>
          <w:szCs w:val="22"/>
        </w:rPr>
        <w:t xml:space="preserve">posiadam prawo do </w:t>
      </w:r>
      <w:r w:rsidR="005875D5" w:rsidRPr="00680534">
        <w:rPr>
          <w:b/>
          <w:sz w:val="22"/>
          <w:szCs w:val="22"/>
        </w:rPr>
        <w:t>zasiłku dla opiekuna</w:t>
      </w:r>
      <w:r w:rsidR="005875D5">
        <w:rPr>
          <w:sz w:val="22"/>
          <w:szCs w:val="22"/>
        </w:rPr>
        <w:t xml:space="preserve">                                                        </w:t>
      </w:r>
      <w:r w:rsidR="0056363F">
        <w:rPr>
          <w:sz w:val="22"/>
          <w:szCs w:val="22"/>
        </w:rPr>
        <w:t xml:space="preserve">    </w:t>
      </w:r>
      <w:r w:rsidR="005875D5">
        <w:rPr>
          <w:sz w:val="22"/>
          <w:szCs w:val="22"/>
        </w:rPr>
        <w:t xml:space="preserve">                     </w:t>
      </w:r>
      <w:r w:rsidR="0063346E">
        <w:rPr>
          <w:sz w:val="22"/>
          <w:szCs w:val="22"/>
        </w:rPr>
        <w:t xml:space="preserve">           </w:t>
      </w:r>
      <w:r w:rsidR="004F65AC">
        <w:rPr>
          <w:sz w:val="22"/>
          <w:szCs w:val="22"/>
        </w:rPr>
        <w:t xml:space="preserve">     </w:t>
      </w:r>
      <w:r w:rsidR="0063346E">
        <w:rPr>
          <w:sz w:val="22"/>
          <w:szCs w:val="22"/>
        </w:rPr>
        <w:t xml:space="preserve"> </w:t>
      </w:r>
      <w:r w:rsidR="005875D5" w:rsidRPr="00082F42">
        <w:rPr>
          <w:b/>
          <w:bCs/>
          <w:sz w:val="22"/>
          <w:szCs w:val="22"/>
        </w:rPr>
        <w:t>TAK</w:t>
      </w:r>
      <w:r w:rsidR="005875D5" w:rsidRPr="00082F42">
        <w:rPr>
          <w:b/>
          <w:bCs/>
          <w:sz w:val="22"/>
          <w:szCs w:val="22"/>
        </w:rPr>
        <w:t xml:space="preserve"> NIE </w:t>
      </w:r>
      <w:r w:rsidR="005875D5" w:rsidRPr="00082F42">
        <w:rPr>
          <w:sz w:val="22"/>
          <w:szCs w:val="22"/>
        </w:rPr>
        <w:t></w:t>
      </w:r>
      <w:r w:rsidR="005875D5">
        <w:rPr>
          <w:sz w:val="22"/>
          <w:szCs w:val="22"/>
        </w:rPr>
        <w:t xml:space="preserve">  </w:t>
      </w:r>
    </w:p>
    <w:p w:rsidR="0056363F" w:rsidRDefault="0056363F" w:rsidP="00425306">
      <w:pPr>
        <w:ind w:left="360"/>
        <w:rPr>
          <w:sz w:val="22"/>
          <w:szCs w:val="22"/>
        </w:rPr>
      </w:pPr>
    </w:p>
    <w:p w:rsidR="00E21C9F" w:rsidRDefault="00680534" w:rsidP="00680534">
      <w:pPr>
        <w:rPr>
          <w:sz w:val="22"/>
          <w:szCs w:val="22"/>
        </w:rPr>
      </w:pPr>
      <w:r>
        <w:rPr>
          <w:sz w:val="22"/>
          <w:szCs w:val="22"/>
        </w:rPr>
        <w:t xml:space="preserve">   -  </w:t>
      </w:r>
      <w:r w:rsidR="005875D5">
        <w:rPr>
          <w:sz w:val="22"/>
          <w:szCs w:val="22"/>
        </w:rPr>
        <w:t xml:space="preserve">pobieram po ustaniu zatrudnienia </w:t>
      </w:r>
      <w:r w:rsidR="005875D5" w:rsidRPr="00680534">
        <w:rPr>
          <w:b/>
          <w:sz w:val="22"/>
          <w:szCs w:val="22"/>
        </w:rPr>
        <w:t>świadczenie szkoleniowe</w:t>
      </w:r>
      <w:r w:rsidR="005875D5">
        <w:rPr>
          <w:sz w:val="22"/>
          <w:szCs w:val="22"/>
        </w:rPr>
        <w:t>, o którym mowa w art. 217 ust.</w:t>
      </w:r>
      <w:r w:rsidR="0056363F">
        <w:rPr>
          <w:sz w:val="22"/>
          <w:szCs w:val="22"/>
        </w:rPr>
        <w:t xml:space="preserve"> </w:t>
      </w:r>
      <w:r w:rsidR="005875D5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5875D5">
        <w:rPr>
          <w:sz w:val="22"/>
          <w:szCs w:val="22"/>
        </w:rPr>
        <w:t xml:space="preserve">      </w:t>
      </w:r>
      <w:r w:rsidR="004F65AC">
        <w:rPr>
          <w:sz w:val="22"/>
          <w:szCs w:val="22"/>
        </w:rPr>
        <w:t xml:space="preserve">     </w:t>
      </w:r>
      <w:r w:rsidR="0056363F">
        <w:rPr>
          <w:sz w:val="22"/>
          <w:szCs w:val="22"/>
        </w:rPr>
        <w:t xml:space="preserve">  </w:t>
      </w:r>
      <w:r w:rsidR="004F65AC">
        <w:rPr>
          <w:sz w:val="22"/>
          <w:szCs w:val="22"/>
        </w:rPr>
        <w:t xml:space="preserve"> </w:t>
      </w:r>
      <w:r w:rsidR="005875D5" w:rsidRPr="00082F42">
        <w:rPr>
          <w:b/>
          <w:bCs/>
          <w:sz w:val="22"/>
          <w:szCs w:val="22"/>
        </w:rPr>
        <w:t>TAK</w:t>
      </w:r>
      <w:r w:rsidR="005875D5" w:rsidRPr="00082F42">
        <w:rPr>
          <w:b/>
          <w:bCs/>
          <w:sz w:val="22"/>
          <w:szCs w:val="22"/>
        </w:rPr>
        <w:t xml:space="preserve"> NIE </w:t>
      </w:r>
      <w:r w:rsidR="005875D5" w:rsidRPr="00082F42">
        <w:rPr>
          <w:sz w:val="22"/>
          <w:szCs w:val="22"/>
        </w:rPr>
        <w:t></w:t>
      </w:r>
      <w:r w:rsidR="005875D5">
        <w:rPr>
          <w:sz w:val="22"/>
          <w:szCs w:val="22"/>
        </w:rPr>
        <w:t xml:space="preserve">  </w:t>
      </w:r>
      <w:r w:rsidR="00E21C9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5875D5" w:rsidRPr="002B1664" w:rsidRDefault="005875D5" w:rsidP="005875D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1F11" w:rsidRDefault="0056363F" w:rsidP="00680534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A484C" w:rsidRPr="00CA484C">
        <w:rPr>
          <w:b/>
          <w:sz w:val="22"/>
          <w:szCs w:val="22"/>
        </w:rPr>
        <w:t>3</w:t>
      </w:r>
      <w:r w:rsidR="00AF2706">
        <w:rPr>
          <w:b/>
          <w:sz w:val="22"/>
          <w:szCs w:val="22"/>
        </w:rPr>
        <w:t>4</w:t>
      </w:r>
      <w:r w:rsidR="00CA484C">
        <w:rPr>
          <w:sz w:val="22"/>
          <w:szCs w:val="22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E21F11" w:rsidRPr="00E21F11" w:rsidTr="00E21F11">
        <w:tc>
          <w:tcPr>
            <w:tcW w:w="10456" w:type="dxa"/>
            <w:gridSpan w:val="3"/>
            <w:tcBorders>
              <w:bottom w:val="nil"/>
            </w:tcBorders>
            <w:shd w:val="clear" w:color="auto" w:fill="auto"/>
          </w:tcPr>
          <w:p w:rsidR="00E21F11" w:rsidRPr="00E21F11" w:rsidRDefault="00E21F11" w:rsidP="00E21F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/>
                <w:bCs/>
                <w:sz w:val="20"/>
                <w:szCs w:val="20"/>
              </w:rPr>
              <w:t>Posiadam wykształcenie</w:t>
            </w:r>
          </w:p>
          <w:p w:rsidR="00E21F11" w:rsidRPr="00E21F11" w:rsidRDefault="00E21F11" w:rsidP="00E21F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1F11" w:rsidRPr="00E21F11" w:rsidTr="00E21F11">
        <w:tc>
          <w:tcPr>
            <w:tcW w:w="3823" w:type="dxa"/>
            <w:tcBorders>
              <w:top w:val="nil"/>
              <w:right w:val="nil"/>
            </w:tcBorders>
            <w:shd w:val="clear" w:color="auto" w:fill="auto"/>
          </w:tcPr>
          <w:p w:rsidR="00E21F11" w:rsidRPr="00E21F11" w:rsidRDefault="00E21F11" w:rsidP="00E21F11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:rsidR="00E21F11" w:rsidRPr="00E21F11" w:rsidRDefault="00E21F11" w:rsidP="00E21F11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:rsidR="00E21F11" w:rsidRPr="00E21F11" w:rsidRDefault="00E21F11" w:rsidP="00E21F11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:rsidR="00E21F11" w:rsidRPr="00E21F11" w:rsidRDefault="00E21F11" w:rsidP="00E21F11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Cs/>
                <w:sz w:val="20"/>
                <w:szCs w:val="20"/>
              </w:rPr>
              <w:t>branżowe (I / II stopnia)</w:t>
            </w:r>
          </w:p>
          <w:p w:rsidR="00E21F11" w:rsidRPr="00E21F11" w:rsidRDefault="00E21F11" w:rsidP="00E21F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1F11" w:rsidRPr="00E21F11" w:rsidRDefault="00E21F11" w:rsidP="00E21F11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:rsidR="00E21F11" w:rsidRPr="00E21F11" w:rsidRDefault="00E21F11" w:rsidP="00E21F11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:rsidR="00E21F11" w:rsidRPr="00E21F11" w:rsidRDefault="00E21F11" w:rsidP="00E21F11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:rsidR="00E21F11" w:rsidRPr="00E21F11" w:rsidRDefault="00E21F11" w:rsidP="00E21F11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  <w:shd w:val="clear" w:color="auto" w:fill="auto"/>
          </w:tcPr>
          <w:p w:rsidR="00E21F11" w:rsidRPr="00E21F11" w:rsidRDefault="00E21F11" w:rsidP="00E21F11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:rsidR="00E21F11" w:rsidRPr="00E21F11" w:rsidRDefault="00E21F11" w:rsidP="00E21F11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:rsidR="00E21F11" w:rsidRPr="00E21F11" w:rsidRDefault="00E21F11" w:rsidP="00E21F11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:rsidR="00E21F11" w:rsidRPr="00E21F11" w:rsidRDefault="00E21F11" w:rsidP="00E21F11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21F11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</w:tbl>
    <w:p w:rsidR="00E21F11" w:rsidRDefault="00E21F11" w:rsidP="00680534">
      <w:pPr>
        <w:pStyle w:val="Tekstpodstawowy"/>
        <w:spacing w:line="100" w:lineRule="atLeast"/>
        <w:rPr>
          <w:sz w:val="22"/>
          <w:szCs w:val="22"/>
        </w:rPr>
      </w:pPr>
    </w:p>
    <w:p w:rsidR="00E21F11" w:rsidRDefault="00E21F11" w:rsidP="00680534">
      <w:pPr>
        <w:pStyle w:val="Tekstpodstawowy"/>
        <w:spacing w:line="100" w:lineRule="atLeast"/>
        <w:rPr>
          <w:sz w:val="22"/>
          <w:szCs w:val="22"/>
        </w:rPr>
      </w:pPr>
    </w:p>
    <w:p w:rsidR="00E21F11" w:rsidRDefault="00E21F11" w:rsidP="00680534">
      <w:pPr>
        <w:pStyle w:val="Tekstpodstawowy"/>
        <w:spacing w:line="100" w:lineRule="atLeast"/>
        <w:rPr>
          <w:sz w:val="22"/>
          <w:szCs w:val="22"/>
        </w:rPr>
      </w:pPr>
    </w:p>
    <w:p w:rsidR="00AF2706" w:rsidRDefault="00AF2706" w:rsidP="00680534">
      <w:pPr>
        <w:pStyle w:val="Tekstpodstawowy"/>
        <w:spacing w:line="100" w:lineRule="atLeast"/>
        <w:rPr>
          <w:sz w:val="22"/>
          <w:szCs w:val="22"/>
        </w:rPr>
      </w:pPr>
    </w:p>
    <w:p w:rsidR="00AF2706" w:rsidRDefault="00AF2706" w:rsidP="00680534">
      <w:pPr>
        <w:pStyle w:val="Tekstpodstawowy"/>
        <w:spacing w:line="100" w:lineRule="atLeast"/>
        <w:rPr>
          <w:sz w:val="22"/>
          <w:szCs w:val="22"/>
        </w:rPr>
      </w:pPr>
    </w:p>
    <w:p w:rsidR="00E21F11" w:rsidRDefault="00E21F11" w:rsidP="00680534">
      <w:pPr>
        <w:pStyle w:val="Tekstpodstawowy"/>
        <w:spacing w:line="100" w:lineRule="atLeast"/>
        <w:rPr>
          <w:sz w:val="22"/>
          <w:szCs w:val="22"/>
        </w:rPr>
      </w:pPr>
    </w:p>
    <w:p w:rsidR="00E21F11" w:rsidRDefault="00E21F11" w:rsidP="00680534">
      <w:pPr>
        <w:pStyle w:val="Tekstpodstawowy"/>
        <w:spacing w:line="100" w:lineRule="atLeast"/>
        <w:rPr>
          <w:sz w:val="22"/>
          <w:szCs w:val="22"/>
        </w:rPr>
      </w:pPr>
    </w:p>
    <w:p w:rsidR="00E21F11" w:rsidRDefault="00E21F11" w:rsidP="00680534">
      <w:pPr>
        <w:pStyle w:val="Tekstpodstawowy"/>
        <w:spacing w:line="100" w:lineRule="atLeast"/>
        <w:rPr>
          <w:sz w:val="22"/>
          <w:szCs w:val="22"/>
        </w:rPr>
      </w:pPr>
    </w:p>
    <w:p w:rsidR="00E21F11" w:rsidRDefault="00E21F11" w:rsidP="00680534">
      <w:pPr>
        <w:pStyle w:val="Tekstpodstawowy"/>
        <w:spacing w:line="100" w:lineRule="atLeast"/>
        <w:rPr>
          <w:b/>
          <w:sz w:val="22"/>
          <w:szCs w:val="22"/>
        </w:rPr>
      </w:pPr>
    </w:p>
    <w:p w:rsidR="00680534" w:rsidRDefault="00E21F11" w:rsidP="00680534">
      <w:pPr>
        <w:pStyle w:val="Tekstpodstawowy"/>
        <w:spacing w:line="10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 3</w:t>
      </w:r>
      <w:r w:rsidR="00AF270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="00680534" w:rsidRPr="00680534">
        <w:rPr>
          <w:b/>
          <w:sz w:val="22"/>
          <w:szCs w:val="22"/>
        </w:rPr>
        <w:t>Zawód</w:t>
      </w:r>
      <w:r w:rsidR="00680534">
        <w:rPr>
          <w:sz w:val="22"/>
          <w:szCs w:val="22"/>
        </w:rPr>
        <w:t xml:space="preserve"> w jakim chciałbym(chciałabym pracować (mam ku temu odpowiednie kompetencje</w:t>
      </w:r>
    </w:p>
    <w:p w:rsidR="00F744F9" w:rsidRDefault="00680534" w:rsidP="00680534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i kwalifikacje potwierdzone stosownymi dokumentami):</w:t>
      </w:r>
    </w:p>
    <w:p w:rsidR="00CA484C" w:rsidRDefault="00680534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………………………………………………………………….</w:t>
      </w:r>
    </w:p>
    <w:p w:rsidR="00CA484C" w:rsidRDefault="00680534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A484C">
        <w:rPr>
          <w:sz w:val="22"/>
          <w:szCs w:val="22"/>
        </w:rPr>
        <w:t xml:space="preserve"> </w:t>
      </w:r>
      <w:r w:rsidR="00CA484C" w:rsidRPr="00CA484C">
        <w:rPr>
          <w:b/>
          <w:sz w:val="22"/>
          <w:szCs w:val="22"/>
        </w:rPr>
        <w:t>3</w:t>
      </w:r>
      <w:r w:rsidR="00AF2706">
        <w:rPr>
          <w:b/>
          <w:sz w:val="22"/>
          <w:szCs w:val="22"/>
        </w:rPr>
        <w:t>6</w:t>
      </w:r>
      <w:r w:rsidR="00CA484C">
        <w:rPr>
          <w:sz w:val="22"/>
          <w:szCs w:val="22"/>
        </w:rPr>
        <w:t xml:space="preserve">. Jestem zainteresowany(a) następującymi </w:t>
      </w:r>
      <w:r w:rsidR="00CA484C" w:rsidRPr="00680534">
        <w:rPr>
          <w:b/>
          <w:sz w:val="22"/>
          <w:szCs w:val="22"/>
        </w:rPr>
        <w:t>kierunkami szkoleń</w:t>
      </w:r>
      <w:r w:rsidR="00CA484C">
        <w:rPr>
          <w:sz w:val="22"/>
          <w:szCs w:val="22"/>
        </w:rPr>
        <w:t>:</w:t>
      </w:r>
    </w:p>
    <w:p w:rsidR="00CA484C" w:rsidRDefault="00CA484C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………………………………………………………………………………………………</w:t>
      </w:r>
    </w:p>
    <w:p w:rsidR="00CA484C" w:rsidRDefault="00CA484C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……………………………………………………………………………………………….</w:t>
      </w:r>
    </w:p>
    <w:p w:rsidR="00CA484C" w:rsidRDefault="00CA484C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……………………………………………………………………………………………….</w:t>
      </w:r>
    </w:p>
    <w:p w:rsidR="006E2DC0" w:rsidRDefault="006E2DC0">
      <w:pPr>
        <w:pStyle w:val="Tekstpodstawowy"/>
        <w:spacing w:line="10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E2DC0">
        <w:rPr>
          <w:b/>
          <w:sz w:val="22"/>
          <w:szCs w:val="22"/>
        </w:rPr>
        <w:t>3</w:t>
      </w:r>
      <w:r w:rsidR="00AF2706">
        <w:rPr>
          <w:b/>
          <w:sz w:val="22"/>
          <w:szCs w:val="22"/>
        </w:rPr>
        <w:t>7</w:t>
      </w:r>
      <w:r w:rsidRPr="006E2DC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Posiadam obywatelstwo:</w:t>
      </w:r>
    </w:p>
    <w:p w:rsidR="006E2DC0" w:rsidRDefault="006E2DC0">
      <w:pPr>
        <w:pStyle w:val="Tekstpodstawowy"/>
        <w:spacing w:line="10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6E2DC0">
        <w:rPr>
          <w:sz w:val="22"/>
          <w:szCs w:val="22"/>
        </w:rPr>
        <w:t>- p</w:t>
      </w:r>
      <w:r>
        <w:rPr>
          <w:sz w:val="22"/>
          <w:szCs w:val="22"/>
        </w:rPr>
        <w:t xml:space="preserve">olskie                                                                                                                                                     </w:t>
      </w:r>
      <w:r w:rsidRPr="00FC4E7E">
        <w:rPr>
          <w:b/>
          <w:bCs/>
          <w:sz w:val="22"/>
          <w:szCs w:val="22"/>
        </w:rPr>
        <w:t>T</w:t>
      </w:r>
      <w:r w:rsidRPr="00082F42">
        <w:rPr>
          <w:b/>
          <w:bCs/>
          <w:sz w:val="22"/>
          <w:szCs w:val="22"/>
        </w:rPr>
        <w:t>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</w:p>
    <w:p w:rsidR="006E2DC0" w:rsidRDefault="006E2DC0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- inne (jakie) …………………………………………………………</w:t>
      </w:r>
    </w:p>
    <w:p w:rsidR="00680534" w:rsidRPr="00680534" w:rsidRDefault="00680534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0534">
        <w:rPr>
          <w:b/>
          <w:sz w:val="22"/>
          <w:szCs w:val="22"/>
        </w:rPr>
        <w:t>3</w:t>
      </w:r>
      <w:r w:rsidR="00AF2706">
        <w:rPr>
          <w:b/>
          <w:sz w:val="22"/>
          <w:szCs w:val="22"/>
        </w:rPr>
        <w:t>8</w:t>
      </w:r>
      <w:r w:rsidRPr="0068053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Jestem zainteresowany (a) </w:t>
      </w:r>
      <w:r>
        <w:rPr>
          <w:sz w:val="22"/>
          <w:szCs w:val="22"/>
        </w:rPr>
        <w:t xml:space="preserve">podjęciem pracy w państwach UE/EOG                                                     </w:t>
      </w:r>
      <w:r w:rsidRPr="00082F42">
        <w:rPr>
          <w:b/>
          <w:bCs/>
          <w:sz w:val="22"/>
          <w:szCs w:val="22"/>
        </w:rPr>
        <w:t>TAK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680534" w:rsidRDefault="00680534" w:rsidP="00680534">
      <w:pPr>
        <w:pStyle w:val="Tekstpodstawowy"/>
        <w:spacing w:line="100" w:lineRule="atLeast"/>
        <w:rPr>
          <w:sz w:val="22"/>
          <w:szCs w:val="22"/>
        </w:rPr>
      </w:pPr>
      <w:r w:rsidRPr="00AF2706">
        <w:rPr>
          <w:b/>
          <w:sz w:val="22"/>
          <w:szCs w:val="22"/>
        </w:rPr>
        <w:t xml:space="preserve"> </w:t>
      </w:r>
      <w:r w:rsidR="00AF2706" w:rsidRPr="00AF2706">
        <w:rPr>
          <w:b/>
          <w:sz w:val="22"/>
          <w:szCs w:val="22"/>
        </w:rPr>
        <w:t>39</w:t>
      </w:r>
      <w:r>
        <w:rPr>
          <w:sz w:val="22"/>
          <w:szCs w:val="22"/>
        </w:rPr>
        <w:t>.</w:t>
      </w:r>
      <w:r w:rsidR="00CA484C">
        <w:rPr>
          <w:sz w:val="22"/>
          <w:szCs w:val="22"/>
        </w:rPr>
        <w:t xml:space="preserve"> </w:t>
      </w:r>
      <w:r w:rsidRPr="00680534">
        <w:rPr>
          <w:b/>
          <w:sz w:val="22"/>
          <w:szCs w:val="22"/>
        </w:rPr>
        <w:t>Wyrażam zgodę</w:t>
      </w:r>
      <w:r>
        <w:rPr>
          <w:sz w:val="22"/>
          <w:szCs w:val="22"/>
        </w:rPr>
        <w:t xml:space="preserve"> na udział w badaniach rynku pracy prowadzonych przez publiczne służby</w:t>
      </w:r>
    </w:p>
    <w:p w:rsidR="00680534" w:rsidRDefault="00680534" w:rsidP="00680534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zatrudnienia, organy administracji rządowej lub samorządowej lub na ich zlecenie                                 </w:t>
      </w:r>
      <w:r w:rsidRPr="00FC4E7E">
        <w:rPr>
          <w:b/>
          <w:bCs/>
          <w:sz w:val="22"/>
          <w:szCs w:val="22"/>
        </w:rPr>
        <w:t>T</w:t>
      </w:r>
      <w:r w:rsidRPr="00082F42">
        <w:rPr>
          <w:b/>
          <w:bCs/>
          <w:sz w:val="22"/>
          <w:szCs w:val="22"/>
        </w:rPr>
        <w:t>AK</w:t>
      </w:r>
      <w:r w:rsidRPr="00082F42">
        <w:rPr>
          <w:b/>
          <w:bCs/>
          <w:sz w:val="22"/>
          <w:szCs w:val="22"/>
        </w:rPr>
        <w:t xml:space="preserve"> NIE </w:t>
      </w:r>
      <w:r w:rsidRPr="00082F42">
        <w:rPr>
          <w:sz w:val="22"/>
          <w:szCs w:val="22"/>
        </w:rPr>
        <w:t></w:t>
      </w:r>
      <w:r>
        <w:rPr>
          <w:sz w:val="22"/>
          <w:szCs w:val="22"/>
        </w:rPr>
        <w:t xml:space="preserve">  </w:t>
      </w:r>
    </w:p>
    <w:p w:rsidR="00CA484C" w:rsidRDefault="00CA484C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21F11" w:rsidRPr="00E21F11">
        <w:rPr>
          <w:b/>
          <w:sz w:val="22"/>
          <w:szCs w:val="22"/>
        </w:rPr>
        <w:t>4</w:t>
      </w:r>
      <w:r w:rsidR="00AF2706">
        <w:rPr>
          <w:b/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Pr="00680534">
        <w:rPr>
          <w:b/>
          <w:sz w:val="22"/>
          <w:szCs w:val="22"/>
        </w:rPr>
        <w:t>Wyrażam zgodę</w:t>
      </w:r>
      <w:r>
        <w:rPr>
          <w:sz w:val="22"/>
          <w:szCs w:val="22"/>
        </w:rPr>
        <w:t xml:space="preserve"> na przetwarzanie danych osobowych wraz z ich zakresem na podstawie</w:t>
      </w:r>
    </w:p>
    <w:p w:rsidR="00CA484C" w:rsidRDefault="00680534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A484C">
        <w:rPr>
          <w:sz w:val="22"/>
          <w:szCs w:val="22"/>
        </w:rPr>
        <w:t xml:space="preserve"> przepisów Unii Europejskiej o sieci EURES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="00CA484C">
        <w:rPr>
          <w:sz w:val="22"/>
          <w:szCs w:val="22"/>
        </w:rPr>
        <w:t xml:space="preserve">  </w:t>
      </w:r>
      <w:r w:rsidR="00CA484C" w:rsidRPr="00FC4E7E">
        <w:rPr>
          <w:b/>
          <w:bCs/>
          <w:sz w:val="22"/>
          <w:szCs w:val="22"/>
        </w:rPr>
        <w:t>T</w:t>
      </w:r>
      <w:r w:rsidR="00CA484C" w:rsidRPr="00082F42">
        <w:rPr>
          <w:b/>
          <w:bCs/>
          <w:sz w:val="22"/>
          <w:szCs w:val="22"/>
        </w:rPr>
        <w:t>AK</w:t>
      </w:r>
      <w:r w:rsidR="00CA484C" w:rsidRPr="00082F42">
        <w:rPr>
          <w:b/>
          <w:bCs/>
          <w:sz w:val="22"/>
          <w:szCs w:val="22"/>
        </w:rPr>
        <w:t xml:space="preserve"> NIE </w:t>
      </w:r>
      <w:r w:rsidR="00CA484C" w:rsidRPr="00082F42">
        <w:rPr>
          <w:sz w:val="22"/>
          <w:szCs w:val="22"/>
        </w:rPr>
        <w:t></w:t>
      </w:r>
      <w:r w:rsidR="00CA484C">
        <w:rPr>
          <w:sz w:val="22"/>
          <w:szCs w:val="22"/>
        </w:rPr>
        <w:t xml:space="preserve">  </w:t>
      </w:r>
    </w:p>
    <w:p w:rsidR="00CA484C" w:rsidRDefault="00CA484C">
      <w:pPr>
        <w:pStyle w:val="Tekstpodstawow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216C2B" w:rsidRDefault="00216C2B" w:rsidP="00216C2B">
      <w:pPr>
        <w:pStyle w:val="Tekstpodstawowy"/>
        <w:spacing w:line="100" w:lineRule="atLeast"/>
        <w:jc w:val="center"/>
      </w:pPr>
    </w:p>
    <w:p w:rsidR="00216C2B" w:rsidRDefault="00216C2B" w:rsidP="00216C2B">
      <w:pPr>
        <w:pStyle w:val="Tekstpodstawowy"/>
        <w:spacing w:line="100" w:lineRule="atLeast"/>
        <w:jc w:val="center"/>
      </w:pPr>
      <w:r w:rsidRPr="00216C2B">
        <w:t>Informacje i dane przedstawione we wniosku o rejestrację jako bezrobotny składam pod rygorem odpowiedzialności karnej za składanie fałszywych oświadczeń</w:t>
      </w:r>
      <w:r>
        <w:t>:</w:t>
      </w:r>
    </w:p>
    <w:p w:rsidR="00216C2B" w:rsidRPr="00216C2B" w:rsidRDefault="00216C2B" w:rsidP="00216C2B">
      <w:pPr>
        <w:pStyle w:val="Tekstpodstawowy"/>
        <w:spacing w:line="100" w:lineRule="atLeast"/>
        <w:jc w:val="center"/>
        <w:rPr>
          <w:b/>
          <w:sz w:val="26"/>
          <w:szCs w:val="26"/>
        </w:rPr>
      </w:pPr>
      <w:r w:rsidRPr="00216C2B">
        <w:rPr>
          <w:b/>
          <w:sz w:val="26"/>
          <w:szCs w:val="26"/>
        </w:rPr>
        <w:t>„Jestem świadomy/a odpowiedzialności karnej za złożenie fałszywego oświadczenia”</w:t>
      </w:r>
    </w:p>
    <w:p w:rsidR="00F43507" w:rsidRDefault="00F43507">
      <w:pPr>
        <w:pStyle w:val="Tekstpodstawowy"/>
        <w:spacing w:line="100" w:lineRule="atLeast"/>
        <w:rPr>
          <w:sz w:val="22"/>
          <w:szCs w:val="22"/>
        </w:rPr>
      </w:pPr>
    </w:p>
    <w:p w:rsidR="00F43507" w:rsidRDefault="00F43507">
      <w:pPr>
        <w:pStyle w:val="Tekstpodstawowy"/>
        <w:spacing w:line="100" w:lineRule="atLeast"/>
        <w:jc w:val="center"/>
        <w:rPr>
          <w:sz w:val="22"/>
          <w:szCs w:val="22"/>
        </w:rPr>
      </w:pPr>
    </w:p>
    <w:p w:rsidR="00F43507" w:rsidRDefault="00F43507">
      <w:pPr>
        <w:pStyle w:val="Tekstpodstawowy"/>
        <w:spacing w:line="100" w:lineRule="atLeast"/>
        <w:jc w:val="center"/>
        <w:rPr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[PODPIS PRACOWNIKA PUP]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[DATA I PODPIS BEZROBOTNEGO]</w:t>
      </w:r>
    </w:p>
    <w:p w:rsidR="00F43507" w:rsidRDefault="00F43507">
      <w:pPr>
        <w:pStyle w:val="Tekstpodstawowy"/>
        <w:spacing w:line="100" w:lineRule="atLeast"/>
        <w:jc w:val="center"/>
        <w:rPr>
          <w:sz w:val="22"/>
          <w:szCs w:val="22"/>
          <w:vertAlign w:val="superscript"/>
        </w:rPr>
      </w:pPr>
    </w:p>
    <w:p w:rsidR="00216C2B" w:rsidRDefault="00216C2B">
      <w:pPr>
        <w:pStyle w:val="Tekstpodstawowy"/>
        <w:spacing w:line="100" w:lineRule="atLeast"/>
        <w:jc w:val="center"/>
        <w:rPr>
          <w:sz w:val="22"/>
          <w:szCs w:val="22"/>
          <w:vertAlign w:val="superscript"/>
        </w:rPr>
      </w:pPr>
    </w:p>
    <w:p w:rsidR="0063346E" w:rsidRPr="0063346E" w:rsidRDefault="0063346E">
      <w:pPr>
        <w:pStyle w:val="Tekstpodstawowy"/>
        <w:spacing w:line="100" w:lineRule="atLeast"/>
        <w:jc w:val="center"/>
        <w:rPr>
          <w:sz w:val="32"/>
          <w:szCs w:val="32"/>
          <w:vertAlign w:val="superscript"/>
        </w:rPr>
      </w:pPr>
    </w:p>
    <w:p w:rsidR="0063346E" w:rsidRDefault="0063346E" w:rsidP="00216C2B">
      <w:pPr>
        <w:pStyle w:val="Tekstpodstawowy"/>
        <w:spacing w:line="100" w:lineRule="atLeast"/>
        <w:rPr>
          <w:b/>
          <w:sz w:val="32"/>
          <w:szCs w:val="32"/>
          <w:u w:val="single"/>
          <w:vertAlign w:val="superscript"/>
        </w:rPr>
      </w:pPr>
      <w:r w:rsidRPr="00216C2B">
        <w:rPr>
          <w:b/>
          <w:sz w:val="32"/>
          <w:szCs w:val="32"/>
          <w:u w:val="single"/>
          <w:vertAlign w:val="superscript"/>
        </w:rPr>
        <w:t>SPRAWDZONO:</w:t>
      </w:r>
    </w:p>
    <w:p w:rsidR="004D414D" w:rsidRPr="004D414D" w:rsidRDefault="004D414D" w:rsidP="00216C2B">
      <w:pPr>
        <w:pStyle w:val="Tekstpodstawowy"/>
        <w:spacing w:line="100" w:lineRule="atLeast"/>
        <w:rPr>
          <w:b/>
          <w:sz w:val="32"/>
          <w:szCs w:val="32"/>
          <w:vertAlign w:val="superscript"/>
        </w:rPr>
      </w:pPr>
      <w:r w:rsidRPr="004D414D">
        <w:rPr>
          <w:b/>
          <w:sz w:val="32"/>
          <w:szCs w:val="32"/>
          <w:vertAlign w:val="superscript"/>
        </w:rPr>
        <w:t>ZUS U1</w:t>
      </w:r>
      <w:r>
        <w:rPr>
          <w:b/>
          <w:sz w:val="32"/>
          <w:szCs w:val="32"/>
          <w:vertAlign w:val="superscript"/>
        </w:rPr>
        <w:t xml:space="preserve"> …………….</w:t>
      </w:r>
    </w:p>
    <w:p w:rsidR="00216C2B" w:rsidRDefault="0063346E" w:rsidP="00216C2B">
      <w:pPr>
        <w:pStyle w:val="Tekstpodstawowy"/>
        <w:spacing w:line="100" w:lineRule="atLeast"/>
        <w:rPr>
          <w:sz w:val="32"/>
          <w:szCs w:val="32"/>
          <w:vertAlign w:val="superscript"/>
        </w:rPr>
      </w:pPr>
      <w:r w:rsidRPr="00216C2B">
        <w:rPr>
          <w:b/>
          <w:sz w:val="32"/>
          <w:szCs w:val="32"/>
          <w:vertAlign w:val="superscript"/>
        </w:rPr>
        <w:t>Aplikacja Centralna</w:t>
      </w:r>
      <w:r>
        <w:rPr>
          <w:sz w:val="32"/>
          <w:szCs w:val="32"/>
          <w:vertAlign w:val="superscript"/>
        </w:rPr>
        <w:t>……….</w:t>
      </w:r>
    </w:p>
    <w:p w:rsidR="00216C2B" w:rsidRDefault="00252488" w:rsidP="00216C2B">
      <w:pPr>
        <w:pStyle w:val="Tekstpodstawowy"/>
        <w:spacing w:line="100" w:lineRule="atLeast"/>
        <w:rPr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Baza PESEL</w:t>
      </w:r>
      <w:r w:rsidR="0063346E">
        <w:rPr>
          <w:sz w:val="32"/>
          <w:szCs w:val="32"/>
          <w:vertAlign w:val="superscript"/>
        </w:rPr>
        <w:t xml:space="preserve">………….. </w:t>
      </w:r>
    </w:p>
    <w:p w:rsidR="00216C2B" w:rsidRDefault="0063346E" w:rsidP="00216C2B">
      <w:pPr>
        <w:pStyle w:val="Tekstpodstawowy"/>
        <w:spacing w:line="100" w:lineRule="atLeast"/>
        <w:rPr>
          <w:sz w:val="32"/>
          <w:szCs w:val="32"/>
          <w:vertAlign w:val="superscript"/>
        </w:rPr>
      </w:pPr>
      <w:r w:rsidRPr="00216C2B">
        <w:rPr>
          <w:b/>
          <w:sz w:val="32"/>
          <w:szCs w:val="32"/>
          <w:vertAlign w:val="superscript"/>
        </w:rPr>
        <w:t>KRUS</w:t>
      </w:r>
      <w:r>
        <w:rPr>
          <w:sz w:val="32"/>
          <w:szCs w:val="32"/>
          <w:vertAlign w:val="superscript"/>
        </w:rPr>
        <w:t xml:space="preserve">………. </w:t>
      </w:r>
    </w:p>
    <w:p w:rsidR="00216C2B" w:rsidRDefault="0063346E" w:rsidP="00216C2B">
      <w:pPr>
        <w:pStyle w:val="Tekstpodstawowy"/>
        <w:spacing w:line="100" w:lineRule="atLeast"/>
        <w:rPr>
          <w:sz w:val="32"/>
          <w:szCs w:val="32"/>
          <w:vertAlign w:val="superscript"/>
        </w:rPr>
      </w:pPr>
      <w:r w:rsidRPr="00216C2B">
        <w:rPr>
          <w:b/>
          <w:sz w:val="32"/>
          <w:szCs w:val="32"/>
          <w:vertAlign w:val="superscript"/>
        </w:rPr>
        <w:t>CEIDG</w:t>
      </w:r>
      <w:r>
        <w:rPr>
          <w:sz w:val="32"/>
          <w:szCs w:val="32"/>
          <w:vertAlign w:val="superscript"/>
        </w:rPr>
        <w:t xml:space="preserve">……… </w:t>
      </w:r>
    </w:p>
    <w:p w:rsidR="00216C2B" w:rsidRDefault="0063346E" w:rsidP="00216C2B">
      <w:pPr>
        <w:pStyle w:val="Tekstpodstawowy"/>
        <w:spacing w:line="100" w:lineRule="atLeast"/>
        <w:rPr>
          <w:sz w:val="32"/>
          <w:szCs w:val="32"/>
          <w:vertAlign w:val="superscript"/>
        </w:rPr>
      </w:pPr>
      <w:r w:rsidRPr="00216C2B">
        <w:rPr>
          <w:b/>
          <w:sz w:val="32"/>
          <w:szCs w:val="32"/>
          <w:vertAlign w:val="superscript"/>
        </w:rPr>
        <w:t>KRS</w:t>
      </w:r>
      <w:r>
        <w:rPr>
          <w:sz w:val="32"/>
          <w:szCs w:val="32"/>
          <w:vertAlign w:val="superscript"/>
        </w:rPr>
        <w:t>……..</w:t>
      </w:r>
    </w:p>
    <w:p w:rsidR="0063346E" w:rsidRDefault="0063346E" w:rsidP="00216C2B">
      <w:pPr>
        <w:pStyle w:val="Tekstpodstawowy"/>
        <w:spacing w:line="100" w:lineRule="atLeast"/>
        <w:rPr>
          <w:sz w:val="32"/>
          <w:szCs w:val="32"/>
          <w:vertAlign w:val="superscript"/>
        </w:rPr>
      </w:pPr>
      <w:r w:rsidRPr="00216C2B">
        <w:rPr>
          <w:b/>
          <w:sz w:val="32"/>
          <w:szCs w:val="32"/>
          <w:vertAlign w:val="superscript"/>
        </w:rPr>
        <w:t>Karta Dużej Rodziny</w:t>
      </w:r>
      <w:r>
        <w:rPr>
          <w:sz w:val="32"/>
          <w:szCs w:val="32"/>
          <w:vertAlign w:val="superscript"/>
        </w:rPr>
        <w:t>………</w:t>
      </w:r>
    </w:p>
    <w:p w:rsidR="00216C2B" w:rsidRDefault="00216C2B" w:rsidP="00216C2B">
      <w:pPr>
        <w:pStyle w:val="Tekstpodstawowy"/>
        <w:spacing w:line="100" w:lineRule="atLeast"/>
        <w:rPr>
          <w:sz w:val="32"/>
          <w:szCs w:val="32"/>
          <w:vertAlign w:val="superscript"/>
        </w:rPr>
      </w:pPr>
    </w:p>
    <w:p w:rsidR="004F65AC" w:rsidRDefault="0063346E" w:rsidP="00E21F11">
      <w:pPr>
        <w:pStyle w:val="Tekstpodstawowy"/>
        <w:spacing w:line="100" w:lineRule="atLeast"/>
        <w:rPr>
          <w:b/>
          <w:bCs/>
          <w:sz w:val="22"/>
          <w:szCs w:val="22"/>
        </w:rPr>
      </w:pPr>
      <w:r>
        <w:rPr>
          <w:sz w:val="32"/>
          <w:szCs w:val="32"/>
          <w:vertAlign w:val="superscript"/>
        </w:rPr>
        <w:t>podpis pracownika…………………</w:t>
      </w:r>
    </w:p>
    <w:p w:rsidR="002E0C0B" w:rsidRPr="002E0C0B" w:rsidRDefault="002E0C0B">
      <w:pPr>
        <w:pStyle w:val="Tekstpodstawowy"/>
        <w:spacing w:line="100" w:lineRule="atLeast"/>
        <w:jc w:val="both"/>
        <w:rPr>
          <w:sz w:val="32"/>
          <w:szCs w:val="32"/>
          <w:vertAlign w:val="superscript"/>
        </w:rPr>
      </w:pPr>
    </w:p>
    <w:sectPr w:rsidR="002E0C0B" w:rsidRPr="002E0C0B">
      <w:pgSz w:w="11906" w:h="16838"/>
      <w:pgMar w:top="283" w:right="567" w:bottom="28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98956C5"/>
    <w:multiLevelType w:val="hybridMultilevel"/>
    <w:tmpl w:val="0F46334E"/>
    <w:lvl w:ilvl="0" w:tplc="A80096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ACA3E42"/>
    <w:multiLevelType w:val="hybridMultilevel"/>
    <w:tmpl w:val="8D044C5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973A7"/>
    <w:multiLevelType w:val="hybridMultilevel"/>
    <w:tmpl w:val="A2041F3E"/>
    <w:lvl w:ilvl="0" w:tplc="09AA2640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B637B"/>
    <w:multiLevelType w:val="hybridMultilevel"/>
    <w:tmpl w:val="757A30A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D3A1A"/>
    <w:multiLevelType w:val="hybridMultilevel"/>
    <w:tmpl w:val="A1360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D268C"/>
    <w:multiLevelType w:val="hybridMultilevel"/>
    <w:tmpl w:val="EE18B98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B94403"/>
    <w:multiLevelType w:val="hybridMultilevel"/>
    <w:tmpl w:val="3F42535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2491"/>
    <w:multiLevelType w:val="hybridMultilevel"/>
    <w:tmpl w:val="21DC6D70"/>
    <w:lvl w:ilvl="0" w:tplc="E69EC7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7"/>
  </w:num>
  <w:num w:numId="9">
    <w:abstractNumId w:val="12"/>
  </w:num>
  <w:num w:numId="10">
    <w:abstractNumId w:val="9"/>
  </w:num>
  <w:num w:numId="11">
    <w:abstractNumId w:val="15"/>
  </w:num>
  <w:num w:numId="12">
    <w:abstractNumId w:val="10"/>
  </w:num>
  <w:num w:numId="13">
    <w:abstractNumId w:val="6"/>
  </w:num>
  <w:num w:numId="14">
    <w:abstractNumId w:val="8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7A"/>
    <w:rsid w:val="000307BB"/>
    <w:rsid w:val="000411CA"/>
    <w:rsid w:val="00082F42"/>
    <w:rsid w:val="000A474C"/>
    <w:rsid w:val="000A69C9"/>
    <w:rsid w:val="000C6081"/>
    <w:rsid w:val="00103013"/>
    <w:rsid w:val="00187596"/>
    <w:rsid w:val="001916E5"/>
    <w:rsid w:val="001B33AB"/>
    <w:rsid w:val="001D52A6"/>
    <w:rsid w:val="00216C2B"/>
    <w:rsid w:val="00250B27"/>
    <w:rsid w:val="00252488"/>
    <w:rsid w:val="002B1664"/>
    <w:rsid w:val="002E0C0B"/>
    <w:rsid w:val="002E16F1"/>
    <w:rsid w:val="00423EFA"/>
    <w:rsid w:val="00425306"/>
    <w:rsid w:val="00433D07"/>
    <w:rsid w:val="004D414D"/>
    <w:rsid w:val="004F65AC"/>
    <w:rsid w:val="00500628"/>
    <w:rsid w:val="00512DBB"/>
    <w:rsid w:val="0056363F"/>
    <w:rsid w:val="005875D5"/>
    <w:rsid w:val="005F6DC4"/>
    <w:rsid w:val="0063346E"/>
    <w:rsid w:val="00680534"/>
    <w:rsid w:val="006B75EC"/>
    <w:rsid w:val="006E2DC0"/>
    <w:rsid w:val="007115AE"/>
    <w:rsid w:val="0071351B"/>
    <w:rsid w:val="00744B78"/>
    <w:rsid w:val="00760C60"/>
    <w:rsid w:val="0077025E"/>
    <w:rsid w:val="00773626"/>
    <w:rsid w:val="00776292"/>
    <w:rsid w:val="0078690C"/>
    <w:rsid w:val="008668B7"/>
    <w:rsid w:val="00873FD0"/>
    <w:rsid w:val="00887A2A"/>
    <w:rsid w:val="008B6684"/>
    <w:rsid w:val="00A320F0"/>
    <w:rsid w:val="00AC247A"/>
    <w:rsid w:val="00AF2706"/>
    <w:rsid w:val="00BA4145"/>
    <w:rsid w:val="00C2517E"/>
    <w:rsid w:val="00C75D03"/>
    <w:rsid w:val="00C815FA"/>
    <w:rsid w:val="00CA484C"/>
    <w:rsid w:val="00CF3B61"/>
    <w:rsid w:val="00D65CAC"/>
    <w:rsid w:val="00D77606"/>
    <w:rsid w:val="00DF7407"/>
    <w:rsid w:val="00E209AC"/>
    <w:rsid w:val="00E21C9F"/>
    <w:rsid w:val="00E21F11"/>
    <w:rsid w:val="00E671BC"/>
    <w:rsid w:val="00EB0FDE"/>
    <w:rsid w:val="00EB3915"/>
    <w:rsid w:val="00F43507"/>
    <w:rsid w:val="00F435DF"/>
    <w:rsid w:val="00F744F9"/>
    <w:rsid w:val="00FC4E7E"/>
    <w:rsid w:val="00FD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CA77AD1-FA1C-47AA-AA8E-B82A1C71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2">
    <w:name w:val="WW8Num3z2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2">
    <w:name w:val="WW8Num4z2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2">
    <w:name w:val="WW8Num6z2"/>
    <w:rPr>
      <w:rFonts w:ascii="OpenSymbol" w:hAnsi="OpenSymbol" w:cs="OpenSymbol"/>
    </w:rPr>
  </w:style>
  <w:style w:type="character" w:customStyle="1" w:styleId="WW8Num7z0">
    <w:name w:val="WW8Num7z0"/>
    <w:rPr>
      <w:b/>
    </w:rPr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8B6684"/>
    <w:pPr>
      <w:ind w:left="708"/>
    </w:pPr>
  </w:style>
  <w:style w:type="table" w:styleId="Tabela-Siatka">
    <w:name w:val="Table Grid"/>
    <w:basedOn w:val="Standardowy"/>
    <w:uiPriority w:val="39"/>
    <w:rsid w:val="00500628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D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2DC0"/>
    <w:rPr>
      <w:rFonts w:ascii="Segoe UI" w:eastAsia="Lucida Sans Unicode" w:hAnsi="Segoe UI" w:cs="Segoe UI"/>
      <w:kern w:val="1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2154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Małorzata Zgonina</dc:creator>
  <cp:keywords/>
  <cp:lastModifiedBy>Kamil Murzynski</cp:lastModifiedBy>
  <cp:revision>2</cp:revision>
  <cp:lastPrinted>2025-05-28T09:07:00Z</cp:lastPrinted>
  <dcterms:created xsi:type="dcterms:W3CDTF">2025-06-04T09:06:00Z</dcterms:created>
  <dcterms:modified xsi:type="dcterms:W3CDTF">2025-06-04T09:06:00Z</dcterms:modified>
</cp:coreProperties>
</file>