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E822B8" w:rsidRDefault="00597213" w:rsidP="00E822B8">
      <w:pPr>
        <w:jc w:val="right"/>
      </w:pPr>
      <w:r>
        <w:rPr>
          <w:rFonts w:eastAsia="Thorndale"/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81675" cy="962025"/>
                <wp:effectExtent l="0" t="0" r="9525" b="952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88" w:type="dxa"/>
                              <w:tblInd w:w="-1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4"/>
                              <w:gridCol w:w="4554"/>
                            </w:tblGrid>
                            <w:tr w:rsidR="00000000" w:rsidTr="00E822B8">
                              <w:trPr>
                                <w:cantSplit/>
                                <w:trHeight w:hRule="exact" w:val="342"/>
                                <w:tblHeader/>
                              </w:trPr>
                              <w:tc>
                                <w:tcPr>
                                  <w:tcW w:w="4534" w:type="dxa"/>
                                  <w:vMerge w:val="restart"/>
                                  <w:shd w:val="clear" w:color="auto" w:fill="auto"/>
                                </w:tcPr>
                                <w:p w:rsidR="00000000" w:rsidRDefault="001D4B14">
                                  <w:pPr>
                                    <w:pStyle w:val="Zawartotabeli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lang/>
                                    </w:rPr>
                                    <w:t>Decyzja Starosty</w:t>
                                  </w:r>
                                </w:p>
                                <w:p w:rsidR="00000000" w:rsidRDefault="001D4B14">
                                  <w:pPr>
                                    <w:pStyle w:val="Zawartotabeli"/>
                                    <w:jc w:val="center"/>
                                  </w:pPr>
                                  <w:r>
                                    <w:rPr>
                                      <w:lang/>
                                    </w:rPr>
                                    <w:t>pozytywna / negatywna</w:t>
                                  </w:r>
                                </w:p>
                                <w:p w:rsidR="00000000" w:rsidRDefault="001D4B14">
                                  <w:pPr>
                                    <w:pStyle w:val="Zawartotabeli"/>
                                    <w:jc w:val="center"/>
                                    <w:rPr>
                                      <w:lang/>
                                    </w:rPr>
                                  </w:pPr>
                                </w:p>
                                <w:p w:rsidR="00000000" w:rsidRDefault="001D4B14">
                                  <w:pPr>
                                    <w:pStyle w:val="Zawartotabeli"/>
                                  </w:pPr>
                                  <w:r>
                                    <w:t>.....................</w:t>
                                  </w:r>
                                  <w:r>
                                    <w:t>............................................data i podpis</w:t>
                                  </w:r>
                                </w:p>
                              </w:tc>
                              <w:tc>
                                <w:tcPr>
                                  <w:tcW w:w="4554" w:type="dxa"/>
                                  <w:shd w:val="clear" w:color="auto" w:fill="auto"/>
                                </w:tcPr>
                                <w:p w:rsidR="00000000" w:rsidRDefault="001D4B14">
                                  <w:pPr>
                                    <w:pStyle w:val="Nagwektabeli"/>
                                    <w:snapToGrid w:val="0"/>
                                  </w:pPr>
                                  <w:r>
                                    <w:rPr>
                                      <w:lang/>
                                    </w:rPr>
                                    <w:t>STAROSTA KLUCZBORSKI</w:t>
                                  </w:r>
                                </w:p>
                              </w:tc>
                            </w:tr>
                            <w:tr w:rsidR="00000000" w:rsidTr="00E822B8">
                              <w:trPr>
                                <w:cantSplit/>
                              </w:trPr>
                              <w:tc>
                                <w:tcPr>
                                  <w:tcW w:w="4534" w:type="dxa"/>
                                  <w:vMerge/>
                                  <w:shd w:val="clear" w:color="auto" w:fill="auto"/>
                                </w:tcPr>
                                <w:p w:rsidR="00000000" w:rsidRDefault="001D4B14">
                                  <w:pPr>
                                    <w:snapToGrid w:val="0"/>
                                    <w:rPr>
                                      <w:lang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4" w:type="dxa"/>
                                  <w:shd w:val="clear" w:color="auto" w:fill="auto"/>
                                </w:tcPr>
                                <w:p w:rsidR="00000000" w:rsidRDefault="001D4B14">
                                  <w:pPr>
                                    <w:pStyle w:val="Nagwek2"/>
                                    <w:snapToGrid w:val="0"/>
                                  </w:pPr>
                                  <w:r>
                                    <w:rPr>
                                      <w:b/>
                                      <w:sz w:val="20"/>
                                      <w:lang/>
                                    </w:rPr>
                                    <w:t xml:space="preserve">Wniosek o przyznanie DODATKU AKTYWIZACYJNEGO dla osób posiadających prawo do zasiłku dla bezrobotnych </w:t>
                                  </w:r>
                                </w:p>
                              </w:tc>
                            </w:tr>
                          </w:tbl>
                          <w:p w:rsidR="00000000" w:rsidRDefault="001D4B14">
                            <w:r>
                              <w:rPr>
                                <w:rFonts w:eastAsia="Thornda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05pt;margin-top:.9pt;width:455.25pt;height:75.75pt;z-index:251657728;visibility:visible;mso-wrap-style:square;mso-width-percent:0;mso-height-percent:0;mso-wrap-distance-left:0;mso-wrap-distance-top:0;mso-wrap-distance-right:7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" stroked="f">
                <v:textbox inset=".25pt,.25pt,.25pt,.25pt">
                  <w:txbxContent>
                    <w:tbl>
                      <w:tblPr>
                        <w:tblW w:w="9088" w:type="dxa"/>
                        <w:tblInd w:w="-1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4"/>
                        <w:gridCol w:w="4554"/>
                      </w:tblGrid>
                      <w:tr w:rsidR="00000000" w:rsidTr="00E822B8">
                        <w:trPr>
                          <w:cantSplit/>
                          <w:trHeight w:hRule="exact" w:val="342"/>
                          <w:tblHeader/>
                        </w:trPr>
                        <w:tc>
                          <w:tcPr>
                            <w:tcW w:w="4534" w:type="dxa"/>
                            <w:vMerge w:val="restart"/>
                            <w:shd w:val="clear" w:color="auto" w:fill="auto"/>
                          </w:tcPr>
                          <w:p w:rsidR="00000000" w:rsidRDefault="001D4B14">
                            <w:pPr>
                              <w:pStyle w:val="Zawartotabeli"/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/>
                              </w:rPr>
                              <w:t>Decyzja Starosty</w:t>
                            </w:r>
                          </w:p>
                          <w:p w:rsidR="00000000" w:rsidRDefault="001D4B14">
                            <w:pPr>
                              <w:pStyle w:val="Zawartotabeli"/>
                              <w:jc w:val="center"/>
                            </w:pPr>
                            <w:r>
                              <w:rPr>
                                <w:lang/>
                              </w:rPr>
                              <w:t>pozytywna / negatywna</w:t>
                            </w:r>
                          </w:p>
                          <w:p w:rsidR="00000000" w:rsidRDefault="001D4B14">
                            <w:pPr>
                              <w:pStyle w:val="Zawartotabeli"/>
                              <w:jc w:val="center"/>
                              <w:rPr>
                                <w:lang/>
                              </w:rPr>
                            </w:pPr>
                          </w:p>
                          <w:p w:rsidR="00000000" w:rsidRDefault="001D4B14">
                            <w:pPr>
                              <w:pStyle w:val="Zawartotabeli"/>
                            </w:pPr>
                            <w:r>
                              <w:t>.....................</w:t>
                            </w:r>
                            <w:r>
                              <w:t>............................................data i podpis</w:t>
                            </w:r>
                          </w:p>
                        </w:tc>
                        <w:tc>
                          <w:tcPr>
                            <w:tcW w:w="4554" w:type="dxa"/>
                            <w:shd w:val="clear" w:color="auto" w:fill="auto"/>
                          </w:tcPr>
                          <w:p w:rsidR="00000000" w:rsidRDefault="001D4B14">
                            <w:pPr>
                              <w:pStyle w:val="Nagwektabeli"/>
                              <w:snapToGrid w:val="0"/>
                            </w:pPr>
                            <w:r>
                              <w:rPr>
                                <w:lang/>
                              </w:rPr>
                              <w:t>STAROSTA KLUCZBORSKI</w:t>
                            </w:r>
                          </w:p>
                        </w:tc>
                      </w:tr>
                      <w:tr w:rsidR="00000000" w:rsidTr="00E822B8">
                        <w:trPr>
                          <w:cantSplit/>
                        </w:trPr>
                        <w:tc>
                          <w:tcPr>
                            <w:tcW w:w="4534" w:type="dxa"/>
                            <w:vMerge/>
                            <w:shd w:val="clear" w:color="auto" w:fill="auto"/>
                          </w:tcPr>
                          <w:p w:rsidR="00000000" w:rsidRDefault="001D4B14">
                            <w:pPr>
                              <w:snapToGrid w:val="0"/>
                              <w:rPr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4554" w:type="dxa"/>
                            <w:shd w:val="clear" w:color="auto" w:fill="auto"/>
                          </w:tcPr>
                          <w:p w:rsidR="00000000" w:rsidRDefault="001D4B14">
                            <w:pPr>
                              <w:pStyle w:val="Nagwek2"/>
                              <w:snapToGrid w:val="0"/>
                            </w:pPr>
                            <w:r>
                              <w:rPr>
                                <w:b/>
                                <w:sz w:val="20"/>
                                <w:lang/>
                              </w:rPr>
                              <w:t xml:space="preserve">Wniosek o przyznanie DODATKU AKTYWIZACYJNEGO dla osób posiadających prawo do zasiłku dla bezrobotnych </w:t>
                            </w:r>
                          </w:p>
                        </w:tc>
                      </w:tr>
                    </w:tbl>
                    <w:p w:rsidR="00000000" w:rsidRDefault="001D4B14">
                      <w:r>
                        <w:rPr>
                          <w:rFonts w:eastAsia="Thorndale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1D4B14">
        <w:rPr>
          <w:rFonts w:eastAsia="Thorndale"/>
          <w:lang/>
        </w:rPr>
        <w:t xml:space="preserve">  </w:t>
      </w:r>
    </w:p>
    <w:p w:rsidR="00000000" w:rsidRDefault="001D4B14">
      <w:r>
        <w:rPr>
          <w:rFonts w:eastAsia="Times New Roman"/>
          <w:b/>
          <w:color w:val="auto"/>
          <w:sz w:val="20"/>
          <w:lang/>
        </w:rPr>
        <w:t>Wnioskodawca  :</w:t>
      </w:r>
      <w:bookmarkStart w:id="0" w:name="_GoBack"/>
      <w:bookmarkEnd w:id="0"/>
    </w:p>
    <w:p w:rsidR="00000000" w:rsidRDefault="001D4B14">
      <w:pPr>
        <w:jc w:val="both"/>
        <w:rPr>
          <w:rFonts w:eastAsia="Times New Roman"/>
          <w:b/>
          <w:color w:val="auto"/>
          <w:sz w:val="20"/>
          <w:lang/>
        </w:rPr>
      </w:pPr>
    </w:p>
    <w:p w:rsidR="00000000" w:rsidRDefault="001D4B14">
      <w:pPr>
        <w:jc w:val="both"/>
      </w:pPr>
      <w:r>
        <w:rPr>
          <w:rFonts w:eastAsia="Times New Roman"/>
          <w:color w:val="auto"/>
          <w:sz w:val="20"/>
          <w:lang/>
        </w:rPr>
        <w:t>Nazwisko  ..........................................................................   Imię  ............................................................................</w:t>
      </w:r>
    </w:p>
    <w:p w:rsidR="00000000" w:rsidRDefault="001D4B14">
      <w:pPr>
        <w:jc w:val="both"/>
        <w:rPr>
          <w:rFonts w:eastAsia="Times New Roman"/>
          <w:color w:val="auto"/>
          <w:sz w:val="20"/>
          <w:lang/>
        </w:rPr>
      </w:pPr>
    </w:p>
    <w:p w:rsidR="00000000" w:rsidRDefault="001D4B14">
      <w:pPr>
        <w:jc w:val="both"/>
      </w:pPr>
      <w:r>
        <w:rPr>
          <w:rFonts w:eastAsia="Times New Roman"/>
          <w:color w:val="auto"/>
          <w:sz w:val="20"/>
          <w:lang/>
        </w:rPr>
        <w:t>Miejscowość  ...............................................</w:t>
      </w:r>
      <w:r>
        <w:rPr>
          <w:rFonts w:eastAsia="Times New Roman"/>
          <w:color w:val="auto"/>
          <w:sz w:val="20"/>
          <w:lang/>
        </w:rPr>
        <w:t>................ Ulica i nr .............................................................................</w:t>
      </w:r>
    </w:p>
    <w:p w:rsidR="00000000" w:rsidRDefault="001D4B14">
      <w:pPr>
        <w:jc w:val="both"/>
        <w:rPr>
          <w:rFonts w:eastAsia="Times New Roman"/>
          <w:color w:val="auto"/>
          <w:sz w:val="20"/>
          <w:lang/>
        </w:rPr>
      </w:pPr>
    </w:p>
    <w:p w:rsidR="00000000" w:rsidRDefault="001D4B14">
      <w:pPr>
        <w:jc w:val="both"/>
      </w:pPr>
      <w:r>
        <w:rPr>
          <w:rFonts w:eastAsia="Times New Roman"/>
          <w:color w:val="auto"/>
          <w:sz w:val="20"/>
          <w:lang w:val="sv-SE"/>
        </w:rPr>
        <w:t>Kod .............. Telefon .................................... Telefon kom. ....................................  E-mail ...........................</w:t>
      </w:r>
      <w:r>
        <w:rPr>
          <w:rFonts w:eastAsia="Times New Roman"/>
          <w:color w:val="auto"/>
          <w:sz w:val="20"/>
          <w:lang w:val="sv-SE"/>
        </w:rPr>
        <w:t>.........</w:t>
      </w:r>
    </w:p>
    <w:p w:rsidR="00000000" w:rsidRDefault="001D4B14">
      <w:pPr>
        <w:jc w:val="center"/>
        <w:rPr>
          <w:rFonts w:eastAsia="Times New Roman"/>
          <w:color w:val="auto"/>
          <w:sz w:val="16"/>
          <w:szCs w:val="16"/>
          <w:lang w:val="sv-SE"/>
        </w:rPr>
      </w:pPr>
    </w:p>
    <w:p w:rsidR="00000000" w:rsidRDefault="001D4B14">
      <w:pPr>
        <w:jc w:val="both"/>
      </w:pPr>
      <w:r>
        <w:rPr>
          <w:rFonts w:eastAsia="Thorndale"/>
          <w:sz w:val="20"/>
          <w:lang/>
        </w:rPr>
        <w:t xml:space="preserve">         </w:t>
      </w:r>
      <w:r>
        <w:rPr>
          <w:sz w:val="20"/>
          <w:lang/>
        </w:rPr>
        <w:t xml:space="preserve">Zwracam się z prośbą o przyznanie mi </w:t>
      </w:r>
      <w:r>
        <w:rPr>
          <w:b/>
          <w:sz w:val="20"/>
          <w:lang/>
        </w:rPr>
        <w:t xml:space="preserve">dodatku aktywizacyjnego </w:t>
      </w:r>
      <w:r>
        <w:rPr>
          <w:sz w:val="20"/>
          <w:lang/>
        </w:rPr>
        <w:t>z tytułu podjęcia zatrudnienia (lub innej pracy zarodkowej) z dniem ………………………. w …………………………………………………………………………</w:t>
      </w:r>
    </w:p>
    <w:p w:rsidR="00000000" w:rsidRDefault="001D4B14">
      <w:pPr>
        <w:jc w:val="both"/>
        <w:rPr>
          <w:sz w:val="20"/>
          <w:lang/>
        </w:rPr>
      </w:pPr>
    </w:p>
    <w:p w:rsidR="00000000" w:rsidRDefault="001D4B14">
      <w:pPr>
        <w:jc w:val="both"/>
      </w:pPr>
      <w:r>
        <w:rPr>
          <w:b/>
          <w:sz w:val="20"/>
          <w:lang/>
        </w:rPr>
        <w:t>Oświadczam, iż podjęcie zatrudnienia nastąpiło</w:t>
      </w:r>
      <w:r>
        <w:rPr>
          <w:rStyle w:val="WW-Symbolprzypiswdoln1"/>
          <w:rFonts w:ascii="Times New Roman" w:hAnsi="Times New Roman" w:cs="Times New Roman"/>
          <w:b/>
          <w:sz w:val="20"/>
          <w:lang/>
        </w:rPr>
        <w:footnoteReference w:customMarkFollows="1" w:id="1"/>
        <w:t>#</w:t>
      </w:r>
      <w:r>
        <w:rPr>
          <w:b/>
          <w:sz w:val="20"/>
          <w:lang/>
        </w:rPr>
        <w:t xml:space="preserve"> :</w:t>
      </w:r>
    </w:p>
    <w:p w:rsidR="00000000" w:rsidRDefault="001D4B14">
      <w:pPr>
        <w:numPr>
          <w:ilvl w:val="0"/>
          <w:numId w:val="2"/>
        </w:numPr>
        <w:tabs>
          <w:tab w:val="left" w:pos="283"/>
        </w:tabs>
        <w:jc w:val="both"/>
      </w:pPr>
      <w:r>
        <w:rPr>
          <w:sz w:val="20"/>
          <w:lang/>
        </w:rPr>
        <w:t>w wyniku skier</w:t>
      </w:r>
      <w:r>
        <w:rPr>
          <w:sz w:val="20"/>
          <w:lang/>
        </w:rPr>
        <w:t>owania przez powiatowy urząd pracy w niepełnym wymiarze czasu pracy obowiązującym w danym zawodzie lub służbie i otrzymuję wynagrodzenie niższe od minimalnego wynagrodzenia za pracę</w:t>
      </w:r>
    </w:p>
    <w:p w:rsidR="00000000" w:rsidRDefault="001D4B14">
      <w:pPr>
        <w:numPr>
          <w:ilvl w:val="0"/>
          <w:numId w:val="2"/>
        </w:numPr>
        <w:tabs>
          <w:tab w:val="left" w:pos="283"/>
        </w:tabs>
        <w:jc w:val="both"/>
      </w:pPr>
      <w:r>
        <w:rPr>
          <w:sz w:val="20"/>
          <w:lang/>
        </w:rPr>
        <w:t xml:space="preserve">z własnej inicjatywy </w:t>
      </w:r>
    </w:p>
    <w:p w:rsidR="00000000" w:rsidRDefault="001D4B14">
      <w:pPr>
        <w:jc w:val="both"/>
      </w:pPr>
      <w:r>
        <w:rPr>
          <w:b/>
          <w:sz w:val="20"/>
          <w:lang/>
        </w:rPr>
        <w:t>Oświadczam, iż dodatek aktywizacyjny będę odbierał(a</w:t>
      </w:r>
      <w:r>
        <w:rPr>
          <w:b/>
          <w:sz w:val="20"/>
          <w:lang/>
        </w:rPr>
        <w:t>)</w:t>
      </w:r>
      <w:r>
        <w:rPr>
          <w:rStyle w:val="WW-Symbolprzypiswdoln1"/>
          <w:rFonts w:ascii="Times New Roman" w:hAnsi="Times New Roman" w:cs="Times New Roman"/>
          <w:b/>
          <w:sz w:val="20"/>
          <w:lang/>
        </w:rPr>
        <w:t>#</w:t>
      </w:r>
    </w:p>
    <w:p w:rsidR="00000000" w:rsidRDefault="001D4B14">
      <w:pPr>
        <w:ind w:left="283"/>
        <w:jc w:val="both"/>
      </w:pPr>
      <w:r>
        <w:rPr>
          <w:rFonts w:eastAsia="Thorndale"/>
          <w:sz w:val="20"/>
          <w:lang/>
        </w:rPr>
        <w:t xml:space="preserve"> </w:t>
      </w:r>
      <w:r>
        <w:rPr>
          <w:rFonts w:ascii="Times New Roman" w:hAnsi="Times New Roman" w:cs="Times New Roman"/>
          <w:sz w:val="20"/>
          <w:lang/>
        </w:rPr>
        <w:t>□</w:t>
      </w:r>
      <w:r>
        <w:rPr>
          <w:rFonts w:eastAsia="Thorndale"/>
          <w:sz w:val="20"/>
          <w:lang/>
        </w:rPr>
        <w:t xml:space="preserve"> </w:t>
      </w:r>
      <w:r>
        <w:rPr>
          <w:sz w:val="20"/>
          <w:lang/>
        </w:rPr>
        <w:t xml:space="preserve">w kasie Banku Spółdzielczego w Kluczborku </w:t>
      </w:r>
    </w:p>
    <w:p w:rsidR="00000000" w:rsidRDefault="001D4B14">
      <w:pPr>
        <w:ind w:left="283"/>
        <w:jc w:val="both"/>
      </w:pPr>
      <w:r>
        <w:rPr>
          <w:rFonts w:eastAsia="Thorndale"/>
          <w:sz w:val="20"/>
          <w:lang/>
        </w:rPr>
        <w:t xml:space="preserve"> </w:t>
      </w:r>
      <w:r>
        <w:rPr>
          <w:rFonts w:ascii="Times New Roman" w:hAnsi="Times New Roman" w:cs="Times New Roman"/>
          <w:sz w:val="20"/>
          <w:lang/>
        </w:rPr>
        <w:t>□</w:t>
      </w:r>
      <w:r>
        <w:rPr>
          <w:rFonts w:eastAsia="Thorndale"/>
          <w:sz w:val="20"/>
          <w:lang/>
        </w:rPr>
        <w:t xml:space="preserve"> </w:t>
      </w:r>
      <w:r>
        <w:rPr>
          <w:sz w:val="20"/>
          <w:lang/>
        </w:rPr>
        <w:t>proszę o przekazywanie dodatku aktywizacyjnego na  wskazane poniżej moje konto osobiste :</w:t>
      </w:r>
    </w:p>
    <w:p w:rsidR="00000000" w:rsidRDefault="001D4B14">
      <w:pPr>
        <w:jc w:val="both"/>
        <w:rPr>
          <w:sz w:val="16"/>
          <w:szCs w:val="16"/>
          <w:lang/>
        </w:rPr>
      </w:pPr>
    </w:p>
    <w:p w:rsidR="00000000" w:rsidRDefault="001D4B14">
      <w:pPr>
        <w:jc w:val="both"/>
      </w:pPr>
      <w:r>
        <w:rPr>
          <w:sz w:val="20"/>
          <w:lang/>
        </w:rPr>
        <w:t>nazwa banku : ..............................................................................</w:t>
      </w:r>
    </w:p>
    <w:p w:rsidR="00000000" w:rsidRDefault="001D4B14">
      <w:pPr>
        <w:jc w:val="both"/>
      </w:pPr>
      <w:r>
        <w:rPr>
          <w:sz w:val="20"/>
          <w:lang/>
        </w:rPr>
        <w:t>nr konta : .........</w:t>
      </w:r>
      <w:r>
        <w:rPr>
          <w:sz w:val="20"/>
          <w:lang/>
        </w:rPr>
        <w:t>.............................................................................</w:t>
      </w:r>
    </w:p>
    <w:p w:rsidR="00000000" w:rsidRDefault="001D4B14">
      <w:pPr>
        <w:jc w:val="both"/>
      </w:pPr>
      <w:r>
        <w:rPr>
          <w:sz w:val="20"/>
          <w:lang/>
        </w:rPr>
        <w:t xml:space="preserve">Poprzednie miejsce pracy : _________________________________________________________________________     </w:t>
      </w:r>
    </w:p>
    <w:p w:rsidR="00000000" w:rsidRDefault="001D4B14">
      <w:pPr>
        <w:jc w:val="both"/>
      </w:pPr>
      <w:r>
        <w:rPr>
          <w:rFonts w:eastAsia="Thorndale"/>
          <w:sz w:val="20"/>
          <w:lang/>
        </w:rPr>
        <w:t xml:space="preserve">    </w:t>
      </w:r>
      <w:r>
        <w:rPr>
          <w:b/>
          <w:sz w:val="20"/>
          <w:lang/>
        </w:rPr>
        <w:t>Oświadczam</w:t>
      </w:r>
      <w:r>
        <w:rPr>
          <w:sz w:val="20"/>
          <w:lang/>
        </w:rPr>
        <w:t>, iż zostałem(</w:t>
      </w:r>
      <w:proofErr w:type="spellStart"/>
      <w:r>
        <w:rPr>
          <w:sz w:val="20"/>
          <w:lang/>
        </w:rPr>
        <w:t>am</w:t>
      </w:r>
      <w:proofErr w:type="spellEnd"/>
      <w:r>
        <w:rPr>
          <w:sz w:val="20"/>
          <w:lang/>
        </w:rPr>
        <w:t>) poinformowany(a) o dostarczeniu odpowied</w:t>
      </w:r>
      <w:r>
        <w:rPr>
          <w:sz w:val="20"/>
          <w:lang/>
        </w:rPr>
        <w:t xml:space="preserve">nich dokumentów w celu przyznania dodatku aktywizacyjnego. Jednocześnie zobowiązuję się do dostarczenia do </w:t>
      </w:r>
      <w:r>
        <w:rPr>
          <w:b/>
          <w:bCs/>
          <w:sz w:val="20"/>
          <w:lang/>
        </w:rPr>
        <w:t xml:space="preserve">piątego dnia roboczego </w:t>
      </w:r>
      <w:r>
        <w:rPr>
          <w:sz w:val="20"/>
          <w:lang/>
        </w:rPr>
        <w:t>każdego miesiąca zaświadczenia od pracodawcy o okresie zatrudnienia i wysokości pobieranych świadczeń (wysokość pobieranych św</w:t>
      </w:r>
      <w:r>
        <w:rPr>
          <w:sz w:val="20"/>
          <w:lang/>
        </w:rPr>
        <w:t>iadczeń wymagana jest tylko w przypadku skierowania do pracy przez urząd) oraz kolejnych umów o pracę przez okres, w którym będzie przysługiwał dodatek aktywizacyjny.</w:t>
      </w:r>
    </w:p>
    <w:p w:rsidR="00000000" w:rsidRDefault="001D4B14">
      <w:pPr>
        <w:jc w:val="both"/>
      </w:pPr>
      <w:r>
        <w:rPr>
          <w:sz w:val="20"/>
          <w:lang/>
        </w:rPr>
        <w:t>Oświadczam, iż zostałem pouczony, iż urząd pracy wypłacający dodatek aktywizacyjny jest z</w:t>
      </w:r>
      <w:r>
        <w:rPr>
          <w:sz w:val="20"/>
          <w:lang/>
        </w:rPr>
        <w:t>obowiązany do poboru zaliczek o</w:t>
      </w:r>
      <w:r w:rsidR="00F00B0D">
        <w:rPr>
          <w:sz w:val="20"/>
          <w:lang/>
        </w:rPr>
        <w:t>d w/w świadczenia w wysokości 12</w:t>
      </w:r>
      <w:r>
        <w:rPr>
          <w:sz w:val="20"/>
          <w:lang/>
        </w:rPr>
        <w:t xml:space="preserve"> % przychodu, pomniejszonych o 1/12 kwoty zmniejszającej podatek, o której mowa w art. 32 ust. 3 ustawy o podatku dochodowym od osób fizycznych – na podstawie art. 35 ust. 5 w/w ustawy.</w:t>
      </w:r>
    </w:p>
    <w:p w:rsidR="00000000" w:rsidRDefault="001D4B14">
      <w:pPr>
        <w:jc w:val="both"/>
      </w:pPr>
      <w:r>
        <w:rPr>
          <w:rFonts w:eastAsia="Thorndale"/>
          <w:sz w:val="20"/>
          <w:lang/>
        </w:rPr>
        <w:t xml:space="preserve">       </w:t>
      </w:r>
      <w:r>
        <w:rPr>
          <w:rFonts w:eastAsia="Thorndale"/>
          <w:sz w:val="20"/>
          <w:lang/>
        </w:rPr>
        <w:t xml:space="preserve">  </w:t>
      </w:r>
      <w:r>
        <w:rPr>
          <w:b/>
          <w:sz w:val="20"/>
          <w:lang/>
        </w:rPr>
        <w:t>Oświadczam</w:t>
      </w:r>
      <w:r>
        <w:rPr>
          <w:sz w:val="20"/>
          <w:lang/>
        </w:rPr>
        <w:t>, iż zostałem(</w:t>
      </w:r>
      <w:proofErr w:type="spellStart"/>
      <w:r>
        <w:rPr>
          <w:sz w:val="20"/>
          <w:lang/>
        </w:rPr>
        <w:t>am</w:t>
      </w:r>
      <w:proofErr w:type="spellEnd"/>
      <w:r>
        <w:rPr>
          <w:sz w:val="20"/>
          <w:lang/>
        </w:rPr>
        <w:t>) pouczony(a), iż w przypadku naliczania dodatku aktywizacyjnego została zastosowana ulga podatkowa. O powyższym fakcie zobowiązuje się powiadomić pracodawcę.</w:t>
      </w:r>
    </w:p>
    <w:p w:rsidR="00000000" w:rsidRDefault="001D4B14">
      <w:pPr>
        <w:jc w:val="both"/>
      </w:pPr>
      <w:r>
        <w:rPr>
          <w:sz w:val="20"/>
          <w:lang/>
        </w:rPr>
        <w:t>Jednocześnie oświadczam, iż zostałem pouczony, że kwota wypłaconego d</w:t>
      </w:r>
      <w:r>
        <w:rPr>
          <w:sz w:val="20"/>
          <w:lang/>
        </w:rPr>
        <w:t>odatku aktywizacyjnego będzie ujęta na druku PIT 11, który należy ująć w rocznym rozliczeniu z urzędem skarbowym.</w:t>
      </w:r>
    </w:p>
    <w:p w:rsidR="00000000" w:rsidRDefault="001D4B14">
      <w:pPr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lang w:eastAsia="ar-SA"/>
        </w:rPr>
        <w:t>Uprzedzony /a/ o odpowiedzialności karnej z art. 233 § 6 Kodeksu karnego, potwierdzam własnoręcznym podpisem prawdziwość powyższy</w:t>
      </w:r>
      <w:r>
        <w:rPr>
          <w:rFonts w:ascii="Times New Roman" w:eastAsia="Times New Roman" w:hAnsi="Times New Roman" w:cs="Times New Roman"/>
          <w:b/>
          <w:color w:val="auto"/>
          <w:sz w:val="20"/>
          <w:lang w:eastAsia="ar-SA"/>
        </w:rPr>
        <w:t>ch danych.</w:t>
      </w:r>
    </w:p>
    <w:p w:rsidR="00000000" w:rsidRDefault="001D4B14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lang w:eastAsia="ar-SA"/>
        </w:rPr>
      </w:pPr>
    </w:p>
    <w:p w:rsidR="00000000" w:rsidRDefault="001D4B14">
      <w:pPr>
        <w:pStyle w:val="NormalnyWeb"/>
        <w:spacing w:before="0" w:after="0" w:line="240" w:lineRule="auto"/>
      </w:pPr>
      <w:r>
        <w:rPr>
          <w:b/>
          <w:bCs/>
          <w:color w:val="000000"/>
          <w:sz w:val="20"/>
          <w:szCs w:val="20"/>
        </w:rPr>
        <w:t>Klauzula zgody na przetwarzanie danych osobowych zgodna z RODO</w:t>
      </w:r>
    </w:p>
    <w:p w:rsidR="00000000" w:rsidRDefault="001D4B14">
      <w:pPr>
        <w:pStyle w:val="NormalnyWeb"/>
        <w:spacing w:before="0" w:after="0" w:line="240" w:lineRule="auto"/>
      </w:pPr>
      <w:r>
        <w:t> </w:t>
      </w:r>
      <w:r>
        <w:rPr>
          <w:sz w:val="20"/>
          <w:szCs w:val="20"/>
        </w:rPr>
        <w:t>Wyrażam zgodę na przetwarzanie moich danych osobowych przez Powiatowy Urząd Pracy w Kluczborku,  46-200 Kluczbork ul. Sienkiewicza 22B, w celu uzyskania dodatku aktywizacyjnego. Po</w:t>
      </w:r>
      <w:r>
        <w:rPr>
          <w:sz w:val="20"/>
          <w:szCs w:val="20"/>
        </w:rPr>
        <w:t>danie danych jest dobrowolne ale niezbędne.</w:t>
      </w:r>
    </w:p>
    <w:p w:rsidR="00000000" w:rsidRDefault="001D4B14">
      <w:pPr>
        <w:pStyle w:val="NormalnyWeb"/>
        <w:spacing w:before="0" w:after="0" w:line="240" w:lineRule="auto"/>
        <w:ind w:hanging="363"/>
      </w:pPr>
      <w:r>
        <w:rPr>
          <w:sz w:val="20"/>
          <w:szCs w:val="20"/>
        </w:rPr>
        <w:lastRenderedPageBreak/>
        <w:t>1.      Posiada Pan/Pani prawo do dostępu do treści swoich danych i ich sprostowania w dowolnym momencie bez wpływu na zgodność z prawem przetwarzania.</w:t>
      </w:r>
    </w:p>
    <w:p w:rsidR="00000000" w:rsidRDefault="001D4B14">
      <w:pPr>
        <w:pStyle w:val="NormalnyWeb"/>
        <w:spacing w:before="0" w:after="0" w:line="240" w:lineRule="auto"/>
        <w:ind w:hanging="363"/>
      </w:pPr>
      <w:r>
        <w:rPr>
          <w:sz w:val="20"/>
          <w:szCs w:val="20"/>
        </w:rPr>
        <w:t>2.      Dane mogą być udostępniane przez Powiatowy Urząd Pra</w:t>
      </w:r>
      <w:r>
        <w:rPr>
          <w:sz w:val="20"/>
          <w:szCs w:val="20"/>
        </w:rPr>
        <w:t>cy w Kluczborku instytucjom upoważnionym do uzyskiwania informacji na podstawie obwiązujących ich przepisów.</w:t>
      </w:r>
    </w:p>
    <w:p w:rsidR="00000000" w:rsidRDefault="001D4B14">
      <w:pPr>
        <w:pStyle w:val="NormalnyWeb"/>
        <w:spacing w:before="0" w:after="0" w:line="240" w:lineRule="auto"/>
        <w:ind w:hanging="363"/>
      </w:pPr>
      <w:r>
        <w:rPr>
          <w:sz w:val="20"/>
          <w:szCs w:val="20"/>
        </w:rPr>
        <w:t>3.      Podane dane będą przetwarzane na podstawie art. 6 ust. 1  pkt a)  i zgodnie z treścią ogólnego rozporządzenia o ochronie danych.</w:t>
      </w:r>
    </w:p>
    <w:p w:rsidR="00000000" w:rsidRDefault="001D4B14">
      <w:pPr>
        <w:pStyle w:val="NormalnyWeb"/>
        <w:spacing w:before="0" w:after="0" w:line="240" w:lineRule="auto"/>
        <w:ind w:hanging="363"/>
      </w:pPr>
      <w:r>
        <w:rPr>
          <w:sz w:val="20"/>
          <w:szCs w:val="20"/>
        </w:rPr>
        <w:t>4.      Da</w:t>
      </w:r>
      <w:r>
        <w:rPr>
          <w:sz w:val="20"/>
          <w:szCs w:val="20"/>
        </w:rPr>
        <w:t xml:space="preserve">ne kontaktowe do Inspektora Ochrony Danych : </w:t>
      </w:r>
      <w:r>
        <w:rPr>
          <w:sz w:val="20"/>
          <w:szCs w:val="20"/>
        </w:rPr>
        <w:t>opkl</w:t>
      </w:r>
      <w:r>
        <w:rPr>
          <w:sz w:val="20"/>
          <w:szCs w:val="20"/>
        </w:rPr>
        <w:t>@p</w:t>
      </w:r>
      <w:r>
        <w:rPr>
          <w:sz w:val="20"/>
          <w:szCs w:val="20"/>
        </w:rPr>
        <w:t>raca.gov</w:t>
      </w:r>
      <w:r>
        <w:rPr>
          <w:sz w:val="20"/>
          <w:szCs w:val="20"/>
        </w:rPr>
        <w:t>.pl .</w:t>
      </w:r>
    </w:p>
    <w:p w:rsidR="00000000" w:rsidRDefault="001D4B14">
      <w:pPr>
        <w:pStyle w:val="NormalnyWeb"/>
        <w:spacing w:before="0" w:after="0" w:line="240" w:lineRule="auto"/>
        <w:ind w:hanging="363"/>
        <w:rPr>
          <w:sz w:val="20"/>
          <w:szCs w:val="20"/>
        </w:rPr>
      </w:pPr>
    </w:p>
    <w:p w:rsidR="00000000" w:rsidRDefault="001D4B14">
      <w:pPr>
        <w:pStyle w:val="NormalnyWeb"/>
        <w:spacing w:before="0" w:after="0" w:line="240" w:lineRule="auto"/>
        <w:ind w:hanging="363"/>
        <w:rPr>
          <w:sz w:val="20"/>
          <w:szCs w:val="20"/>
        </w:rPr>
      </w:pPr>
    </w:p>
    <w:p w:rsidR="00000000" w:rsidRDefault="001D4B14">
      <w:pPr>
        <w:pStyle w:val="NormalnyWeb"/>
        <w:spacing w:before="0" w:after="0" w:line="240" w:lineRule="auto"/>
        <w:ind w:hanging="363"/>
        <w:rPr>
          <w:sz w:val="20"/>
          <w:szCs w:val="20"/>
        </w:rPr>
      </w:pPr>
    </w:p>
    <w:p w:rsidR="00000000" w:rsidRDefault="001D4B14">
      <w:pPr>
        <w:pStyle w:val="NormalnyWeb"/>
        <w:spacing w:before="0" w:after="0" w:line="240" w:lineRule="auto"/>
        <w:ind w:hanging="363"/>
      </w:pPr>
      <w:r>
        <w:rPr>
          <w:sz w:val="20"/>
          <w:szCs w:val="20"/>
        </w:rPr>
        <w:t>5.      Dane osobowe będą przechowywane przez okres niezbędny do potwierdzenia okresów pobierania dodatku aktywizacyjnego.</w:t>
      </w:r>
    </w:p>
    <w:p w:rsidR="00000000" w:rsidRDefault="001D4B14">
      <w:pPr>
        <w:pStyle w:val="NormalnyWeb"/>
        <w:spacing w:before="0" w:after="0" w:line="240" w:lineRule="auto"/>
        <w:ind w:hanging="363"/>
      </w:pPr>
      <w:r>
        <w:rPr>
          <w:sz w:val="20"/>
          <w:szCs w:val="20"/>
        </w:rPr>
        <w:t>6.      Ma Pan/Pani prawo do wniesienia skargi do organu nadzorcz</w:t>
      </w:r>
      <w:r>
        <w:rPr>
          <w:sz w:val="20"/>
          <w:szCs w:val="20"/>
        </w:rPr>
        <w:t>ego właściwego do przetwarzania danych osobowych.</w:t>
      </w:r>
    </w:p>
    <w:p w:rsidR="00000000" w:rsidRDefault="001D4B14">
      <w:pPr>
        <w:pStyle w:val="NormalnyWeb"/>
        <w:spacing w:before="0" w:after="0" w:line="240" w:lineRule="auto"/>
        <w:ind w:hanging="363"/>
        <w:rPr>
          <w:sz w:val="20"/>
          <w:szCs w:val="20"/>
        </w:rPr>
      </w:pPr>
    </w:p>
    <w:p w:rsidR="00000000" w:rsidRDefault="001D4B14">
      <w:pPr>
        <w:ind w:left="6250"/>
        <w:jc w:val="both"/>
      </w:pPr>
      <w:r>
        <w:rPr>
          <w:sz w:val="20"/>
          <w:lang/>
        </w:rPr>
        <w:t>.....................................................</w:t>
      </w:r>
    </w:p>
    <w:p w:rsidR="00000000" w:rsidRDefault="001D4B14">
      <w:pPr>
        <w:ind w:left="6250"/>
        <w:jc w:val="both"/>
      </w:pPr>
      <w:r>
        <w:rPr>
          <w:sz w:val="20"/>
          <w:lang/>
        </w:rPr>
        <w:t>data i podpis wnioskodawcy</w:t>
      </w:r>
    </w:p>
    <w:p w:rsidR="00000000" w:rsidRDefault="001D4B14">
      <w:pPr>
        <w:jc w:val="both"/>
        <w:rPr>
          <w:sz w:val="20"/>
          <w:lang/>
        </w:rPr>
      </w:pPr>
    </w:p>
    <w:p w:rsidR="00000000" w:rsidRDefault="001D4B14">
      <w:pPr>
        <w:jc w:val="both"/>
      </w:pPr>
      <w:r>
        <w:rPr>
          <w:sz w:val="20"/>
          <w:lang/>
        </w:rPr>
        <w:t>Załącznik : dokument potwierdzający zatrudnienie (umowa o pracę, umowa zlecenie...)</w:t>
      </w:r>
    </w:p>
    <w:p w:rsidR="00000000" w:rsidRDefault="001D4B14">
      <w:pPr>
        <w:jc w:val="center"/>
        <w:rPr>
          <w:b/>
          <w:sz w:val="20"/>
          <w:lang/>
        </w:rPr>
      </w:pPr>
    </w:p>
    <w:p w:rsidR="00000000" w:rsidRDefault="001D4B14">
      <w:pPr>
        <w:jc w:val="center"/>
        <w:rPr>
          <w:b/>
          <w:sz w:val="20"/>
          <w:lang/>
        </w:rPr>
      </w:pPr>
    </w:p>
    <w:p w:rsidR="00000000" w:rsidRDefault="001D4B14">
      <w:pPr>
        <w:jc w:val="center"/>
      </w:pPr>
      <w:r>
        <w:rPr>
          <w:b/>
          <w:sz w:val="20"/>
          <w:lang/>
        </w:rPr>
        <w:t>WYPEŁNIA POWIATOWY URZĄD PRACY</w:t>
      </w:r>
    </w:p>
    <w:p w:rsidR="00000000" w:rsidRDefault="001D4B14">
      <w:pPr>
        <w:numPr>
          <w:ilvl w:val="0"/>
          <w:numId w:val="3"/>
        </w:numPr>
        <w:tabs>
          <w:tab w:val="left" w:pos="283"/>
        </w:tabs>
        <w:jc w:val="both"/>
      </w:pPr>
      <w:r>
        <w:rPr>
          <w:sz w:val="20"/>
          <w:lang/>
        </w:rPr>
        <w:t>Opinia</w:t>
      </w:r>
      <w:r>
        <w:rPr>
          <w:b/>
          <w:sz w:val="20"/>
          <w:lang/>
        </w:rPr>
        <w:t xml:space="preserve"> pośrednika pracy </w:t>
      </w:r>
      <w:r>
        <w:rPr>
          <w:sz w:val="20"/>
          <w:lang/>
        </w:rPr>
        <w:t xml:space="preserve">na temat zatrudnienia bezrobotnego </w:t>
      </w:r>
    </w:p>
    <w:p w:rsidR="00000000" w:rsidRDefault="001D4B14">
      <w:pPr>
        <w:jc w:val="both"/>
      </w:pPr>
      <w:r>
        <w:rPr>
          <w:sz w:val="20"/>
          <w:lang/>
        </w:rPr>
        <w:t>- podjęcie zatrudnienia nastąpiło w wyniku  : a) skierowania przez powiatowy urząd pracy ; b) z własnej inicjatywy</w:t>
      </w:r>
    </w:p>
    <w:p w:rsidR="00000000" w:rsidRDefault="001D4B14">
      <w:pPr>
        <w:jc w:val="both"/>
      </w:pPr>
      <w:r>
        <w:rPr>
          <w:sz w:val="20"/>
          <w:lang/>
        </w:rPr>
        <w:t>- poprzednie miejsce pracy : …………………………………………………………………………………………..</w:t>
      </w:r>
    </w:p>
    <w:p w:rsidR="00000000" w:rsidRDefault="001D4B14">
      <w:pPr>
        <w:jc w:val="both"/>
      </w:pP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  <w:t>................</w:t>
      </w:r>
      <w:r>
        <w:rPr>
          <w:sz w:val="20"/>
          <w:lang/>
        </w:rPr>
        <w:t>...............................</w:t>
      </w:r>
    </w:p>
    <w:p w:rsidR="001D4B14" w:rsidRDefault="001D4B14">
      <w:pPr>
        <w:jc w:val="both"/>
      </w:pP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  <w:t xml:space="preserve">             podpis i pieczęć</w:t>
      </w:r>
    </w:p>
    <w:sectPr w:rsidR="001D4B14" w:rsidSect="00E822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14" w:rsidRDefault="001D4B14">
      <w:r>
        <w:separator/>
      </w:r>
    </w:p>
  </w:endnote>
  <w:endnote w:type="continuationSeparator" w:id="0">
    <w:p w:rsidR="001D4B14" w:rsidRDefault="001D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Arial Unicode MS"/>
    <w:charset w:val="00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8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14" w:rsidRDefault="001D4B14">
      <w:r>
        <w:separator/>
      </w:r>
    </w:p>
  </w:footnote>
  <w:footnote w:type="continuationSeparator" w:id="0">
    <w:p w:rsidR="001D4B14" w:rsidRDefault="001D4B14">
      <w:r>
        <w:continuationSeparator/>
      </w:r>
    </w:p>
  </w:footnote>
  <w:footnote w:id="1">
    <w:p w:rsidR="00000000" w:rsidRDefault="001D4B14">
      <w:pPr>
        <w:pStyle w:val="Tekstprzypisudolnego"/>
      </w:pPr>
      <w:r>
        <w:rPr>
          <w:rStyle w:val="Znakiprzypiswdolnych"/>
          <w:rFonts w:ascii="Times New Roman" w:hAnsi="Times New Roman"/>
        </w:rPr>
        <w:t>#</w:t>
      </w:r>
      <w: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7213">
    <w:pPr>
      <w:pStyle w:val="Nagwek"/>
      <w:ind w:left="708"/>
      <w:jc w:val="center"/>
    </w:pPr>
    <w:r>
      <w:rPr>
        <w:rFonts w:eastAsia="Times New Roman"/>
        <w:b/>
        <w:bCs/>
        <w:noProof/>
        <w:color w:val="auto"/>
        <w:sz w:val="21"/>
        <w:szCs w:val="21"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20320</wp:posOffset>
          </wp:positionV>
          <wp:extent cx="802005" cy="59245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2" t="-528" r="-392" b="-528"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592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B14">
      <w:rPr>
        <w:rFonts w:eastAsia="Times New Roman"/>
        <w:b/>
        <w:bCs/>
        <w:color w:val="auto"/>
        <w:sz w:val="21"/>
        <w:szCs w:val="21"/>
        <w:lang/>
      </w:rPr>
      <w:t>Powiatowy Urząd Pracy,   ul. Sienkiewicza 22b, 46 – 200 Kluczbork</w:t>
    </w:r>
  </w:p>
  <w:p w:rsidR="00000000" w:rsidRDefault="001D4B14">
    <w:pPr>
      <w:pStyle w:val="Nagwek"/>
      <w:jc w:val="center"/>
    </w:pPr>
    <w:r>
      <w:rPr>
        <w:rFonts w:eastAsia="Times New Roman"/>
        <w:b/>
        <w:bCs/>
        <w:color w:val="auto"/>
        <w:sz w:val="21"/>
        <w:szCs w:val="21"/>
        <w:lang w:val="en-US"/>
      </w:rPr>
      <w:t xml:space="preserve">tel. 077 –  447 13 88    </w:t>
    </w:r>
    <w:proofErr w:type="spellStart"/>
    <w:r>
      <w:rPr>
        <w:rFonts w:eastAsia="Times New Roman"/>
        <w:b/>
        <w:bCs/>
        <w:color w:val="auto"/>
        <w:sz w:val="21"/>
        <w:szCs w:val="21"/>
        <w:lang w:val="en-US"/>
      </w:rPr>
      <w:t>faks</w:t>
    </w:r>
    <w:proofErr w:type="spellEnd"/>
    <w:r>
      <w:rPr>
        <w:rFonts w:eastAsia="Times New Roman"/>
        <w:b/>
        <w:bCs/>
        <w:color w:val="auto"/>
        <w:sz w:val="21"/>
        <w:szCs w:val="21"/>
        <w:lang w:val="en-US"/>
      </w:rPr>
      <w:t xml:space="preserve">. 077 – 418 77 88 </w:t>
    </w:r>
  </w:p>
  <w:p w:rsidR="00000000" w:rsidRDefault="001D4B14">
    <w:pPr>
      <w:pStyle w:val="Nagwek"/>
      <w:jc w:val="center"/>
    </w:pPr>
    <w:hyperlink r:id="rId2" w:history="1">
      <w:r>
        <w:rPr>
          <w:rStyle w:val="Hipercze"/>
          <w:sz w:val="21"/>
          <w:szCs w:val="21"/>
          <w:lang w:val="en-US"/>
        </w:rPr>
        <w:t>www.p</w:t>
      </w:r>
      <w:r>
        <w:rPr>
          <w:rStyle w:val="Hipercze"/>
          <w:rFonts w:eastAsia="Times New Roman"/>
          <w:b/>
          <w:bCs/>
          <w:color w:val="auto"/>
          <w:sz w:val="21"/>
          <w:szCs w:val="21"/>
          <w:lang w:val="en-US"/>
        </w:rPr>
        <w:t>u</w:t>
      </w:r>
      <w:r>
        <w:rPr>
          <w:rStyle w:val="Hipercze"/>
          <w:rFonts w:eastAsia="Times New Roman"/>
          <w:b/>
          <w:bCs/>
          <w:color w:val="auto"/>
          <w:sz w:val="21"/>
          <w:szCs w:val="21"/>
          <w:lang w:val="en-US"/>
        </w:rPr>
        <w:t>pkluczbork.pl</w:t>
      </w:r>
    </w:hyperlink>
    <w:r>
      <w:rPr>
        <w:rStyle w:val="Hipercze"/>
        <w:rFonts w:eastAsia="Times New Roman"/>
        <w:b/>
        <w:bCs/>
        <w:color w:val="auto"/>
        <w:sz w:val="21"/>
        <w:szCs w:val="21"/>
        <w:lang w:val="en-US"/>
      </w:rPr>
      <w:t xml:space="preserve"> </w:t>
    </w:r>
  </w:p>
  <w:p w:rsidR="00000000" w:rsidRDefault="001D4B14">
    <w:pPr>
      <w:pStyle w:val="Nagwek"/>
      <w:jc w:val="center"/>
    </w:pPr>
    <w:r>
      <w:rPr>
        <w:rFonts w:eastAsia="Thorndale"/>
        <w:b/>
        <w:bCs/>
        <w:color w:val="auto"/>
        <w:sz w:val="21"/>
        <w:szCs w:val="21"/>
        <w:lang w:val="en-US"/>
      </w:rPr>
      <w:t xml:space="preserve">                      </w:t>
    </w:r>
    <w:r>
      <w:rPr>
        <w:rFonts w:eastAsia="Times New Roman"/>
        <w:b/>
        <w:bCs/>
        <w:color w:val="auto"/>
        <w:sz w:val="21"/>
        <w:szCs w:val="21"/>
        <w:lang w:val="en-US"/>
      </w:rPr>
      <w:t xml:space="preserve">e-mail PUP : </w:t>
    </w:r>
    <w:hyperlink r:id="rId3" w:history="1">
      <w:r>
        <w:rPr>
          <w:rStyle w:val="Hipercze"/>
          <w:sz w:val="21"/>
          <w:szCs w:val="21"/>
          <w:lang w:val="en-US"/>
        </w:rPr>
        <w:t>opkl@praca.gov.pl</w:t>
      </w:r>
    </w:hyperlink>
    <w:r>
      <w:rPr>
        <w:rFonts w:eastAsia="Times New Roman"/>
        <w:b/>
        <w:bCs/>
        <w:color w:val="auto"/>
        <w:sz w:val="21"/>
        <w:szCs w:val="21"/>
        <w:lang w:val="en-US"/>
      </w:rPr>
      <w:t xml:space="preserve">  </w:t>
    </w:r>
  </w:p>
  <w:p w:rsidR="00000000" w:rsidRDefault="001D4B14">
    <w:pPr>
      <w:pStyle w:val="Nagwek"/>
    </w:pPr>
    <w:r>
      <w:rPr>
        <w:rFonts w:eastAsia="Times New Roman"/>
        <w:b/>
        <w:bCs/>
        <w:color w:val="auto"/>
        <w:szCs w:val="24"/>
        <w:lang/>
      </w:rPr>
      <w:t>____________________</w:t>
    </w:r>
    <w:r w:rsidR="00E822B8">
      <w:rPr>
        <w:rFonts w:eastAsia="Times New Roman"/>
        <w:b/>
        <w:bCs/>
        <w:color w:val="auto"/>
        <w:szCs w:val="24"/>
        <w:lang/>
      </w:rPr>
      <w:t>___________________________</w:t>
    </w:r>
    <w:r>
      <w:rPr>
        <w:rFonts w:eastAsia="Times New Roman"/>
        <w:b/>
        <w:bCs/>
        <w:color w:val="auto"/>
        <w:szCs w:val="24"/>
        <w:lang/>
      </w:rPr>
      <w:t>_____PUP.CAZ.640…_________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lang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0D"/>
    <w:rsid w:val="001D4B14"/>
    <w:rsid w:val="00597213"/>
    <w:rsid w:val="00E822B8"/>
    <w:rsid w:val="00F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C254E98-DD0D-4FC6-8C5D-14047B1C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lang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Symbolprzypiswdoln">
    <w:name w:val="Symbol przypisów doln."/>
    <w:rPr>
      <w:vertAlign w:val="superscript"/>
    </w:rPr>
  </w:style>
  <w:style w:type="character" w:customStyle="1" w:styleId="Znakinumeracji">
    <w:name w:val="Znaki numeracji"/>
  </w:style>
  <w:style w:type="character" w:customStyle="1" w:styleId="Symbolwypunktowania">
    <w:name w:val="Symbol wypunktowania"/>
    <w:rPr>
      <w:rFonts w:ascii="StarSymbol" w:eastAsia="StarSymbol" w:hAnsi="StarSymbol" w:cs="StarSymbol"/>
      <w:sz w:val="18"/>
    </w:rPr>
  </w:style>
  <w:style w:type="character" w:customStyle="1" w:styleId="Symbolprzypiswkoc">
    <w:name w:val="Symbol przypisów końc.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Symbolwypunktowania">
    <w:name w:val="WW-Symbol wypunktowania"/>
    <w:rPr>
      <w:rFonts w:ascii="StarSymbol" w:eastAsia="StarSymbol" w:hAnsi="StarSymbol" w:cs="StarSymbol"/>
      <w:sz w:val="18"/>
    </w:rPr>
  </w:style>
  <w:style w:type="character" w:customStyle="1" w:styleId="WW-Symbolwypunktowania1">
    <w:name w:val="WW-Symbol wypunktowania1"/>
    <w:rPr>
      <w:rFonts w:ascii="StarSymbol" w:eastAsia="StarSymbol" w:hAnsi="StarSymbol" w:cs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 w:cs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 w:cs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 w:cs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 w:cs="StarSymbol"/>
      <w:sz w:val="18"/>
    </w:rPr>
  </w:style>
  <w:style w:type="character" w:customStyle="1" w:styleId="WW-Symbolwypunktowania111111">
    <w:name w:val="WW-Symbol wypunktowania111111"/>
    <w:rPr>
      <w:rFonts w:ascii="StarSymbol" w:eastAsia="StarSymbol" w:hAnsi="StarSymbol" w:cs="StarSymbol"/>
      <w:sz w:val="18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Symbolprzypiswdoln">
    <w:name w:val="WW-Symbol przypisów doln."/>
    <w:rPr>
      <w:vertAlign w:val="superscript"/>
    </w:rPr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</w:style>
  <w:style w:type="character" w:customStyle="1" w:styleId="WW-Symbolprzypiswkoc">
    <w:name w:val="WW-Symbol przypisów końc."/>
    <w:rPr>
      <w:vertAlign w:val="superscript"/>
    </w:rPr>
  </w:style>
  <w:style w:type="character" w:customStyle="1" w:styleId="WW-Symbolprzypiswkoc1">
    <w:name w:val="WW-Symbol przypisów końc.1"/>
    <w:rPr>
      <w:vertAlign w:val="superscript"/>
    </w:rPr>
  </w:style>
  <w:style w:type="character" w:customStyle="1" w:styleId="WW-Symbolprzypiswkoc11">
    <w:name w:val="WW-Symbol przypisów końc.1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numeracji1111111">
    <w:name w:val="WW-Znaki numeracji1111111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font428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widowControl/>
      <w:suppressLineNumbers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pPr>
      <w:widowControl/>
      <w:suppressAutoHyphens w:val="0"/>
      <w:spacing w:before="280" w:after="142" w:line="288" w:lineRule="auto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kl@praca.gov.pl" TargetMode="External"/><Relationship Id="rId2" Type="http://schemas.openxmlformats.org/officeDocument/2006/relationships/hyperlink" Target="http://www.pupkluczbork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Kluczbork,dnia</vt:lpstr>
    </vt:vector>
  </TitlesOfParts>
  <Company/>
  <LinksUpToDate>false</LinksUpToDate>
  <CharactersWithSpaces>4407</CharactersWithSpaces>
  <SharedDoc>false</SharedDoc>
  <HLinks>
    <vt:vector size="12" baseType="variant"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mailto:opkl@praca.gov.pl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http://www.pupkluczbork.pl/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Kluczbork,dnia</dc:title>
  <dc:subject/>
  <dc:creator>PUP</dc:creator>
  <cp:keywords/>
  <cp:lastModifiedBy>Kamil Murzynski</cp:lastModifiedBy>
  <cp:revision>3</cp:revision>
  <cp:lastPrinted>1995-11-21T16:41:00Z</cp:lastPrinted>
  <dcterms:created xsi:type="dcterms:W3CDTF">2024-11-29T10:31:00Z</dcterms:created>
  <dcterms:modified xsi:type="dcterms:W3CDTF">2024-11-29T10:33:00Z</dcterms:modified>
</cp:coreProperties>
</file>