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1974" w14:textId="77777777" w:rsidR="000E0387" w:rsidRPr="00F25E77" w:rsidRDefault="000E0387" w:rsidP="000E0387">
      <w:pPr>
        <w:spacing w:before="120"/>
        <w:rPr>
          <w:rFonts w:ascii="Calibri" w:hAnsi="Calibri"/>
        </w:rPr>
      </w:pPr>
      <w:r w:rsidRPr="00BA07E4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</w:t>
      </w:r>
      <w:r w:rsidRPr="00F25E77">
        <w:rPr>
          <w:rFonts w:ascii="Calibri" w:hAnsi="Calibri"/>
        </w:rPr>
        <w:t>…………………………………………..…………………</w:t>
      </w:r>
    </w:p>
    <w:p w14:paraId="63179D38" w14:textId="0E8B7F0F" w:rsidR="000E0387" w:rsidRPr="006D767E" w:rsidRDefault="000E0387" w:rsidP="006D767E">
      <w:pPr>
        <w:ind w:left="6237"/>
        <w:jc w:val="center"/>
        <w:rPr>
          <w:rFonts w:ascii="Calibri" w:hAnsi="Calibri"/>
        </w:rPr>
      </w:pPr>
      <w:r w:rsidRPr="00F25E77">
        <w:rPr>
          <w:rFonts w:ascii="Calibri" w:hAnsi="Calibri"/>
        </w:rPr>
        <w:t>(miejscowość i data)</w:t>
      </w:r>
    </w:p>
    <w:p w14:paraId="1BF75B7E" w14:textId="77777777" w:rsidR="000E0387" w:rsidRPr="00F25E77" w:rsidRDefault="000E0387" w:rsidP="000E0387">
      <w:pPr>
        <w:rPr>
          <w:rFonts w:ascii="Calibri" w:hAnsi="Calibri"/>
        </w:rPr>
      </w:pPr>
      <w:r w:rsidRPr="00F25E77">
        <w:rPr>
          <w:rFonts w:ascii="Calibri" w:hAnsi="Calibri" w:cs="Arial"/>
        </w:rPr>
        <w:t xml:space="preserve">     </w:t>
      </w:r>
      <w:r w:rsidRPr="00F25E77">
        <w:rPr>
          <w:rFonts w:ascii="Calibri" w:hAnsi="Calibri"/>
        </w:rPr>
        <w:t>…………………………………………………………….</w:t>
      </w:r>
    </w:p>
    <w:p w14:paraId="6F243E77" w14:textId="43EA4CA7" w:rsidR="000E0387" w:rsidRPr="006D767E" w:rsidRDefault="000E0387" w:rsidP="000E0387">
      <w:pPr>
        <w:rPr>
          <w:rFonts w:ascii="Calibri" w:hAnsi="Calibri"/>
        </w:rPr>
      </w:pPr>
      <w:r w:rsidRPr="00F25E77">
        <w:rPr>
          <w:rFonts w:ascii="Calibri" w:hAnsi="Calibri"/>
        </w:rPr>
        <w:t xml:space="preserve">(pieczęć pracodawcy lub przedsiębiorcy)             </w:t>
      </w:r>
    </w:p>
    <w:p w14:paraId="5C7D5211" w14:textId="77777777" w:rsidR="000E0387" w:rsidRPr="00F25E77" w:rsidRDefault="000E0387" w:rsidP="000E0387">
      <w:pPr>
        <w:rPr>
          <w:rFonts w:ascii="Calibri" w:hAnsi="Calibri"/>
          <w:b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3794"/>
        <w:gridCol w:w="3372"/>
        <w:gridCol w:w="3091"/>
      </w:tblGrid>
      <w:tr w:rsidR="000E0387" w:rsidRPr="00F25E77" w14:paraId="0AA2CED8" w14:textId="77777777" w:rsidTr="00BA07E4">
        <w:tc>
          <w:tcPr>
            <w:tcW w:w="3794" w:type="dxa"/>
            <w:shd w:val="clear" w:color="auto" w:fill="auto"/>
          </w:tcPr>
          <w:p w14:paraId="4EC23350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</w:p>
          <w:p w14:paraId="0B375570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</w:p>
          <w:p w14:paraId="64D56734" w14:textId="77777777" w:rsidR="000E0387" w:rsidRPr="00F25E77" w:rsidRDefault="000E0387" w:rsidP="001B6832">
            <w:pPr>
              <w:jc w:val="center"/>
              <w:rPr>
                <w:rFonts w:ascii="Calibri" w:hAnsi="Calibri"/>
              </w:rPr>
            </w:pPr>
          </w:p>
          <w:p w14:paraId="69E51499" w14:textId="77777777" w:rsidR="000E0387" w:rsidRPr="00F25E77" w:rsidRDefault="000E0387" w:rsidP="001B6832">
            <w:pPr>
              <w:jc w:val="center"/>
              <w:rPr>
                <w:rFonts w:ascii="Calibri" w:hAnsi="Calibri"/>
              </w:rPr>
            </w:pPr>
            <w:r w:rsidRPr="00F25E77">
              <w:rPr>
                <w:rFonts w:ascii="Calibri" w:hAnsi="Calibri"/>
              </w:rPr>
              <w:t>……………………………………………………………</w:t>
            </w:r>
          </w:p>
          <w:p w14:paraId="14542234" w14:textId="77777777" w:rsidR="000E0387" w:rsidRPr="00F25E77" w:rsidRDefault="000E0387" w:rsidP="001B6832">
            <w:pPr>
              <w:jc w:val="center"/>
              <w:rPr>
                <w:rFonts w:ascii="Calibri" w:hAnsi="Calibri"/>
              </w:rPr>
            </w:pPr>
            <w:r w:rsidRPr="00F25E77">
              <w:rPr>
                <w:rFonts w:ascii="Calibri" w:hAnsi="Calibri"/>
              </w:rPr>
              <w:t>(data wpływu)</w:t>
            </w:r>
          </w:p>
        </w:tc>
        <w:tc>
          <w:tcPr>
            <w:tcW w:w="3372" w:type="dxa"/>
            <w:shd w:val="clear" w:color="auto" w:fill="auto"/>
          </w:tcPr>
          <w:p w14:paraId="7AB0D897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</w:p>
        </w:tc>
        <w:tc>
          <w:tcPr>
            <w:tcW w:w="3091" w:type="dxa"/>
            <w:shd w:val="clear" w:color="auto" w:fill="auto"/>
          </w:tcPr>
          <w:p w14:paraId="6D71FF6E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  <w:r w:rsidRPr="00F25E77">
              <w:rPr>
                <w:rFonts w:ascii="Calibri" w:hAnsi="Calibri"/>
                <w:b/>
              </w:rPr>
              <w:t>POWIATOWY URZĄD PRACY</w:t>
            </w:r>
          </w:p>
          <w:p w14:paraId="4961126D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  <w:r w:rsidRPr="00F25E77">
              <w:rPr>
                <w:rFonts w:ascii="Calibri" w:hAnsi="Calibri"/>
                <w:b/>
              </w:rPr>
              <w:t>W SOKOŁOWIE PODLASKIM</w:t>
            </w:r>
          </w:p>
          <w:p w14:paraId="2C0CB5FE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  <w:r w:rsidRPr="00F25E77">
              <w:rPr>
                <w:rFonts w:ascii="Calibri" w:hAnsi="Calibri"/>
                <w:b/>
              </w:rPr>
              <w:t>ul. Oleksiaka Wichury 3</w:t>
            </w:r>
          </w:p>
          <w:p w14:paraId="7EAE954E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  <w:r w:rsidRPr="00F25E77">
              <w:rPr>
                <w:rFonts w:ascii="Calibri" w:hAnsi="Calibri"/>
                <w:b/>
              </w:rPr>
              <w:t>08-300 Sokołów Podlaski</w:t>
            </w:r>
          </w:p>
        </w:tc>
      </w:tr>
    </w:tbl>
    <w:p w14:paraId="0CE75633" w14:textId="77777777" w:rsidR="006D767E" w:rsidRDefault="006D767E" w:rsidP="00C019E7">
      <w:pPr>
        <w:pStyle w:val="Nagwek1"/>
        <w:spacing w:before="0" w:after="0"/>
        <w:jc w:val="center"/>
        <w:rPr>
          <w:rFonts w:ascii="Calibri" w:hAnsi="Calibri" w:cs="Arial"/>
          <w:sz w:val="22"/>
          <w:szCs w:val="20"/>
        </w:rPr>
      </w:pPr>
    </w:p>
    <w:p w14:paraId="22E5F18A" w14:textId="03DE942E" w:rsidR="000E0387" w:rsidRPr="00F25E77" w:rsidRDefault="000E0387" w:rsidP="00C019E7">
      <w:pPr>
        <w:pStyle w:val="Nagwek1"/>
        <w:spacing w:before="0" w:after="0"/>
        <w:jc w:val="center"/>
        <w:rPr>
          <w:rFonts w:ascii="Calibri" w:hAnsi="Calibri" w:cs="Arial"/>
          <w:sz w:val="22"/>
          <w:szCs w:val="20"/>
        </w:rPr>
      </w:pPr>
      <w:r w:rsidRPr="00F25E77">
        <w:rPr>
          <w:rFonts w:ascii="Calibri" w:hAnsi="Calibri" w:cs="Arial"/>
          <w:sz w:val="22"/>
          <w:szCs w:val="20"/>
        </w:rPr>
        <w:t>WNIOSEK</w:t>
      </w:r>
    </w:p>
    <w:p w14:paraId="6A6FF008" w14:textId="77777777" w:rsidR="0090251B" w:rsidRPr="00F25E77" w:rsidRDefault="002218EE" w:rsidP="002218EE">
      <w:pPr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            </w:t>
      </w:r>
      <w:r w:rsidR="000E0387" w:rsidRPr="00F25E77">
        <w:rPr>
          <w:rFonts w:ascii="Calibri" w:hAnsi="Calibri" w:cs="Arial"/>
          <w:b/>
          <w:bCs/>
          <w:sz w:val="22"/>
        </w:rPr>
        <w:t>o dofinansowanie</w:t>
      </w:r>
      <w:r w:rsidR="0090251B" w:rsidRPr="00F25E77">
        <w:rPr>
          <w:rFonts w:ascii="Calibri" w:hAnsi="Calibri" w:cs="Arial"/>
          <w:b/>
          <w:bCs/>
          <w:sz w:val="22"/>
        </w:rPr>
        <w:t xml:space="preserve"> </w:t>
      </w:r>
      <w:r w:rsidR="000E0387" w:rsidRPr="00F25E77">
        <w:rPr>
          <w:rFonts w:ascii="Calibri" w:hAnsi="Calibri" w:cs="Arial"/>
          <w:b/>
          <w:bCs/>
          <w:sz w:val="22"/>
        </w:rPr>
        <w:t>wynagrodzenia</w:t>
      </w:r>
    </w:p>
    <w:p w14:paraId="635845E2" w14:textId="77777777" w:rsidR="00B520C9" w:rsidRPr="00F25E77" w:rsidRDefault="0090251B" w:rsidP="002218EE">
      <w:pPr>
        <w:jc w:val="center"/>
        <w:rPr>
          <w:rFonts w:ascii="Calibri" w:hAnsi="Calibri" w:cs="Arial"/>
          <w:b/>
          <w:bCs/>
          <w:sz w:val="22"/>
        </w:rPr>
      </w:pPr>
      <w:r w:rsidRPr="00F25E77">
        <w:rPr>
          <w:rFonts w:ascii="Calibri" w:hAnsi="Calibri" w:cs="Arial"/>
          <w:b/>
          <w:bCs/>
          <w:sz w:val="22"/>
        </w:rPr>
        <w:t xml:space="preserve"> </w:t>
      </w:r>
      <w:r w:rsidR="002218EE">
        <w:rPr>
          <w:rFonts w:ascii="Calibri" w:hAnsi="Calibri" w:cs="Arial"/>
          <w:b/>
          <w:bCs/>
          <w:sz w:val="22"/>
        </w:rPr>
        <w:t xml:space="preserve">          </w:t>
      </w:r>
      <w:r w:rsidRPr="00F25E77">
        <w:rPr>
          <w:rFonts w:ascii="Calibri" w:hAnsi="Calibri" w:cs="Arial"/>
          <w:b/>
          <w:bCs/>
          <w:sz w:val="22"/>
        </w:rPr>
        <w:t>za zatrudnienie skierowanego bezrobotnego, który ukończył 50 rok życia</w:t>
      </w:r>
    </w:p>
    <w:p w14:paraId="4C7DED48" w14:textId="77777777" w:rsidR="000E0387" w:rsidRPr="00DA42BA" w:rsidRDefault="000E0387" w:rsidP="00DA42BA">
      <w:pPr>
        <w:jc w:val="center"/>
        <w:rPr>
          <w:rFonts w:ascii="Calibri" w:hAnsi="Calibri" w:cs="Arial"/>
          <w:sz w:val="22"/>
        </w:rPr>
      </w:pPr>
    </w:p>
    <w:p w14:paraId="1604B881" w14:textId="77777777" w:rsidR="00E668F0" w:rsidRPr="00C019E7" w:rsidRDefault="002218EE" w:rsidP="00C019E7">
      <w:pPr>
        <w:ind w:left="-284" w:hanging="1782"/>
        <w:rPr>
          <w:rFonts w:ascii="Calibri" w:hAnsi="Calibri"/>
          <w:szCs w:val="18"/>
        </w:rPr>
      </w:pPr>
      <w:r w:rsidRPr="00DA42BA">
        <w:rPr>
          <w:rFonts w:ascii="Calibri" w:hAnsi="Calibri"/>
          <w:sz w:val="22"/>
        </w:rPr>
        <w:t xml:space="preserve">                                       </w:t>
      </w:r>
      <w:r w:rsidR="00DA42BA" w:rsidRPr="00DA42BA">
        <w:rPr>
          <w:rFonts w:ascii="Calibri" w:hAnsi="Calibri"/>
          <w:sz w:val="22"/>
        </w:rPr>
        <w:t xml:space="preserve">   </w:t>
      </w:r>
      <w:r w:rsidR="00DA42BA">
        <w:rPr>
          <w:rFonts w:ascii="Calibri" w:hAnsi="Calibri"/>
          <w:sz w:val="22"/>
        </w:rPr>
        <w:tab/>
      </w:r>
      <w:r w:rsidR="00D54466" w:rsidRPr="00C019E7">
        <w:rPr>
          <w:rFonts w:ascii="Calibri" w:hAnsi="Calibri" w:cs="Arial"/>
          <w:szCs w:val="18"/>
        </w:rPr>
        <w:t>Stosownie do postanowień</w:t>
      </w:r>
      <w:r w:rsidR="00E668F0" w:rsidRPr="00C019E7">
        <w:rPr>
          <w:rFonts w:ascii="Calibri" w:hAnsi="Calibri"/>
          <w:szCs w:val="18"/>
        </w:rPr>
        <w:t xml:space="preserve"> </w:t>
      </w:r>
      <w:r w:rsidR="00DA42BA" w:rsidRPr="00C019E7">
        <w:rPr>
          <w:rFonts w:ascii="Calibri" w:hAnsi="Calibri"/>
          <w:szCs w:val="18"/>
        </w:rPr>
        <w:t xml:space="preserve">umowy </w:t>
      </w:r>
      <w:r w:rsidR="00DA42BA" w:rsidRPr="00C019E7">
        <w:rPr>
          <w:rFonts w:ascii="Calibri" w:eastAsia="Arial" w:hAnsi="Calibri"/>
          <w:bCs/>
          <w:szCs w:val="18"/>
        </w:rPr>
        <w:t>w sprawie dofinansowania wynagrodzenia za zatrudnienie skierowanego bezrobotnego, który ukończył 50 rok życia</w:t>
      </w:r>
      <w:r w:rsidR="00DA42BA" w:rsidRPr="00C019E7">
        <w:rPr>
          <w:rFonts w:ascii="Calibri" w:hAnsi="Calibri"/>
          <w:szCs w:val="18"/>
        </w:rPr>
        <w:t xml:space="preserve"> </w:t>
      </w:r>
      <w:r w:rsidR="00E668F0" w:rsidRPr="00C019E7">
        <w:rPr>
          <w:rFonts w:ascii="Calibri" w:hAnsi="Calibri"/>
          <w:szCs w:val="18"/>
        </w:rPr>
        <w:t xml:space="preserve">numer </w:t>
      </w:r>
      <w:proofErr w:type="spellStart"/>
      <w:r w:rsidR="00E668F0" w:rsidRPr="00C019E7">
        <w:rPr>
          <w:rFonts w:ascii="Calibri" w:hAnsi="Calibri"/>
          <w:szCs w:val="18"/>
        </w:rPr>
        <w:t>UmDofWynagr</w:t>
      </w:r>
      <w:proofErr w:type="spellEnd"/>
      <w:r w:rsidR="00E668F0" w:rsidRPr="00C019E7">
        <w:rPr>
          <w:rFonts w:ascii="Calibri" w:hAnsi="Calibri"/>
          <w:szCs w:val="18"/>
        </w:rPr>
        <w:t>............................................</w:t>
      </w:r>
      <w:r w:rsidR="00D87CF1" w:rsidRPr="00C019E7">
        <w:rPr>
          <w:rFonts w:ascii="Calibri" w:hAnsi="Calibri"/>
          <w:szCs w:val="18"/>
        </w:rPr>
        <w:t>......</w:t>
      </w:r>
      <w:r w:rsidR="00E668F0" w:rsidRPr="00C019E7">
        <w:rPr>
          <w:rFonts w:ascii="Calibri" w:hAnsi="Calibri"/>
          <w:szCs w:val="18"/>
        </w:rPr>
        <w:t xml:space="preserve"> </w:t>
      </w:r>
      <w:r w:rsidR="00D87CF1" w:rsidRPr="00C019E7">
        <w:rPr>
          <w:rFonts w:ascii="Calibri" w:hAnsi="Calibri"/>
          <w:szCs w:val="18"/>
        </w:rPr>
        <w:br/>
      </w:r>
      <w:r w:rsidR="00E668F0" w:rsidRPr="00C019E7">
        <w:rPr>
          <w:rFonts w:ascii="Calibri" w:hAnsi="Calibri"/>
          <w:szCs w:val="18"/>
        </w:rPr>
        <w:t>z dnia</w:t>
      </w:r>
      <w:r w:rsidR="00DA42BA" w:rsidRPr="00C019E7">
        <w:rPr>
          <w:rFonts w:ascii="Calibri" w:hAnsi="Calibri"/>
          <w:szCs w:val="18"/>
        </w:rPr>
        <w:t xml:space="preserve"> </w:t>
      </w:r>
      <w:r w:rsidR="00E668F0" w:rsidRPr="00C019E7">
        <w:rPr>
          <w:rFonts w:ascii="Calibri" w:hAnsi="Calibri"/>
          <w:szCs w:val="18"/>
        </w:rPr>
        <w:t>................................</w:t>
      </w:r>
      <w:r w:rsidR="00D87CF1" w:rsidRPr="00C019E7">
        <w:rPr>
          <w:rFonts w:ascii="Calibri" w:hAnsi="Calibri"/>
          <w:szCs w:val="18"/>
        </w:rPr>
        <w:t>........</w:t>
      </w:r>
      <w:r w:rsidR="00E668F0" w:rsidRPr="00C019E7">
        <w:rPr>
          <w:rFonts w:ascii="Calibri" w:hAnsi="Calibri"/>
          <w:szCs w:val="18"/>
        </w:rPr>
        <w:t>,</w:t>
      </w:r>
      <w:r w:rsidRPr="00C019E7">
        <w:rPr>
          <w:rFonts w:ascii="Calibri" w:hAnsi="Calibri"/>
          <w:szCs w:val="18"/>
        </w:rPr>
        <w:t xml:space="preserve"> </w:t>
      </w:r>
      <w:r w:rsidR="00DA42BA" w:rsidRPr="00C019E7">
        <w:rPr>
          <w:rFonts w:ascii="Calibri" w:hAnsi="Calibri"/>
          <w:szCs w:val="18"/>
        </w:rPr>
        <w:t xml:space="preserve">proszę  o dofinansowanie wynagrodzenia  </w:t>
      </w:r>
      <w:r w:rsidR="001E7AD7" w:rsidRPr="00C019E7">
        <w:rPr>
          <w:rFonts w:ascii="Calibri" w:hAnsi="Calibri"/>
          <w:szCs w:val="18"/>
        </w:rPr>
        <w:t>z</w:t>
      </w:r>
      <w:r w:rsidR="00DA42BA" w:rsidRPr="00C019E7">
        <w:rPr>
          <w:rFonts w:ascii="Calibri" w:hAnsi="Calibri"/>
          <w:szCs w:val="18"/>
        </w:rPr>
        <w:t>a miesiąc …………………………………</w:t>
      </w:r>
      <w:r w:rsidR="00D87CF1" w:rsidRPr="00C019E7">
        <w:rPr>
          <w:rFonts w:ascii="Calibri" w:hAnsi="Calibri"/>
          <w:szCs w:val="18"/>
        </w:rPr>
        <w:t>….</w:t>
      </w:r>
    </w:p>
    <w:p w14:paraId="4E26DC11" w14:textId="77777777" w:rsidR="00DA42BA" w:rsidRPr="00DA42BA" w:rsidRDefault="00DA42BA" w:rsidP="00DA42BA">
      <w:pPr>
        <w:ind w:hanging="2066"/>
        <w:jc w:val="both"/>
        <w:rPr>
          <w:rFonts w:ascii="Calibri" w:hAnsi="Calibri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2266"/>
        <w:gridCol w:w="2266"/>
        <w:gridCol w:w="2266"/>
      </w:tblGrid>
      <w:tr w:rsidR="00577D38" w14:paraId="06AD6A8A" w14:textId="77777777" w:rsidTr="00DA42BA">
        <w:trPr>
          <w:trHeight w:val="425"/>
          <w:jc w:val="center"/>
        </w:trPr>
        <w:tc>
          <w:tcPr>
            <w:tcW w:w="3051" w:type="dxa"/>
            <w:shd w:val="clear" w:color="auto" w:fill="auto"/>
            <w:vAlign w:val="center"/>
          </w:tcPr>
          <w:p w14:paraId="43D562A6" w14:textId="77777777" w:rsidR="008B1431" w:rsidRPr="006D767E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767E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="00C019E7" w:rsidRPr="006D767E">
              <w:rPr>
                <w:rFonts w:asciiTheme="minorHAnsi" w:hAnsiTheme="minorHAnsi" w:cstheme="minorHAnsi"/>
                <w:b/>
              </w:rPr>
              <w:t xml:space="preserve">skierowanego </w:t>
            </w:r>
            <w:r w:rsidRPr="006D767E">
              <w:rPr>
                <w:rFonts w:asciiTheme="minorHAnsi" w:hAnsiTheme="minorHAnsi" w:cstheme="minorHAnsi"/>
                <w:b/>
              </w:rPr>
              <w:t>bezrobotnego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C36586A" w14:textId="77777777" w:rsidR="008B1431" w:rsidRPr="006D767E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767E">
              <w:rPr>
                <w:rFonts w:asciiTheme="minorHAnsi" w:hAnsiTheme="minorHAnsi" w:cstheme="minorHAnsi"/>
                <w:b/>
              </w:rPr>
              <w:t>Wypłacone wynagrodzenie zł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BEAB9BD" w14:textId="77777777" w:rsidR="008B1431" w:rsidRPr="006D767E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767E">
              <w:rPr>
                <w:rFonts w:asciiTheme="minorHAnsi" w:hAnsiTheme="minorHAnsi" w:cstheme="minorHAnsi"/>
                <w:b/>
              </w:rPr>
              <w:t>Wynagrodzenie za</w:t>
            </w:r>
          </w:p>
          <w:p w14:paraId="76E482C4" w14:textId="77777777" w:rsidR="008B1431" w:rsidRPr="006D767E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767E">
              <w:rPr>
                <w:rFonts w:asciiTheme="minorHAnsi" w:hAnsiTheme="minorHAnsi" w:cstheme="minorHAnsi"/>
                <w:b/>
              </w:rPr>
              <w:t>okres choroby zł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77983D4" w14:textId="77777777" w:rsidR="008B1431" w:rsidRPr="006D767E" w:rsidRDefault="008B1431" w:rsidP="00F25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C321C6" w14:textId="77777777" w:rsidR="008B1431" w:rsidRPr="006D767E" w:rsidRDefault="008B1431" w:rsidP="00F25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767E">
              <w:rPr>
                <w:rFonts w:asciiTheme="minorHAnsi" w:hAnsiTheme="minorHAnsi" w:cstheme="minorHAnsi"/>
                <w:b/>
                <w:bCs/>
              </w:rPr>
              <w:t>Wnioskowana kwota</w:t>
            </w:r>
          </w:p>
          <w:p w14:paraId="17F386E4" w14:textId="77777777" w:rsidR="008B1431" w:rsidRPr="006D767E" w:rsidRDefault="00C73D8C" w:rsidP="00F25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767E">
              <w:rPr>
                <w:rFonts w:asciiTheme="minorHAnsi" w:hAnsiTheme="minorHAnsi" w:cstheme="minorHAnsi"/>
                <w:b/>
                <w:bCs/>
              </w:rPr>
              <w:t>dofinasowania</w:t>
            </w:r>
          </w:p>
          <w:p w14:paraId="748AAA1F" w14:textId="77777777" w:rsidR="008B1431" w:rsidRPr="006D767E" w:rsidRDefault="008B1431" w:rsidP="00F25E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77D38" w14:paraId="33865B9C" w14:textId="77777777" w:rsidTr="006D767E">
        <w:trPr>
          <w:trHeight w:val="1705"/>
          <w:jc w:val="center"/>
        </w:trPr>
        <w:tc>
          <w:tcPr>
            <w:tcW w:w="3051" w:type="dxa"/>
            <w:shd w:val="clear" w:color="auto" w:fill="auto"/>
          </w:tcPr>
          <w:p w14:paraId="45DCEC9A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476D99D3" w14:textId="77777777" w:rsidR="008B1431" w:rsidRPr="006D767E" w:rsidRDefault="008B1431" w:rsidP="00F25E77">
            <w:pPr>
              <w:pStyle w:val="Akapitzlist"/>
              <w:numPr>
                <w:ilvl w:val="0"/>
                <w:numId w:val="26"/>
              </w:numPr>
              <w:spacing w:line="480" w:lineRule="auto"/>
              <w:ind w:left="306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6D767E">
              <w:rPr>
                <w:rFonts w:asciiTheme="minorHAnsi" w:hAnsiTheme="minorHAnsi" w:cstheme="minorHAnsi"/>
                <w:sz w:val="20"/>
              </w:rPr>
              <w:t>………………………………....……</w:t>
            </w:r>
          </w:p>
          <w:p w14:paraId="52B3113D" w14:textId="77777777" w:rsidR="008B1431" w:rsidRPr="006D767E" w:rsidRDefault="008B1431" w:rsidP="00F25E77">
            <w:pPr>
              <w:pStyle w:val="Akapitzlist"/>
              <w:spacing w:line="480" w:lineRule="auto"/>
              <w:ind w:left="306"/>
              <w:rPr>
                <w:rFonts w:asciiTheme="minorHAnsi" w:hAnsiTheme="minorHAnsi" w:cstheme="minorHAnsi"/>
                <w:sz w:val="20"/>
              </w:rPr>
            </w:pPr>
            <w:r w:rsidRPr="006D767E">
              <w:rPr>
                <w:rFonts w:asciiTheme="minorHAnsi" w:hAnsiTheme="minorHAnsi" w:cstheme="minorHAnsi"/>
                <w:sz w:val="20"/>
              </w:rPr>
              <w:t>……………………………………...</w:t>
            </w:r>
          </w:p>
          <w:p w14:paraId="3AA925FB" w14:textId="77777777" w:rsidR="008B1431" w:rsidRPr="006D767E" w:rsidRDefault="008B1431" w:rsidP="00F25E77">
            <w:pPr>
              <w:pStyle w:val="Akapitzlist"/>
              <w:spacing w:line="480" w:lineRule="auto"/>
              <w:ind w:left="30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0622D957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01F89934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6D767E">
              <w:rPr>
                <w:rFonts w:asciiTheme="minorHAnsi" w:hAnsiTheme="minorHAnsi" w:cstheme="minorHAnsi"/>
              </w:rPr>
              <w:t>.…………..……………..</w:t>
            </w:r>
          </w:p>
          <w:p w14:paraId="391A1504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8A50BFA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EC95847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7D4C6931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6D767E">
              <w:rPr>
                <w:rFonts w:asciiTheme="minorHAnsi" w:hAnsiTheme="minorHAnsi" w:cstheme="minorHAnsi"/>
              </w:rPr>
              <w:t>.…………..……………..</w:t>
            </w:r>
          </w:p>
          <w:p w14:paraId="776C6EFD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5EAD939" w14:textId="77777777" w:rsidR="008B1431" w:rsidRPr="006D767E" w:rsidRDefault="008B1431" w:rsidP="00F25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6D9C162D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80BBE93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6D767E">
              <w:rPr>
                <w:rFonts w:asciiTheme="minorHAnsi" w:hAnsiTheme="minorHAnsi" w:cstheme="minorHAnsi"/>
              </w:rPr>
              <w:t>.…………..……………..</w:t>
            </w:r>
          </w:p>
          <w:p w14:paraId="159ADB8E" w14:textId="77777777" w:rsidR="008B1431" w:rsidRPr="006D767E" w:rsidRDefault="008B1431" w:rsidP="00F25E77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70E59B5E" w14:textId="77777777" w:rsidR="008B1431" w:rsidRPr="006D767E" w:rsidRDefault="008B1431" w:rsidP="00F25E77">
            <w:pPr>
              <w:rPr>
                <w:rFonts w:asciiTheme="minorHAnsi" w:hAnsiTheme="minorHAnsi" w:cstheme="minorHAnsi"/>
              </w:rPr>
            </w:pPr>
          </w:p>
        </w:tc>
      </w:tr>
      <w:tr w:rsidR="00577D38" w14:paraId="0DEABCDD" w14:textId="77777777" w:rsidTr="00DA42BA">
        <w:trPr>
          <w:jc w:val="center"/>
        </w:trPr>
        <w:tc>
          <w:tcPr>
            <w:tcW w:w="3051" w:type="dxa"/>
            <w:shd w:val="clear" w:color="auto" w:fill="auto"/>
          </w:tcPr>
          <w:p w14:paraId="44755041" w14:textId="77777777" w:rsidR="008B1431" w:rsidRPr="006D767E" w:rsidRDefault="008B1431" w:rsidP="00D87CF1">
            <w:pPr>
              <w:rPr>
                <w:rFonts w:asciiTheme="minorHAnsi" w:hAnsiTheme="minorHAnsi" w:cstheme="minorHAnsi"/>
                <w:b/>
              </w:rPr>
            </w:pPr>
            <w:r w:rsidRPr="006D767E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266" w:type="dxa"/>
            <w:shd w:val="clear" w:color="auto" w:fill="auto"/>
          </w:tcPr>
          <w:p w14:paraId="6394AC9F" w14:textId="77777777" w:rsidR="008B1431" w:rsidRPr="006D767E" w:rsidRDefault="008B1431" w:rsidP="00F25E77">
            <w:pPr>
              <w:rPr>
                <w:rFonts w:asciiTheme="minorHAnsi" w:hAnsiTheme="minorHAnsi" w:cstheme="minorHAnsi"/>
              </w:rPr>
            </w:pPr>
          </w:p>
          <w:p w14:paraId="59AF35E3" w14:textId="77777777" w:rsidR="00BA07E4" w:rsidRPr="006D767E" w:rsidRDefault="00BA07E4" w:rsidP="00F25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31B33569" w14:textId="77777777" w:rsidR="008B1431" w:rsidRPr="006D767E" w:rsidRDefault="008B1431" w:rsidP="00F25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314BEDB" w14:textId="77777777" w:rsidR="008B1431" w:rsidRPr="006D767E" w:rsidRDefault="008B1431" w:rsidP="00F25E77">
            <w:pPr>
              <w:rPr>
                <w:rFonts w:asciiTheme="minorHAnsi" w:hAnsiTheme="minorHAnsi" w:cstheme="minorHAnsi"/>
              </w:rPr>
            </w:pPr>
          </w:p>
        </w:tc>
      </w:tr>
    </w:tbl>
    <w:p w14:paraId="015C33F2" w14:textId="77777777" w:rsidR="00C019E7" w:rsidRDefault="00C019E7" w:rsidP="00C019E7">
      <w:pPr>
        <w:tabs>
          <w:tab w:val="left" w:pos="8789"/>
          <w:tab w:val="left" w:pos="9781"/>
        </w:tabs>
        <w:spacing w:line="360" w:lineRule="auto"/>
        <w:rPr>
          <w:sz w:val="40"/>
          <w:szCs w:val="36"/>
        </w:rPr>
      </w:pPr>
      <w:r>
        <w:rPr>
          <w:rFonts w:ascii="Calibri" w:hAnsi="Calibri" w:cs="Arial"/>
        </w:rPr>
        <w:t xml:space="preserve">Nr rachunku bankowego </w:t>
      </w:r>
      <w:r w:rsidRPr="008E116C">
        <w:rPr>
          <w:sz w:val="40"/>
          <w:szCs w:val="36"/>
        </w:rPr>
        <w:t xml:space="preserve">   </w:t>
      </w:r>
    </w:p>
    <w:p w14:paraId="49416D3B" w14:textId="77777777" w:rsidR="00C019E7" w:rsidRPr="00F15E9B" w:rsidRDefault="00C019E7" w:rsidP="00C019E7">
      <w:pPr>
        <w:tabs>
          <w:tab w:val="left" w:pos="8789"/>
          <w:tab w:val="left" w:pos="9781"/>
        </w:tabs>
        <w:spacing w:line="360" w:lineRule="auto"/>
        <w:ind w:left="357"/>
        <w:rPr>
          <w:sz w:val="48"/>
          <w:szCs w:val="44"/>
        </w:rPr>
      </w:pP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</w:p>
    <w:p w14:paraId="6E08519D" w14:textId="6F259492" w:rsidR="00C019E7" w:rsidRDefault="00C019E7" w:rsidP="00C019E7">
      <w:pPr>
        <w:widowControl w:val="0"/>
        <w:autoSpaceDE w:val="0"/>
        <w:autoSpaceDN w:val="0"/>
        <w:adjustRightInd w:val="0"/>
        <w:spacing w:after="80" w:line="276" w:lineRule="auto"/>
        <w:ind w:right="-143"/>
        <w:rPr>
          <w:rFonts w:ascii="Calibri" w:hAnsi="Calibri" w:cs="Calibri"/>
          <w:sz w:val="16"/>
          <w:szCs w:val="16"/>
        </w:rPr>
      </w:pPr>
      <w:r w:rsidRPr="00C019E7">
        <w:rPr>
          <w:rFonts w:ascii="Calibri" w:hAnsi="Calibri"/>
          <w:sz w:val="16"/>
          <w:szCs w:val="16"/>
        </w:rPr>
        <w:t xml:space="preserve">Oświadczam, że nie podlegam wykluczeniu z otrzymania wsparcia oraz nie jestem powiązany z osobami lub podmiotami względem, których zastosowano środki sankcyjne o których mowa w ustawie z dnia 13 kwietnia </w:t>
      </w:r>
      <w:r w:rsidRPr="00C019E7">
        <w:rPr>
          <w:rFonts w:ascii="Calibri" w:hAnsi="Calibri" w:cs="Calibri"/>
          <w:sz w:val="16"/>
          <w:szCs w:val="16"/>
        </w:rPr>
        <w:t>2022 r. o szczególnych rozwiązaniach w zakresie przeciwdziałania wspieraniu agresji na Ukrainę oraz służących ochronie bezpieczeństwa narodowego</w:t>
      </w:r>
      <w:r w:rsidR="006D767E">
        <w:rPr>
          <w:rFonts w:ascii="Calibri" w:hAnsi="Calibri" w:cs="Calibri"/>
          <w:sz w:val="16"/>
          <w:szCs w:val="16"/>
        </w:rPr>
        <w:t>.</w:t>
      </w:r>
    </w:p>
    <w:p w14:paraId="01E9DD61" w14:textId="77777777" w:rsidR="006D767E" w:rsidRDefault="006D767E" w:rsidP="00C019E7">
      <w:pPr>
        <w:widowControl w:val="0"/>
        <w:autoSpaceDE w:val="0"/>
        <w:autoSpaceDN w:val="0"/>
        <w:adjustRightInd w:val="0"/>
        <w:spacing w:after="80" w:line="276" w:lineRule="auto"/>
        <w:ind w:right="-143"/>
        <w:rPr>
          <w:rFonts w:ascii="Calibri" w:hAnsi="Calibri"/>
          <w:sz w:val="16"/>
          <w:szCs w:val="16"/>
        </w:rPr>
      </w:pPr>
    </w:p>
    <w:p w14:paraId="0BCC63A0" w14:textId="77777777" w:rsidR="006D767E" w:rsidRPr="00C019E7" w:rsidRDefault="006D767E" w:rsidP="00C019E7">
      <w:pPr>
        <w:widowControl w:val="0"/>
        <w:autoSpaceDE w:val="0"/>
        <w:autoSpaceDN w:val="0"/>
        <w:adjustRightInd w:val="0"/>
        <w:spacing w:after="80" w:line="276" w:lineRule="auto"/>
        <w:ind w:right="-143"/>
        <w:rPr>
          <w:rFonts w:ascii="Calibri" w:hAnsi="Calibri"/>
          <w:sz w:val="16"/>
          <w:szCs w:val="16"/>
        </w:rPr>
      </w:pPr>
    </w:p>
    <w:p w14:paraId="3EAD9066" w14:textId="77777777" w:rsidR="006D767E" w:rsidRPr="00261204" w:rsidRDefault="006D767E" w:rsidP="00C019E7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372FE6EC" w14:textId="77777777" w:rsidR="00C019E7" w:rsidRPr="00536550" w:rsidRDefault="00C019E7" w:rsidP="00C019E7">
      <w:pPr>
        <w:widowControl w:val="0"/>
        <w:jc w:val="both"/>
        <w:rPr>
          <w:rFonts w:ascii="Calibri" w:hAnsi="Calibri" w:cs="Arial"/>
          <w:sz w:val="18"/>
          <w:szCs w:val="18"/>
        </w:rPr>
      </w:pPr>
      <w:r w:rsidRPr="00536550">
        <w:rPr>
          <w:rFonts w:ascii="Calibri" w:hAnsi="Calibri" w:cs="Arial"/>
          <w:sz w:val="18"/>
          <w:szCs w:val="18"/>
        </w:rPr>
        <w:t xml:space="preserve">................................................................... </w:t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  <w:t>…………………………………………………………………………………..</w:t>
      </w:r>
    </w:p>
    <w:p w14:paraId="43BAC44D" w14:textId="77777777" w:rsidR="00C019E7" w:rsidRPr="00536550" w:rsidRDefault="00C019E7" w:rsidP="00C019E7">
      <w:pPr>
        <w:widowControl w:val="0"/>
        <w:ind w:firstLine="708"/>
        <w:jc w:val="both"/>
        <w:rPr>
          <w:rFonts w:ascii="Calibri" w:hAnsi="Calibri" w:cs="Arial"/>
          <w:i/>
          <w:sz w:val="18"/>
          <w:szCs w:val="18"/>
        </w:rPr>
      </w:pPr>
      <w:r w:rsidRPr="00536550">
        <w:rPr>
          <w:rFonts w:ascii="Calibri" w:hAnsi="Calibri" w:cs="Arial"/>
          <w:i/>
          <w:sz w:val="18"/>
          <w:szCs w:val="18"/>
        </w:rPr>
        <w:t>(Główny Księgowy)</w:t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  <w:t>(Pracodawca – pieczątka i podpis)</w:t>
      </w:r>
    </w:p>
    <w:p w14:paraId="6F098C45" w14:textId="77777777" w:rsidR="00C019E7" w:rsidRPr="006E7D5C" w:rsidRDefault="00C019E7" w:rsidP="00C019E7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sz w:val="18"/>
          <w:szCs w:val="18"/>
        </w:rPr>
      </w:pPr>
    </w:p>
    <w:p w14:paraId="5C572C26" w14:textId="77777777" w:rsidR="00C019E7" w:rsidRPr="00F15E9B" w:rsidRDefault="00C019E7" w:rsidP="00C019E7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Załączniki:</w:t>
      </w:r>
    </w:p>
    <w:p w14:paraId="17459C07" w14:textId="77777777" w:rsidR="00C019E7" w:rsidRPr="00F15E9B" w:rsidRDefault="00C019E7" w:rsidP="00C019E7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uwierzytelnione kopie listy płac z pokwitowaniem odbioru wynagrodzenia lub kserokopia przelewu wynagrodzeń na ROR,</w:t>
      </w:r>
    </w:p>
    <w:p w14:paraId="647F736F" w14:textId="77777777" w:rsidR="00C019E7" w:rsidRPr="00F15E9B" w:rsidRDefault="00C019E7" w:rsidP="00C019E7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kserokopie list obecności,</w:t>
      </w:r>
    </w:p>
    <w:p w14:paraId="087C60B0" w14:textId="77777777" w:rsidR="00C019E7" w:rsidRPr="00F15E9B" w:rsidRDefault="00C019E7" w:rsidP="00C019E7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wydruk elektronicznego zwolnienia lekarskiego e-ZLA (jeśli wystąpiło) oraz kserokopia raportu imiennego ZUS RSA,</w:t>
      </w:r>
    </w:p>
    <w:p w14:paraId="269600FA" w14:textId="77777777" w:rsidR="00C019E7" w:rsidRPr="00F15E9B" w:rsidRDefault="00C019E7" w:rsidP="00C019E7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deklaracje DRA, RCA, dowód opłacenia składek ZUS,</w:t>
      </w:r>
    </w:p>
    <w:p w14:paraId="63B043C5" w14:textId="77777777" w:rsidR="00C019E7" w:rsidRPr="00F15E9B" w:rsidRDefault="00C019E7" w:rsidP="00C019E7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(każda kopia dokumentu powinna być potwierdzona „za zgodność z oryginałem” oraz zawierać datę, podpis i stanowisko służbowe osoby stwierdzającej zgodność treści).</w:t>
      </w:r>
    </w:p>
    <w:p w14:paraId="7C24CB4F" w14:textId="77777777" w:rsidR="0071069D" w:rsidRPr="00961347" w:rsidRDefault="0071069D" w:rsidP="00C019E7">
      <w:pPr>
        <w:ind w:left="-284"/>
        <w:rPr>
          <w:rFonts w:ascii="Calibri" w:hAnsi="Calibri"/>
          <w:b/>
          <w:sz w:val="18"/>
        </w:rPr>
      </w:pPr>
    </w:p>
    <w:sectPr w:rsidR="0071069D" w:rsidRPr="00961347" w:rsidSect="00206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568" w:left="1418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F0C3" w14:textId="77777777" w:rsidR="00F40084" w:rsidRDefault="00F40084" w:rsidP="00D00B9F">
      <w:r>
        <w:separator/>
      </w:r>
    </w:p>
  </w:endnote>
  <w:endnote w:type="continuationSeparator" w:id="0">
    <w:p w14:paraId="10590862" w14:textId="77777777" w:rsidR="00F40084" w:rsidRDefault="00F40084" w:rsidP="00D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F366" w14:textId="77777777" w:rsidR="006D767E" w:rsidRDefault="006D7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BA02" w14:textId="77777777" w:rsidR="00D5293A" w:rsidRPr="00E27E09" w:rsidRDefault="00D5293A" w:rsidP="00E27E09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BA07E4" w:rsidRPr="00BA07E4">
      <w:rPr>
        <w:rFonts w:ascii="Calibri" w:hAnsi="Calibri"/>
        <w:noProof/>
        <w:sz w:val="18"/>
        <w:szCs w:val="18"/>
        <w:lang w:val="pl-PL"/>
      </w:rPr>
      <w:t>2</w:t>
    </w:r>
    <w:r w:rsidRPr="007374DD">
      <w:rPr>
        <w:rFonts w:ascii="Calibri" w:hAnsi="Calibri"/>
        <w:sz w:val="18"/>
        <w:szCs w:val="18"/>
      </w:rPr>
      <w:fldChar w:fldCharType="end"/>
    </w:r>
  </w:p>
  <w:p w14:paraId="7C91945F" w14:textId="77777777" w:rsidR="00D5293A" w:rsidRDefault="00D529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FD46" w14:textId="77777777" w:rsidR="00D5293A" w:rsidRDefault="00D5293A"/>
  <w:p w14:paraId="309B4B36" w14:textId="77777777" w:rsidR="00D5293A" w:rsidRDefault="00D529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6B44" w14:textId="77777777" w:rsidR="00F40084" w:rsidRDefault="00F40084" w:rsidP="00D00B9F">
      <w:r>
        <w:separator/>
      </w:r>
    </w:p>
  </w:footnote>
  <w:footnote w:type="continuationSeparator" w:id="0">
    <w:p w14:paraId="1FDC473F" w14:textId="77777777" w:rsidR="00F40084" w:rsidRDefault="00F40084" w:rsidP="00D0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F47E" w14:textId="77777777" w:rsidR="006D767E" w:rsidRDefault="006D7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E61D" w14:textId="77777777" w:rsidR="006D767E" w:rsidRDefault="006D76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BA9B" w14:textId="77777777" w:rsidR="00D5293A" w:rsidRDefault="005B7C8C" w:rsidP="008B7A4B">
    <w:pPr>
      <w:jc w:val="right"/>
      <w:rPr>
        <w:rFonts w:cs="Calibri"/>
        <w:sz w:val="16"/>
      </w:rPr>
    </w:pPr>
    <w:r w:rsidRPr="005B7C8C">
      <w:rPr>
        <w:rFonts w:cs="Calibri"/>
        <w:sz w:val="16"/>
      </w:rPr>
      <w:t>Załącznik Nr 1 do umowy</w:t>
    </w:r>
  </w:p>
  <w:p w14:paraId="4FC1AC71" w14:textId="6B919E1D" w:rsidR="006A4E5D" w:rsidRDefault="006D767E" w:rsidP="006A4E5D">
    <w:pPr>
      <w:jc w:val="right"/>
      <w:rPr>
        <w:rFonts w:cs="Calibri"/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D0228E" wp14:editId="33E822F3">
          <wp:simplePos x="0" y="0"/>
          <wp:positionH relativeFrom="column">
            <wp:posOffset>8255</wp:posOffset>
          </wp:positionH>
          <wp:positionV relativeFrom="paragraph">
            <wp:posOffset>107950</wp:posOffset>
          </wp:positionV>
          <wp:extent cx="1114425" cy="695325"/>
          <wp:effectExtent l="0" t="0" r="0" b="0"/>
          <wp:wrapNone/>
          <wp:docPr id="8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CA5DE8" wp14:editId="12037E51">
          <wp:simplePos x="0" y="0"/>
          <wp:positionH relativeFrom="column">
            <wp:posOffset>4978400</wp:posOffset>
          </wp:positionH>
          <wp:positionV relativeFrom="paragraph">
            <wp:posOffset>66675</wp:posOffset>
          </wp:positionV>
          <wp:extent cx="1143000" cy="781050"/>
          <wp:effectExtent l="0" t="0" r="0" b="0"/>
          <wp:wrapNone/>
          <wp:docPr id="9" name="Obraz 2" descr="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C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43" w:type="dxa"/>
      <w:jc w:val="center"/>
      <w:tblLook w:val="04A0" w:firstRow="1" w:lastRow="0" w:firstColumn="1" w:lastColumn="0" w:noHBand="0" w:noVBand="1"/>
    </w:tblPr>
    <w:tblGrid>
      <w:gridCol w:w="1951"/>
      <w:gridCol w:w="6075"/>
      <w:gridCol w:w="2017"/>
    </w:tblGrid>
    <w:tr w:rsidR="006A4E5D" w:rsidRPr="007D5593" w14:paraId="5995F9D8" w14:textId="77777777" w:rsidTr="00F20586">
      <w:trPr>
        <w:jc w:val="center"/>
      </w:trPr>
      <w:tc>
        <w:tcPr>
          <w:tcW w:w="1951" w:type="dxa"/>
          <w:shd w:val="clear" w:color="auto" w:fill="auto"/>
        </w:tcPr>
        <w:p w14:paraId="5401469D" w14:textId="77777777" w:rsidR="006A4E5D" w:rsidRDefault="006A4E5D" w:rsidP="006A4E5D">
          <w:pPr>
            <w:pStyle w:val="Nagwek"/>
          </w:pPr>
        </w:p>
      </w:tc>
      <w:tc>
        <w:tcPr>
          <w:tcW w:w="6075" w:type="dxa"/>
          <w:shd w:val="clear" w:color="auto" w:fill="auto"/>
        </w:tcPr>
        <w:p w14:paraId="4FFECD86" w14:textId="77777777" w:rsidR="006A4E5D" w:rsidRPr="006D767E" w:rsidRDefault="006A4E5D" w:rsidP="006A4E5D">
          <w:pPr>
            <w:jc w:val="center"/>
            <w:rPr>
              <w:rFonts w:asciiTheme="minorHAnsi" w:hAnsiTheme="minorHAnsi" w:cstheme="minorHAnsi"/>
              <w:b/>
              <w:noProof/>
              <w:sz w:val="26"/>
              <w:szCs w:val="26"/>
            </w:rPr>
          </w:pPr>
          <w:r w:rsidRPr="006D767E">
            <w:rPr>
              <w:rFonts w:asciiTheme="minorHAnsi" w:hAnsiTheme="minorHAnsi" w:cstheme="minorHAnsi"/>
              <w:b/>
              <w:noProof/>
              <w:sz w:val="26"/>
              <w:szCs w:val="26"/>
            </w:rPr>
            <w:t>Powiatowy Urząd Pracy w Sokołowie Podlaskim</w:t>
          </w:r>
        </w:p>
        <w:p w14:paraId="7D1F7B5F" w14:textId="77777777" w:rsidR="00EF4154" w:rsidRPr="006D767E" w:rsidRDefault="00EF4154" w:rsidP="00EF4154">
          <w:pPr>
            <w:jc w:val="center"/>
            <w:rPr>
              <w:rFonts w:asciiTheme="minorHAnsi" w:hAnsiTheme="minorHAnsi" w:cstheme="minorHAnsi"/>
              <w:b/>
              <w:i/>
              <w:spacing w:val="24"/>
              <w:szCs w:val="26"/>
            </w:rPr>
          </w:pPr>
          <w:r w:rsidRPr="006D767E">
            <w:rPr>
              <w:rFonts w:asciiTheme="minorHAnsi" w:hAnsiTheme="minorHAnsi" w:cstheme="minorHAnsi"/>
              <w:b/>
              <w:i/>
              <w:spacing w:val="24"/>
              <w:sz w:val="26"/>
              <w:szCs w:val="26"/>
            </w:rPr>
            <w:t>Centrum Aktywizacji Zawodowej</w:t>
          </w:r>
        </w:p>
        <w:p w14:paraId="3BCCE8B8" w14:textId="77777777" w:rsidR="006A4E5D" w:rsidRPr="006D767E" w:rsidRDefault="006A4E5D" w:rsidP="006A4E5D">
          <w:pPr>
            <w:jc w:val="center"/>
            <w:rPr>
              <w:rFonts w:asciiTheme="minorHAnsi" w:hAnsiTheme="minorHAnsi" w:cstheme="minorHAnsi"/>
              <w:b/>
              <w:spacing w:val="24"/>
              <w:sz w:val="4"/>
            </w:rPr>
          </w:pPr>
        </w:p>
        <w:p w14:paraId="3F08A267" w14:textId="77777777" w:rsidR="006A4E5D" w:rsidRPr="006D767E" w:rsidRDefault="006A4E5D" w:rsidP="006A4E5D">
          <w:pPr>
            <w:jc w:val="center"/>
            <w:rPr>
              <w:rFonts w:asciiTheme="minorHAnsi" w:hAnsiTheme="minorHAnsi" w:cstheme="minorHAnsi"/>
              <w:b/>
              <w:spacing w:val="20"/>
              <w:sz w:val="4"/>
            </w:rPr>
          </w:pPr>
        </w:p>
        <w:p w14:paraId="494B0ECD" w14:textId="04DABAEF" w:rsidR="006A4E5D" w:rsidRPr="006D767E" w:rsidRDefault="006A4E5D" w:rsidP="006A4E5D">
          <w:pPr>
            <w:jc w:val="center"/>
            <w:rPr>
              <w:rFonts w:asciiTheme="minorHAnsi" w:hAnsiTheme="minorHAnsi" w:cstheme="minorHAnsi"/>
              <w:b/>
              <w:spacing w:val="20"/>
              <w:szCs w:val="18"/>
            </w:rPr>
          </w:pPr>
          <w:r w:rsidRPr="006D767E">
            <w:rPr>
              <w:rFonts w:asciiTheme="minorHAnsi" w:hAnsiTheme="minorHAnsi" w:cstheme="minorHAnsi"/>
              <w:b/>
              <w:spacing w:val="20"/>
              <w:szCs w:val="18"/>
            </w:rPr>
            <w:t>ul. Oleksiaka Wichury 3, 08-300 Sokołów Podlaski</w:t>
          </w:r>
        </w:p>
        <w:p w14:paraId="5F83AFF4" w14:textId="454A068E" w:rsidR="006A4E5D" w:rsidRPr="006D767E" w:rsidRDefault="006A4E5D" w:rsidP="006A4E5D">
          <w:pPr>
            <w:jc w:val="center"/>
            <w:rPr>
              <w:rFonts w:asciiTheme="minorHAnsi" w:hAnsiTheme="minorHAnsi" w:cstheme="minorHAnsi"/>
              <w:b/>
              <w:spacing w:val="20"/>
              <w:szCs w:val="18"/>
            </w:rPr>
          </w:pPr>
          <w:r w:rsidRPr="006D767E">
            <w:rPr>
              <w:rFonts w:asciiTheme="minorHAnsi" w:hAnsiTheme="minorHAnsi" w:cstheme="minorHAnsi"/>
              <w:b/>
              <w:spacing w:val="20"/>
              <w:szCs w:val="18"/>
            </w:rPr>
            <w:t>tel.:</w:t>
          </w:r>
          <w:r w:rsidR="006D767E" w:rsidRPr="006D767E">
            <w:rPr>
              <w:rFonts w:asciiTheme="minorHAnsi" w:hAnsiTheme="minorHAnsi" w:cstheme="minorHAnsi"/>
              <w:b/>
              <w:spacing w:val="20"/>
              <w:szCs w:val="18"/>
            </w:rPr>
            <w:t xml:space="preserve"> </w:t>
          </w:r>
          <w:r w:rsidRPr="006D767E">
            <w:rPr>
              <w:rFonts w:asciiTheme="minorHAnsi" w:hAnsiTheme="minorHAnsi" w:cstheme="minorHAnsi"/>
              <w:b/>
              <w:szCs w:val="18"/>
            </w:rPr>
            <w:t>25 781 71 30, fax.: 25 781 71 49</w:t>
          </w:r>
        </w:p>
        <w:p w14:paraId="5A02098B" w14:textId="77777777" w:rsidR="006A4E5D" w:rsidRDefault="006A4E5D" w:rsidP="006A4E5D">
          <w:pPr>
            <w:pStyle w:val="Nagwek"/>
            <w:tabs>
              <w:tab w:val="clear" w:pos="4536"/>
              <w:tab w:val="clear" w:pos="9072"/>
              <w:tab w:val="left" w:pos="1710"/>
            </w:tabs>
            <w:jc w:val="center"/>
          </w:pPr>
          <w:r w:rsidRPr="006D767E">
            <w:rPr>
              <w:rFonts w:asciiTheme="minorHAnsi" w:hAnsiTheme="minorHAnsi" w:cstheme="minorHAnsi"/>
              <w:b/>
              <w:spacing w:val="20"/>
              <w:sz w:val="20"/>
              <w:szCs w:val="18"/>
              <w:lang w:val="en-US"/>
            </w:rPr>
            <w:t xml:space="preserve">e-mail: </w:t>
          </w:r>
          <w:hyperlink r:id="rId3" w:history="1">
            <w:r w:rsidRPr="006D767E">
              <w:rPr>
                <w:rStyle w:val="Hipercze"/>
                <w:rFonts w:asciiTheme="minorHAnsi" w:hAnsiTheme="minorHAnsi" w:cstheme="minorHAnsi"/>
                <w:b/>
                <w:spacing w:val="20"/>
                <w:sz w:val="20"/>
                <w:szCs w:val="18"/>
                <w:lang w:val="en-US"/>
              </w:rPr>
              <w:t>sekretariat@pup.sokolowpodl.pl</w:t>
            </w:r>
          </w:hyperlink>
        </w:p>
      </w:tc>
      <w:tc>
        <w:tcPr>
          <w:tcW w:w="2017" w:type="dxa"/>
          <w:shd w:val="clear" w:color="auto" w:fill="auto"/>
        </w:tcPr>
        <w:p w14:paraId="1B34F489" w14:textId="77777777" w:rsidR="006A4E5D" w:rsidRDefault="006A4E5D" w:rsidP="006A4E5D">
          <w:pPr>
            <w:pStyle w:val="Nagwek"/>
            <w:jc w:val="center"/>
          </w:pPr>
        </w:p>
      </w:tc>
    </w:tr>
  </w:tbl>
  <w:p w14:paraId="699EB7A5" w14:textId="77777777" w:rsidR="006A4E5D" w:rsidRPr="008B7A4B" w:rsidRDefault="006A4E5D" w:rsidP="006A4E5D">
    <w:pPr>
      <w:rPr>
        <w:vanish/>
      </w:rPr>
    </w:pPr>
  </w:p>
  <w:tbl>
    <w:tblPr>
      <w:tblpPr w:leftFromText="141" w:rightFromText="141" w:vertAnchor="text" w:horzAnchor="margin" w:tblpY="43"/>
      <w:tblW w:w="9778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4"/>
      <w:gridCol w:w="4884"/>
    </w:tblGrid>
    <w:tr w:rsidR="006A4E5D" w:rsidRPr="007F0CAF" w14:paraId="30EC9220" w14:textId="77777777" w:rsidTr="00F20586">
      <w:trPr>
        <w:trHeight w:val="82"/>
      </w:trPr>
      <w:tc>
        <w:tcPr>
          <w:tcW w:w="4894" w:type="dxa"/>
        </w:tcPr>
        <w:p w14:paraId="08F82F87" w14:textId="77777777" w:rsidR="006A4E5D" w:rsidRPr="007F0CAF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  <w:r>
            <w:rPr>
              <w:rFonts w:cs="Calibri"/>
              <w:sz w:val="2"/>
              <w:szCs w:val="16"/>
              <w:lang w:val="en-US"/>
            </w:rPr>
            <w:t>ZA</w:t>
          </w:r>
        </w:p>
      </w:tc>
      <w:tc>
        <w:tcPr>
          <w:tcW w:w="4884" w:type="dxa"/>
        </w:tcPr>
        <w:p w14:paraId="344407D0" w14:textId="77777777" w:rsidR="006A4E5D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</w:p>
      </w:tc>
    </w:tr>
  </w:tbl>
  <w:p w14:paraId="7EAEAE1D" w14:textId="77777777" w:rsidR="00D5293A" w:rsidRPr="008B7A4B" w:rsidRDefault="00D5293A" w:rsidP="008B7A4B">
    <w:pPr>
      <w:rPr>
        <w:vanish/>
      </w:rPr>
    </w:pPr>
  </w:p>
  <w:p w14:paraId="0E5A7C3C" w14:textId="77777777" w:rsidR="00D5293A" w:rsidRDefault="00D5293A" w:rsidP="00E27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817108"/>
    <w:multiLevelType w:val="singleLevel"/>
    <w:tmpl w:val="09F2CF56"/>
    <w:lvl w:ilvl="0">
      <w:numFmt w:val="bullet"/>
      <w:pStyle w:val="Wniosekrzymskie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7" w15:restartNumberingAfterBreak="0">
    <w:nsid w:val="02406EC2"/>
    <w:multiLevelType w:val="hybridMultilevel"/>
    <w:tmpl w:val="9464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9205C"/>
    <w:multiLevelType w:val="hybridMultilevel"/>
    <w:tmpl w:val="68F605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3B44111"/>
    <w:multiLevelType w:val="hybridMultilevel"/>
    <w:tmpl w:val="EDFEECCC"/>
    <w:lvl w:ilvl="0" w:tplc="C91230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365040"/>
    <w:multiLevelType w:val="singleLevel"/>
    <w:tmpl w:val="AD9CBA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5A27"/>
    <w:multiLevelType w:val="hybridMultilevel"/>
    <w:tmpl w:val="5A641D26"/>
    <w:lvl w:ilvl="0" w:tplc="46B4C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DD0C7E"/>
    <w:multiLevelType w:val="hybridMultilevel"/>
    <w:tmpl w:val="ED9C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21EF6"/>
    <w:multiLevelType w:val="hybridMultilevel"/>
    <w:tmpl w:val="C0B8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1EFE"/>
    <w:multiLevelType w:val="hybridMultilevel"/>
    <w:tmpl w:val="2092EB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7C8F"/>
    <w:multiLevelType w:val="hybridMultilevel"/>
    <w:tmpl w:val="C8BEA244"/>
    <w:lvl w:ilvl="0" w:tplc="8DC438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BF6352"/>
    <w:multiLevelType w:val="hybridMultilevel"/>
    <w:tmpl w:val="80082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EAC344F"/>
    <w:multiLevelType w:val="hybridMultilevel"/>
    <w:tmpl w:val="49E8D3A6"/>
    <w:lvl w:ilvl="0" w:tplc="74288E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FB74726"/>
    <w:multiLevelType w:val="hybridMultilevel"/>
    <w:tmpl w:val="A3E2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44277"/>
    <w:multiLevelType w:val="hybridMultilevel"/>
    <w:tmpl w:val="18806892"/>
    <w:lvl w:ilvl="0" w:tplc="2A52E5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35"/>
    <w:multiLevelType w:val="hybridMultilevel"/>
    <w:tmpl w:val="C04C9B78"/>
    <w:lvl w:ilvl="0" w:tplc="D260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0888">
    <w:abstractNumId w:val="6"/>
  </w:num>
  <w:num w:numId="2" w16cid:durableId="332539005">
    <w:abstractNumId w:val="18"/>
  </w:num>
  <w:num w:numId="3" w16cid:durableId="2055229777">
    <w:abstractNumId w:val="11"/>
  </w:num>
  <w:num w:numId="4" w16cid:durableId="1297029726">
    <w:abstractNumId w:val="12"/>
  </w:num>
  <w:num w:numId="5" w16cid:durableId="1153642979">
    <w:abstractNumId w:val="25"/>
  </w:num>
  <w:num w:numId="6" w16cid:durableId="298415578">
    <w:abstractNumId w:val="26"/>
  </w:num>
  <w:num w:numId="7" w16cid:durableId="1823692203">
    <w:abstractNumId w:val="20"/>
  </w:num>
  <w:num w:numId="8" w16cid:durableId="1314945339">
    <w:abstractNumId w:val="19"/>
  </w:num>
  <w:num w:numId="9" w16cid:durableId="838814217">
    <w:abstractNumId w:val="13"/>
  </w:num>
  <w:num w:numId="10" w16cid:durableId="299650053">
    <w:abstractNumId w:val="30"/>
  </w:num>
  <w:num w:numId="11" w16cid:durableId="377823988">
    <w:abstractNumId w:val="9"/>
  </w:num>
  <w:num w:numId="12" w16cid:durableId="582449076">
    <w:abstractNumId w:val="20"/>
  </w:num>
  <w:num w:numId="13" w16cid:durableId="50929694">
    <w:abstractNumId w:val="27"/>
  </w:num>
  <w:num w:numId="14" w16cid:durableId="1201672699">
    <w:abstractNumId w:val="14"/>
  </w:num>
  <w:num w:numId="15" w16cid:durableId="115565050">
    <w:abstractNumId w:val="24"/>
  </w:num>
  <w:num w:numId="16" w16cid:durableId="2122872185">
    <w:abstractNumId w:val="21"/>
  </w:num>
  <w:num w:numId="17" w16cid:durableId="1811706900">
    <w:abstractNumId w:val="8"/>
  </w:num>
  <w:num w:numId="18" w16cid:durableId="2137598282">
    <w:abstractNumId w:val="22"/>
  </w:num>
  <w:num w:numId="19" w16cid:durableId="1033655698">
    <w:abstractNumId w:val="10"/>
  </w:num>
  <w:num w:numId="20" w16cid:durableId="2099404430">
    <w:abstractNumId w:val="23"/>
  </w:num>
  <w:num w:numId="21" w16cid:durableId="1140419641">
    <w:abstractNumId w:val="7"/>
  </w:num>
  <w:num w:numId="22" w16cid:durableId="50663932">
    <w:abstractNumId w:val="29"/>
  </w:num>
  <w:num w:numId="23" w16cid:durableId="881866076">
    <w:abstractNumId w:val="16"/>
  </w:num>
  <w:num w:numId="24" w16cid:durableId="973175009">
    <w:abstractNumId w:val="28"/>
  </w:num>
  <w:num w:numId="25" w16cid:durableId="831989472">
    <w:abstractNumId w:val="15"/>
  </w:num>
  <w:num w:numId="26" w16cid:durableId="61414069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4"/>
    <w:rsid w:val="00005CB6"/>
    <w:rsid w:val="00006E13"/>
    <w:rsid w:val="000165B4"/>
    <w:rsid w:val="00016DE6"/>
    <w:rsid w:val="00017B10"/>
    <w:rsid w:val="00021097"/>
    <w:rsid w:val="00027BBD"/>
    <w:rsid w:val="00032709"/>
    <w:rsid w:val="00041BF1"/>
    <w:rsid w:val="00042438"/>
    <w:rsid w:val="00042C49"/>
    <w:rsid w:val="00042D49"/>
    <w:rsid w:val="0004579A"/>
    <w:rsid w:val="00050AD3"/>
    <w:rsid w:val="00052CF5"/>
    <w:rsid w:val="00053545"/>
    <w:rsid w:val="000536FF"/>
    <w:rsid w:val="000549ED"/>
    <w:rsid w:val="000579C1"/>
    <w:rsid w:val="00060256"/>
    <w:rsid w:val="0006435E"/>
    <w:rsid w:val="00066D99"/>
    <w:rsid w:val="0008246E"/>
    <w:rsid w:val="00082A63"/>
    <w:rsid w:val="00086D90"/>
    <w:rsid w:val="00090ED2"/>
    <w:rsid w:val="0009560F"/>
    <w:rsid w:val="000968C9"/>
    <w:rsid w:val="000A050A"/>
    <w:rsid w:val="000A145D"/>
    <w:rsid w:val="000A2D34"/>
    <w:rsid w:val="000B5A0A"/>
    <w:rsid w:val="000C214E"/>
    <w:rsid w:val="000C444E"/>
    <w:rsid w:val="000C7E98"/>
    <w:rsid w:val="000D00F8"/>
    <w:rsid w:val="000D0623"/>
    <w:rsid w:val="000E0387"/>
    <w:rsid w:val="000E25C4"/>
    <w:rsid w:val="000E3FF1"/>
    <w:rsid w:val="000E5E59"/>
    <w:rsid w:val="000F1B87"/>
    <w:rsid w:val="000F371D"/>
    <w:rsid w:val="000F3D62"/>
    <w:rsid w:val="000F6076"/>
    <w:rsid w:val="00100EC6"/>
    <w:rsid w:val="00102E87"/>
    <w:rsid w:val="0010329E"/>
    <w:rsid w:val="00112AD6"/>
    <w:rsid w:val="0011452F"/>
    <w:rsid w:val="0012138C"/>
    <w:rsid w:val="001222F0"/>
    <w:rsid w:val="00130393"/>
    <w:rsid w:val="001402D3"/>
    <w:rsid w:val="00140527"/>
    <w:rsid w:val="00143405"/>
    <w:rsid w:val="001479D3"/>
    <w:rsid w:val="00160777"/>
    <w:rsid w:val="00160F61"/>
    <w:rsid w:val="00172235"/>
    <w:rsid w:val="001728E7"/>
    <w:rsid w:val="00176AF1"/>
    <w:rsid w:val="00176B7F"/>
    <w:rsid w:val="001775A7"/>
    <w:rsid w:val="00183C15"/>
    <w:rsid w:val="0018560B"/>
    <w:rsid w:val="001858C6"/>
    <w:rsid w:val="001879A5"/>
    <w:rsid w:val="00190224"/>
    <w:rsid w:val="00193682"/>
    <w:rsid w:val="0019417E"/>
    <w:rsid w:val="001A07FD"/>
    <w:rsid w:val="001A48F2"/>
    <w:rsid w:val="001A6C8A"/>
    <w:rsid w:val="001B0D15"/>
    <w:rsid w:val="001B5070"/>
    <w:rsid w:val="001B6832"/>
    <w:rsid w:val="001B7B35"/>
    <w:rsid w:val="001C28EC"/>
    <w:rsid w:val="001C3AA9"/>
    <w:rsid w:val="001C5C9E"/>
    <w:rsid w:val="001C72DA"/>
    <w:rsid w:val="001C78A3"/>
    <w:rsid w:val="001D3D77"/>
    <w:rsid w:val="001D77B1"/>
    <w:rsid w:val="001E02D2"/>
    <w:rsid w:val="001E3315"/>
    <w:rsid w:val="001E7AD7"/>
    <w:rsid w:val="001E7D6B"/>
    <w:rsid w:val="001F1BE5"/>
    <w:rsid w:val="001F58FE"/>
    <w:rsid w:val="00201902"/>
    <w:rsid w:val="002063CA"/>
    <w:rsid w:val="00206447"/>
    <w:rsid w:val="00217C49"/>
    <w:rsid w:val="002218EE"/>
    <w:rsid w:val="00221B40"/>
    <w:rsid w:val="00226C2C"/>
    <w:rsid w:val="00227C70"/>
    <w:rsid w:val="002314D8"/>
    <w:rsid w:val="00240AEB"/>
    <w:rsid w:val="00241EB1"/>
    <w:rsid w:val="00244454"/>
    <w:rsid w:val="0024709F"/>
    <w:rsid w:val="002521FC"/>
    <w:rsid w:val="0025570D"/>
    <w:rsid w:val="00256435"/>
    <w:rsid w:val="002570C3"/>
    <w:rsid w:val="00261204"/>
    <w:rsid w:val="00261D14"/>
    <w:rsid w:val="002628FC"/>
    <w:rsid w:val="0026360F"/>
    <w:rsid w:val="00270E8F"/>
    <w:rsid w:val="00271C4B"/>
    <w:rsid w:val="00276E59"/>
    <w:rsid w:val="00281D79"/>
    <w:rsid w:val="00285632"/>
    <w:rsid w:val="002A25CA"/>
    <w:rsid w:val="002A5FFB"/>
    <w:rsid w:val="002B46A1"/>
    <w:rsid w:val="002C1783"/>
    <w:rsid w:val="002C3F79"/>
    <w:rsid w:val="002C448A"/>
    <w:rsid w:val="002C6AFB"/>
    <w:rsid w:val="002D14E5"/>
    <w:rsid w:val="002D25A2"/>
    <w:rsid w:val="002E62F5"/>
    <w:rsid w:val="002E7180"/>
    <w:rsid w:val="002E77C9"/>
    <w:rsid w:val="002F3C9F"/>
    <w:rsid w:val="00301C5E"/>
    <w:rsid w:val="00302C61"/>
    <w:rsid w:val="00311086"/>
    <w:rsid w:val="003112F5"/>
    <w:rsid w:val="00314B5B"/>
    <w:rsid w:val="0032226A"/>
    <w:rsid w:val="00327B5D"/>
    <w:rsid w:val="003567D0"/>
    <w:rsid w:val="00362096"/>
    <w:rsid w:val="00377C70"/>
    <w:rsid w:val="00377FB7"/>
    <w:rsid w:val="0039184C"/>
    <w:rsid w:val="00396764"/>
    <w:rsid w:val="00396C92"/>
    <w:rsid w:val="00396D06"/>
    <w:rsid w:val="003978D0"/>
    <w:rsid w:val="003A0153"/>
    <w:rsid w:val="003A03E3"/>
    <w:rsid w:val="003A650A"/>
    <w:rsid w:val="003C5C31"/>
    <w:rsid w:val="003D06D7"/>
    <w:rsid w:val="003D0CBB"/>
    <w:rsid w:val="003D1637"/>
    <w:rsid w:val="003D658D"/>
    <w:rsid w:val="003F11EF"/>
    <w:rsid w:val="004078D1"/>
    <w:rsid w:val="00414234"/>
    <w:rsid w:val="00414A08"/>
    <w:rsid w:val="004156FC"/>
    <w:rsid w:val="00415FB5"/>
    <w:rsid w:val="00423888"/>
    <w:rsid w:val="00431B25"/>
    <w:rsid w:val="0043477A"/>
    <w:rsid w:val="00437D2E"/>
    <w:rsid w:val="00455BF9"/>
    <w:rsid w:val="00457D2E"/>
    <w:rsid w:val="004706BF"/>
    <w:rsid w:val="0047233D"/>
    <w:rsid w:val="00483162"/>
    <w:rsid w:val="00491460"/>
    <w:rsid w:val="00492BC3"/>
    <w:rsid w:val="0049534B"/>
    <w:rsid w:val="004A5600"/>
    <w:rsid w:val="004C7D43"/>
    <w:rsid w:val="004D6805"/>
    <w:rsid w:val="004D73EB"/>
    <w:rsid w:val="004E36A3"/>
    <w:rsid w:val="004E3CFD"/>
    <w:rsid w:val="004E66ED"/>
    <w:rsid w:val="00506738"/>
    <w:rsid w:val="005135A2"/>
    <w:rsid w:val="0051703A"/>
    <w:rsid w:val="00523D1A"/>
    <w:rsid w:val="00524040"/>
    <w:rsid w:val="00526963"/>
    <w:rsid w:val="00527D87"/>
    <w:rsid w:val="00533AAC"/>
    <w:rsid w:val="00536550"/>
    <w:rsid w:val="005378C9"/>
    <w:rsid w:val="00537B59"/>
    <w:rsid w:val="00541C42"/>
    <w:rsid w:val="005701C5"/>
    <w:rsid w:val="005702A5"/>
    <w:rsid w:val="005711CA"/>
    <w:rsid w:val="00573035"/>
    <w:rsid w:val="00573457"/>
    <w:rsid w:val="00574D38"/>
    <w:rsid w:val="00575B53"/>
    <w:rsid w:val="00577D38"/>
    <w:rsid w:val="0058140F"/>
    <w:rsid w:val="00584E14"/>
    <w:rsid w:val="005A52A6"/>
    <w:rsid w:val="005B1487"/>
    <w:rsid w:val="005B1AEF"/>
    <w:rsid w:val="005B7C8C"/>
    <w:rsid w:val="005C7570"/>
    <w:rsid w:val="005D2B29"/>
    <w:rsid w:val="005D2D6C"/>
    <w:rsid w:val="005D69BF"/>
    <w:rsid w:val="005E23B3"/>
    <w:rsid w:val="00602691"/>
    <w:rsid w:val="00605FB0"/>
    <w:rsid w:val="006101F2"/>
    <w:rsid w:val="006122CA"/>
    <w:rsid w:val="006130F4"/>
    <w:rsid w:val="00623DDC"/>
    <w:rsid w:val="00627E3A"/>
    <w:rsid w:val="00631A57"/>
    <w:rsid w:val="006349EE"/>
    <w:rsid w:val="006362EF"/>
    <w:rsid w:val="006435D4"/>
    <w:rsid w:val="00646C72"/>
    <w:rsid w:val="006530C3"/>
    <w:rsid w:val="006565B2"/>
    <w:rsid w:val="00656D4A"/>
    <w:rsid w:val="00663CDA"/>
    <w:rsid w:val="00665061"/>
    <w:rsid w:val="00685AF5"/>
    <w:rsid w:val="00686509"/>
    <w:rsid w:val="00687116"/>
    <w:rsid w:val="00694176"/>
    <w:rsid w:val="006A0304"/>
    <w:rsid w:val="006A4E5D"/>
    <w:rsid w:val="006A6408"/>
    <w:rsid w:val="006B22CF"/>
    <w:rsid w:val="006B76D9"/>
    <w:rsid w:val="006C2A23"/>
    <w:rsid w:val="006C2CBD"/>
    <w:rsid w:val="006C561C"/>
    <w:rsid w:val="006D0A8D"/>
    <w:rsid w:val="006D28EF"/>
    <w:rsid w:val="006D66DA"/>
    <w:rsid w:val="006D767E"/>
    <w:rsid w:val="006F0D95"/>
    <w:rsid w:val="006F1331"/>
    <w:rsid w:val="006F22C6"/>
    <w:rsid w:val="00703FB1"/>
    <w:rsid w:val="0071069D"/>
    <w:rsid w:val="0072011B"/>
    <w:rsid w:val="007205E3"/>
    <w:rsid w:val="00721A99"/>
    <w:rsid w:val="00726F47"/>
    <w:rsid w:val="00731D00"/>
    <w:rsid w:val="00733823"/>
    <w:rsid w:val="00733F1B"/>
    <w:rsid w:val="007371AC"/>
    <w:rsid w:val="007374DD"/>
    <w:rsid w:val="00754063"/>
    <w:rsid w:val="007547F2"/>
    <w:rsid w:val="00760B23"/>
    <w:rsid w:val="00762908"/>
    <w:rsid w:val="00763B14"/>
    <w:rsid w:val="0076625C"/>
    <w:rsid w:val="007666AA"/>
    <w:rsid w:val="007701CA"/>
    <w:rsid w:val="00772B74"/>
    <w:rsid w:val="0078257E"/>
    <w:rsid w:val="00784ECB"/>
    <w:rsid w:val="00787CDF"/>
    <w:rsid w:val="00790227"/>
    <w:rsid w:val="0079192C"/>
    <w:rsid w:val="007A349E"/>
    <w:rsid w:val="007A4C03"/>
    <w:rsid w:val="007A6180"/>
    <w:rsid w:val="007A6E75"/>
    <w:rsid w:val="007B03D4"/>
    <w:rsid w:val="007B0B3F"/>
    <w:rsid w:val="007B3293"/>
    <w:rsid w:val="007B56AD"/>
    <w:rsid w:val="007B724B"/>
    <w:rsid w:val="007D23DC"/>
    <w:rsid w:val="007D2A9E"/>
    <w:rsid w:val="007D376B"/>
    <w:rsid w:val="007D5593"/>
    <w:rsid w:val="007E5313"/>
    <w:rsid w:val="007E55B8"/>
    <w:rsid w:val="007F4F3B"/>
    <w:rsid w:val="007F500A"/>
    <w:rsid w:val="0080587F"/>
    <w:rsid w:val="008065C3"/>
    <w:rsid w:val="0081127A"/>
    <w:rsid w:val="00811B9E"/>
    <w:rsid w:val="00816199"/>
    <w:rsid w:val="00817E1D"/>
    <w:rsid w:val="008201E8"/>
    <w:rsid w:val="00824EBB"/>
    <w:rsid w:val="0082731A"/>
    <w:rsid w:val="00827C36"/>
    <w:rsid w:val="00831F2C"/>
    <w:rsid w:val="0083326B"/>
    <w:rsid w:val="00845B64"/>
    <w:rsid w:val="008515DB"/>
    <w:rsid w:val="00854556"/>
    <w:rsid w:val="00856CB3"/>
    <w:rsid w:val="0086759F"/>
    <w:rsid w:val="008751F0"/>
    <w:rsid w:val="008825BC"/>
    <w:rsid w:val="0088325E"/>
    <w:rsid w:val="008847E3"/>
    <w:rsid w:val="008974B1"/>
    <w:rsid w:val="008A1A10"/>
    <w:rsid w:val="008A2137"/>
    <w:rsid w:val="008A394F"/>
    <w:rsid w:val="008B13B5"/>
    <w:rsid w:val="008B1431"/>
    <w:rsid w:val="008B2CD1"/>
    <w:rsid w:val="008B7A4B"/>
    <w:rsid w:val="008C3280"/>
    <w:rsid w:val="008D0991"/>
    <w:rsid w:val="008D165A"/>
    <w:rsid w:val="008D1B5C"/>
    <w:rsid w:val="008D21AF"/>
    <w:rsid w:val="008D6E84"/>
    <w:rsid w:val="008D745E"/>
    <w:rsid w:val="008E0063"/>
    <w:rsid w:val="008E08CC"/>
    <w:rsid w:val="008E2EA0"/>
    <w:rsid w:val="008E7377"/>
    <w:rsid w:val="008F086B"/>
    <w:rsid w:val="0090251B"/>
    <w:rsid w:val="00911B82"/>
    <w:rsid w:val="00912099"/>
    <w:rsid w:val="00916AEA"/>
    <w:rsid w:val="009170AC"/>
    <w:rsid w:val="00922EF2"/>
    <w:rsid w:val="00923FFF"/>
    <w:rsid w:val="00932290"/>
    <w:rsid w:val="0093793E"/>
    <w:rsid w:val="0094087D"/>
    <w:rsid w:val="00941A16"/>
    <w:rsid w:val="00943363"/>
    <w:rsid w:val="0095631A"/>
    <w:rsid w:val="00961347"/>
    <w:rsid w:val="00966631"/>
    <w:rsid w:val="00972486"/>
    <w:rsid w:val="0097373C"/>
    <w:rsid w:val="009741C3"/>
    <w:rsid w:val="00975B6A"/>
    <w:rsid w:val="00975E83"/>
    <w:rsid w:val="00976216"/>
    <w:rsid w:val="00980CB2"/>
    <w:rsid w:val="00984C79"/>
    <w:rsid w:val="009854B2"/>
    <w:rsid w:val="0098619F"/>
    <w:rsid w:val="009A0B78"/>
    <w:rsid w:val="009A1CCA"/>
    <w:rsid w:val="009A2BF9"/>
    <w:rsid w:val="009A3829"/>
    <w:rsid w:val="009A5C0D"/>
    <w:rsid w:val="009A7B97"/>
    <w:rsid w:val="009B37DA"/>
    <w:rsid w:val="009D2275"/>
    <w:rsid w:val="009D5549"/>
    <w:rsid w:val="009D66CB"/>
    <w:rsid w:val="009F026E"/>
    <w:rsid w:val="009F1C22"/>
    <w:rsid w:val="009F4024"/>
    <w:rsid w:val="009F4412"/>
    <w:rsid w:val="009F5B7F"/>
    <w:rsid w:val="009F7E2E"/>
    <w:rsid w:val="00A01310"/>
    <w:rsid w:val="00A05F27"/>
    <w:rsid w:val="00A169DB"/>
    <w:rsid w:val="00A17169"/>
    <w:rsid w:val="00A30E79"/>
    <w:rsid w:val="00A355EF"/>
    <w:rsid w:val="00A41A5E"/>
    <w:rsid w:val="00A43332"/>
    <w:rsid w:val="00A45C3B"/>
    <w:rsid w:val="00A46A3F"/>
    <w:rsid w:val="00A54BEE"/>
    <w:rsid w:val="00A60D5F"/>
    <w:rsid w:val="00A61168"/>
    <w:rsid w:val="00A630AF"/>
    <w:rsid w:val="00A72205"/>
    <w:rsid w:val="00A736FC"/>
    <w:rsid w:val="00A802C2"/>
    <w:rsid w:val="00A825D6"/>
    <w:rsid w:val="00A852EA"/>
    <w:rsid w:val="00A91894"/>
    <w:rsid w:val="00A9405A"/>
    <w:rsid w:val="00A9513D"/>
    <w:rsid w:val="00A9640F"/>
    <w:rsid w:val="00A97E7E"/>
    <w:rsid w:val="00AA0190"/>
    <w:rsid w:val="00AA1D6C"/>
    <w:rsid w:val="00AA755F"/>
    <w:rsid w:val="00AB012E"/>
    <w:rsid w:val="00AC03BA"/>
    <w:rsid w:val="00AC45E7"/>
    <w:rsid w:val="00AC6C5A"/>
    <w:rsid w:val="00AD6166"/>
    <w:rsid w:val="00AE0354"/>
    <w:rsid w:val="00AE271A"/>
    <w:rsid w:val="00AE5349"/>
    <w:rsid w:val="00AF16CD"/>
    <w:rsid w:val="00AF29C7"/>
    <w:rsid w:val="00AF6148"/>
    <w:rsid w:val="00AF6354"/>
    <w:rsid w:val="00B06984"/>
    <w:rsid w:val="00B06CB9"/>
    <w:rsid w:val="00B10126"/>
    <w:rsid w:val="00B10F17"/>
    <w:rsid w:val="00B15C3A"/>
    <w:rsid w:val="00B17634"/>
    <w:rsid w:val="00B22492"/>
    <w:rsid w:val="00B35A12"/>
    <w:rsid w:val="00B42EB7"/>
    <w:rsid w:val="00B4469F"/>
    <w:rsid w:val="00B520C9"/>
    <w:rsid w:val="00B54E62"/>
    <w:rsid w:val="00B61F68"/>
    <w:rsid w:val="00B67AD3"/>
    <w:rsid w:val="00B739AB"/>
    <w:rsid w:val="00B76ECE"/>
    <w:rsid w:val="00B80D0B"/>
    <w:rsid w:val="00B81332"/>
    <w:rsid w:val="00B90923"/>
    <w:rsid w:val="00B914A9"/>
    <w:rsid w:val="00B93853"/>
    <w:rsid w:val="00B9390B"/>
    <w:rsid w:val="00B979AE"/>
    <w:rsid w:val="00BA07E4"/>
    <w:rsid w:val="00BA37A3"/>
    <w:rsid w:val="00BB2E4F"/>
    <w:rsid w:val="00BC268A"/>
    <w:rsid w:val="00BC48D5"/>
    <w:rsid w:val="00BC74F6"/>
    <w:rsid w:val="00BD6959"/>
    <w:rsid w:val="00BE7D11"/>
    <w:rsid w:val="00BF0976"/>
    <w:rsid w:val="00BF1B64"/>
    <w:rsid w:val="00BF4843"/>
    <w:rsid w:val="00BF6169"/>
    <w:rsid w:val="00BF7750"/>
    <w:rsid w:val="00C019E7"/>
    <w:rsid w:val="00C04BEE"/>
    <w:rsid w:val="00C07D43"/>
    <w:rsid w:val="00C13784"/>
    <w:rsid w:val="00C22CFF"/>
    <w:rsid w:val="00C32D4A"/>
    <w:rsid w:val="00C33672"/>
    <w:rsid w:val="00C34039"/>
    <w:rsid w:val="00C44BDC"/>
    <w:rsid w:val="00C4646A"/>
    <w:rsid w:val="00C467EA"/>
    <w:rsid w:val="00C47020"/>
    <w:rsid w:val="00C515F3"/>
    <w:rsid w:val="00C620D8"/>
    <w:rsid w:val="00C6625D"/>
    <w:rsid w:val="00C71FFE"/>
    <w:rsid w:val="00C72E94"/>
    <w:rsid w:val="00C735C7"/>
    <w:rsid w:val="00C73D8C"/>
    <w:rsid w:val="00C75F2D"/>
    <w:rsid w:val="00C81710"/>
    <w:rsid w:val="00C8433F"/>
    <w:rsid w:val="00C84622"/>
    <w:rsid w:val="00C85757"/>
    <w:rsid w:val="00C873E0"/>
    <w:rsid w:val="00C87BDD"/>
    <w:rsid w:val="00C95372"/>
    <w:rsid w:val="00CA4315"/>
    <w:rsid w:val="00CA4DB1"/>
    <w:rsid w:val="00CA5C18"/>
    <w:rsid w:val="00CB758D"/>
    <w:rsid w:val="00CB7D84"/>
    <w:rsid w:val="00CC3452"/>
    <w:rsid w:val="00CC38E8"/>
    <w:rsid w:val="00CC40F6"/>
    <w:rsid w:val="00CC68A9"/>
    <w:rsid w:val="00CD09E2"/>
    <w:rsid w:val="00CE428C"/>
    <w:rsid w:val="00CE6274"/>
    <w:rsid w:val="00CF0C44"/>
    <w:rsid w:val="00CF201E"/>
    <w:rsid w:val="00CF3D11"/>
    <w:rsid w:val="00CF43BE"/>
    <w:rsid w:val="00D00304"/>
    <w:rsid w:val="00D00B9F"/>
    <w:rsid w:val="00D07863"/>
    <w:rsid w:val="00D07A36"/>
    <w:rsid w:val="00D11CFC"/>
    <w:rsid w:val="00D15D5A"/>
    <w:rsid w:val="00D17300"/>
    <w:rsid w:val="00D25C61"/>
    <w:rsid w:val="00D3181E"/>
    <w:rsid w:val="00D3355A"/>
    <w:rsid w:val="00D425D2"/>
    <w:rsid w:val="00D45BAF"/>
    <w:rsid w:val="00D50266"/>
    <w:rsid w:val="00D5293A"/>
    <w:rsid w:val="00D52A3C"/>
    <w:rsid w:val="00D52C6A"/>
    <w:rsid w:val="00D531F1"/>
    <w:rsid w:val="00D53802"/>
    <w:rsid w:val="00D54345"/>
    <w:rsid w:val="00D54466"/>
    <w:rsid w:val="00D54D64"/>
    <w:rsid w:val="00D5683F"/>
    <w:rsid w:val="00D578DD"/>
    <w:rsid w:val="00D70483"/>
    <w:rsid w:val="00D72085"/>
    <w:rsid w:val="00D73AC4"/>
    <w:rsid w:val="00D77727"/>
    <w:rsid w:val="00D87773"/>
    <w:rsid w:val="00D87CF1"/>
    <w:rsid w:val="00D91F9D"/>
    <w:rsid w:val="00DA42BA"/>
    <w:rsid w:val="00DB0CC6"/>
    <w:rsid w:val="00DB12AC"/>
    <w:rsid w:val="00DB4D51"/>
    <w:rsid w:val="00DB5AC7"/>
    <w:rsid w:val="00DC69A2"/>
    <w:rsid w:val="00DD29E2"/>
    <w:rsid w:val="00DD319F"/>
    <w:rsid w:val="00DD567C"/>
    <w:rsid w:val="00DD6DFA"/>
    <w:rsid w:val="00DE404E"/>
    <w:rsid w:val="00E00AF3"/>
    <w:rsid w:val="00E03B09"/>
    <w:rsid w:val="00E06EF6"/>
    <w:rsid w:val="00E14A46"/>
    <w:rsid w:val="00E159C0"/>
    <w:rsid w:val="00E16A86"/>
    <w:rsid w:val="00E2072C"/>
    <w:rsid w:val="00E21F9C"/>
    <w:rsid w:val="00E2458D"/>
    <w:rsid w:val="00E27B45"/>
    <w:rsid w:val="00E27E09"/>
    <w:rsid w:val="00E3306C"/>
    <w:rsid w:val="00E3550C"/>
    <w:rsid w:val="00E35EA2"/>
    <w:rsid w:val="00E3783C"/>
    <w:rsid w:val="00E414AE"/>
    <w:rsid w:val="00E41E40"/>
    <w:rsid w:val="00E4553C"/>
    <w:rsid w:val="00E521B7"/>
    <w:rsid w:val="00E6195B"/>
    <w:rsid w:val="00E62889"/>
    <w:rsid w:val="00E64CD7"/>
    <w:rsid w:val="00E65D59"/>
    <w:rsid w:val="00E668F0"/>
    <w:rsid w:val="00E75184"/>
    <w:rsid w:val="00E765DA"/>
    <w:rsid w:val="00E77D1E"/>
    <w:rsid w:val="00E82946"/>
    <w:rsid w:val="00E82D86"/>
    <w:rsid w:val="00E863BD"/>
    <w:rsid w:val="00E910FA"/>
    <w:rsid w:val="00EA3F2A"/>
    <w:rsid w:val="00EA7C9A"/>
    <w:rsid w:val="00EB37AE"/>
    <w:rsid w:val="00EB40CC"/>
    <w:rsid w:val="00ED44B4"/>
    <w:rsid w:val="00EE1EE3"/>
    <w:rsid w:val="00EE441D"/>
    <w:rsid w:val="00EF037A"/>
    <w:rsid w:val="00EF4154"/>
    <w:rsid w:val="00F04A90"/>
    <w:rsid w:val="00F11B89"/>
    <w:rsid w:val="00F1207C"/>
    <w:rsid w:val="00F125CD"/>
    <w:rsid w:val="00F16CD9"/>
    <w:rsid w:val="00F20586"/>
    <w:rsid w:val="00F24606"/>
    <w:rsid w:val="00F247E0"/>
    <w:rsid w:val="00F25E77"/>
    <w:rsid w:val="00F32223"/>
    <w:rsid w:val="00F34D0E"/>
    <w:rsid w:val="00F359DD"/>
    <w:rsid w:val="00F40084"/>
    <w:rsid w:val="00F44E3F"/>
    <w:rsid w:val="00F474B5"/>
    <w:rsid w:val="00F55E87"/>
    <w:rsid w:val="00F56D79"/>
    <w:rsid w:val="00F57292"/>
    <w:rsid w:val="00F60BEA"/>
    <w:rsid w:val="00F648ED"/>
    <w:rsid w:val="00F65A26"/>
    <w:rsid w:val="00F7134A"/>
    <w:rsid w:val="00F773D5"/>
    <w:rsid w:val="00F818A5"/>
    <w:rsid w:val="00F85A42"/>
    <w:rsid w:val="00F85E3C"/>
    <w:rsid w:val="00F9177D"/>
    <w:rsid w:val="00F92B1C"/>
    <w:rsid w:val="00F97D3A"/>
    <w:rsid w:val="00FA42B3"/>
    <w:rsid w:val="00FB505A"/>
    <w:rsid w:val="00FC408A"/>
    <w:rsid w:val="00FC645C"/>
    <w:rsid w:val="00FC67D4"/>
    <w:rsid w:val="00FE2282"/>
    <w:rsid w:val="00FE2A5A"/>
    <w:rsid w:val="00FE32BA"/>
    <w:rsid w:val="00FE3E39"/>
    <w:rsid w:val="00FE600A"/>
    <w:rsid w:val="00FE6F88"/>
    <w:rsid w:val="00FF2E4A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2F589"/>
  <w15:chartTrackingRefBased/>
  <w15:docId w15:val="{B539A4E0-04B4-4A1B-B967-FB815AB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93A"/>
  </w:style>
  <w:style w:type="paragraph" w:styleId="Nagwek1">
    <w:name w:val="heading 1"/>
    <w:basedOn w:val="Normalny"/>
    <w:next w:val="Normalny"/>
    <w:link w:val="Nagwek1Znak"/>
    <w:qFormat/>
    <w:rsid w:val="006C2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0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94087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94087D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D00B9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pPr>
      <w:ind w:left="426" w:hanging="142"/>
    </w:pPr>
    <w:rPr>
      <w:b/>
      <w:sz w:val="24"/>
      <w:lang w:val="x-none" w:eastAsia="x-none"/>
    </w:rPr>
  </w:style>
  <w:style w:type="table" w:styleId="Tabela-Siatka">
    <w:name w:val="Table Grid"/>
    <w:basedOn w:val="Standardowy"/>
    <w:uiPriority w:val="39"/>
    <w:rsid w:val="000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C03BA"/>
    <w:pPr>
      <w:suppressAutoHyphens/>
      <w:spacing w:after="120"/>
    </w:pPr>
  </w:style>
  <w:style w:type="paragraph" w:styleId="Tytu">
    <w:name w:val="Title"/>
    <w:basedOn w:val="Normalny"/>
    <w:qFormat/>
    <w:rsid w:val="0094087D"/>
    <w:pPr>
      <w:jc w:val="center"/>
    </w:pPr>
    <w:rPr>
      <w:b/>
      <w:sz w:val="28"/>
    </w:rPr>
  </w:style>
  <w:style w:type="character" w:styleId="Hipercze">
    <w:name w:val="Hyperlink"/>
    <w:rsid w:val="009A1CCA"/>
    <w:rPr>
      <w:color w:val="0000FF"/>
      <w:u w:val="single"/>
    </w:rPr>
  </w:style>
  <w:style w:type="paragraph" w:customStyle="1" w:styleId="Wniosekrzymskie">
    <w:name w:val="Wniosek rzymskie"/>
    <w:basedOn w:val="Nagwek1"/>
    <w:rsid w:val="006C2CBD"/>
    <w:pPr>
      <w:numPr>
        <w:numId w:val="1"/>
      </w:numPr>
      <w:tabs>
        <w:tab w:val="left" w:pos="360"/>
      </w:tabs>
      <w:suppressAutoHyphens/>
      <w:autoSpaceDE w:val="0"/>
      <w:spacing w:before="0" w:after="0"/>
      <w:jc w:val="both"/>
    </w:pPr>
    <w:rPr>
      <w:rFonts w:ascii="Verdana" w:hAnsi="Verdana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C2CBD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05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4052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D00B9F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link w:val="Nagwek2"/>
    <w:rsid w:val="00D00B9F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D00B9F"/>
    <w:rPr>
      <w:rFonts w:ascii="Arial" w:hAnsi="Arial" w:cs="Arial"/>
      <w:b/>
      <w:bCs/>
      <w:kern w:val="32"/>
      <w:sz w:val="32"/>
      <w:szCs w:val="32"/>
    </w:rPr>
  </w:style>
  <w:style w:type="character" w:customStyle="1" w:styleId="PlandokumentuZnak">
    <w:name w:val="Plan dokumentu Znak"/>
    <w:link w:val="Mapadokumentu"/>
    <w:rsid w:val="00D00B9F"/>
    <w:rPr>
      <w:rFonts w:ascii="Tahoma" w:hAnsi="Tahoma" w:cs="Tahoma"/>
      <w:sz w:val="24"/>
      <w:szCs w:val="24"/>
      <w:shd w:val="clear" w:color="auto" w:fill="000080"/>
    </w:rPr>
  </w:style>
  <w:style w:type="paragraph" w:styleId="Mapadokumentu">
    <w:name w:val="Document Map"/>
    <w:aliases w:val="Plan dokumentu"/>
    <w:basedOn w:val="Normalny"/>
    <w:link w:val="PlandokumentuZnak"/>
    <w:rsid w:val="00D00B9F"/>
    <w:pPr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rsid w:val="00D00B9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D00B9F"/>
    <w:rPr>
      <w:b/>
      <w:sz w:val="24"/>
    </w:rPr>
  </w:style>
  <w:style w:type="paragraph" w:styleId="Akapitzlist">
    <w:name w:val="List Paragraph"/>
    <w:basedOn w:val="Normalny"/>
    <w:uiPriority w:val="34"/>
    <w:qFormat/>
    <w:rsid w:val="00D00B9F"/>
    <w:pPr>
      <w:ind w:left="70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0B9F"/>
  </w:style>
  <w:style w:type="character" w:customStyle="1" w:styleId="WniosekprzepisyZnak">
    <w:name w:val="Wniosek przepisy Znak"/>
    <w:rsid w:val="00D00B9F"/>
    <w:rPr>
      <w:rFonts w:ascii="Verdana" w:eastAsia="Lucida Sans Unicode" w:hAnsi="Verdana" w:cs="Tahoma"/>
      <w:sz w:val="18"/>
      <w:szCs w:val="18"/>
      <w:lang w:val="pl-PL" w:eastAsia="ar-SA" w:bidi="ar-SA"/>
    </w:rPr>
  </w:style>
  <w:style w:type="paragraph" w:customStyle="1" w:styleId="Tekstpodstawowy22">
    <w:name w:val="Tekst podstawowy 22"/>
    <w:basedOn w:val="Normalny"/>
    <w:rsid w:val="00D00B9F"/>
    <w:pPr>
      <w:widowControl w:val="0"/>
      <w:suppressAutoHyphens/>
      <w:spacing w:line="360" w:lineRule="auto"/>
      <w:jc w:val="both"/>
    </w:pPr>
    <w:rPr>
      <w:rFonts w:ascii="Verdana" w:hAnsi="Verdana"/>
      <w:sz w:val="18"/>
      <w:szCs w:val="18"/>
      <w:lang/>
    </w:rPr>
  </w:style>
  <w:style w:type="paragraph" w:customStyle="1" w:styleId="Tekstpodstawowy21">
    <w:name w:val="Tekst podstawowy 21"/>
    <w:basedOn w:val="Normalny"/>
    <w:rsid w:val="00D00B9F"/>
    <w:pPr>
      <w:widowControl w:val="0"/>
      <w:suppressAutoHyphens/>
      <w:spacing w:line="360" w:lineRule="auto"/>
    </w:pPr>
    <w:rPr>
      <w:rFonts w:eastAsia="Lucida Sans Unicode"/>
      <w:sz w:val="24"/>
      <w:szCs w:val="24"/>
      <w:lang/>
    </w:rPr>
  </w:style>
  <w:style w:type="paragraph" w:customStyle="1" w:styleId="Zawartotabeli">
    <w:name w:val="Zawartość tabeli"/>
    <w:basedOn w:val="Normalny"/>
    <w:rsid w:val="00D00B9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rsid w:val="00D00B9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0B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0B9F"/>
  </w:style>
  <w:style w:type="character" w:styleId="Odwoanieprzypisudolnego">
    <w:name w:val="footnote reference"/>
    <w:rsid w:val="00D00B9F"/>
    <w:rPr>
      <w:vertAlign w:val="superscript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D00B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D00B9F"/>
    <w:rPr>
      <w:sz w:val="24"/>
      <w:szCs w:val="24"/>
    </w:rPr>
  </w:style>
  <w:style w:type="paragraph" w:customStyle="1" w:styleId="dtn2">
    <w:name w:val="dtn2"/>
    <w:basedOn w:val="Normalny"/>
    <w:rsid w:val="00D00B9F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D00B9F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rsid w:val="00D00B9F"/>
    <w:pPr>
      <w:spacing w:after="150"/>
      <w:jc w:val="center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D6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69BF"/>
  </w:style>
  <w:style w:type="paragraph" w:customStyle="1" w:styleId="CM10">
    <w:name w:val="CM10"/>
    <w:basedOn w:val="Default"/>
    <w:next w:val="Default"/>
    <w:uiPriority w:val="99"/>
    <w:rsid w:val="00CF201E"/>
    <w:pPr>
      <w:widowControl w:val="0"/>
      <w:suppressAutoHyphens w:val="0"/>
      <w:autoSpaceDN w:val="0"/>
      <w:adjustRightInd w:val="0"/>
      <w:spacing w:line="243" w:lineRule="atLeast"/>
    </w:pPr>
    <w:rPr>
      <w:rFonts w:ascii="Calibri" w:hAnsi="Calibri" w:cs="Calibri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373"/>
    </w:pPr>
    <w:rPr>
      <w:rFonts w:ascii="Calibri" w:hAnsi="Calibri" w:cs="Calibri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line="208" w:lineRule="atLeast"/>
    </w:pPr>
    <w:rPr>
      <w:rFonts w:ascii="Calibri" w:hAnsi="Calibri" w:cs="Calibri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115"/>
    </w:pPr>
    <w:rPr>
      <w:rFonts w:ascii="Calibri" w:hAnsi="Calibri" w:cs="Calibri"/>
      <w:color w:val="auto"/>
      <w:lang w:eastAsia="pl-PL"/>
    </w:rPr>
  </w:style>
  <w:style w:type="paragraph" w:customStyle="1" w:styleId="NormalTable">
    <w:name w:val="Normal Table"/>
    <w:rsid w:val="00E27E09"/>
    <w:pPr>
      <w:suppressAutoHyphens/>
    </w:pPr>
    <w:rPr>
      <w:sz w:val="28"/>
      <w:szCs w:val="28"/>
      <w:lang w:eastAsia="ar-SA"/>
    </w:rPr>
  </w:style>
  <w:style w:type="paragraph" w:styleId="Bezodstpw">
    <w:name w:val="No Spacing"/>
    <w:uiPriority w:val="1"/>
    <w:qFormat/>
    <w:rsid w:val="00E2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up.sokolowpodl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B59F-2E53-4634-B494-550B5FE4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Sokołów Podl.</Company>
  <LinksUpToDate>false</LinksUpToDate>
  <CharactersWithSpaces>2213</CharactersWithSpaces>
  <SharedDoc>false</SharedDoc>
  <HLinks>
    <vt:vector size="6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wniosek o dofinansowanie wynagrodzenia za zatrudnienie skierowanego bezrobotnego który ukończył 50 rok życia</dc:title>
  <dc:subject/>
  <dc:creator>PUP</dc:creator>
  <cp:keywords/>
  <dc:description/>
  <cp:lastModifiedBy>Krzysztof Adamski</cp:lastModifiedBy>
  <cp:revision>3</cp:revision>
  <cp:lastPrinted>2023-01-27T10:26:00Z</cp:lastPrinted>
  <dcterms:created xsi:type="dcterms:W3CDTF">2025-05-06T10:10:00Z</dcterms:created>
  <dcterms:modified xsi:type="dcterms:W3CDTF">2025-05-06T10:11:00Z</dcterms:modified>
</cp:coreProperties>
</file>