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FF089" w14:textId="5A8BB856" w:rsidR="00ED6925" w:rsidRPr="001A03EE" w:rsidRDefault="005A5026" w:rsidP="005A5026">
      <w:pPr>
        <w:pStyle w:val="Default"/>
        <w:ind w:left="5664"/>
        <w:rPr>
          <w:i/>
          <w:color w:val="auto"/>
          <w:sz w:val="18"/>
          <w:szCs w:val="18"/>
        </w:rPr>
      </w:pPr>
      <w:r w:rsidRPr="001A03EE">
        <w:rPr>
          <w:i/>
          <w:color w:val="auto"/>
          <w:sz w:val="18"/>
          <w:szCs w:val="18"/>
        </w:rPr>
        <w:t xml:space="preserve">Załącznik nr </w:t>
      </w:r>
      <w:r w:rsidR="001C189C" w:rsidRPr="001A03EE">
        <w:rPr>
          <w:i/>
          <w:color w:val="auto"/>
          <w:sz w:val="18"/>
          <w:szCs w:val="18"/>
        </w:rPr>
        <w:t>2</w:t>
      </w:r>
      <w:r w:rsidRPr="001A03EE">
        <w:rPr>
          <w:i/>
          <w:color w:val="auto"/>
          <w:sz w:val="18"/>
          <w:szCs w:val="18"/>
        </w:rPr>
        <w:t xml:space="preserve"> do Zarządzenia nr </w:t>
      </w:r>
      <w:r w:rsidR="001A03EE" w:rsidRPr="001A03EE">
        <w:rPr>
          <w:i/>
          <w:color w:val="auto"/>
          <w:sz w:val="18"/>
          <w:szCs w:val="18"/>
        </w:rPr>
        <w:t>9</w:t>
      </w:r>
      <w:r w:rsidRPr="001A03EE">
        <w:rPr>
          <w:i/>
          <w:color w:val="auto"/>
          <w:sz w:val="18"/>
          <w:szCs w:val="18"/>
        </w:rPr>
        <w:t>/20</w:t>
      </w:r>
      <w:r w:rsidR="00F37B1D" w:rsidRPr="001A03EE">
        <w:rPr>
          <w:i/>
          <w:color w:val="auto"/>
          <w:sz w:val="18"/>
          <w:szCs w:val="18"/>
        </w:rPr>
        <w:t>2</w:t>
      </w:r>
      <w:r w:rsidR="00D52A45" w:rsidRPr="001A03EE">
        <w:rPr>
          <w:i/>
          <w:color w:val="auto"/>
          <w:sz w:val="18"/>
          <w:szCs w:val="18"/>
        </w:rPr>
        <w:t>4</w:t>
      </w:r>
    </w:p>
    <w:p w14:paraId="3BFBA6F7" w14:textId="4F27F417" w:rsidR="005A5026" w:rsidRPr="001A03EE" w:rsidRDefault="005A5026" w:rsidP="005A5026">
      <w:pPr>
        <w:pStyle w:val="Default"/>
        <w:ind w:left="5664"/>
        <w:rPr>
          <w:i/>
          <w:color w:val="auto"/>
          <w:sz w:val="18"/>
          <w:szCs w:val="18"/>
        </w:rPr>
      </w:pPr>
      <w:r w:rsidRPr="001A03EE">
        <w:rPr>
          <w:i/>
          <w:color w:val="auto"/>
          <w:sz w:val="18"/>
          <w:szCs w:val="18"/>
        </w:rPr>
        <w:t xml:space="preserve">Dyrektora Powiatowego Urzędu Pracy w Sulęcinie z dnia </w:t>
      </w:r>
      <w:r w:rsidR="001A03EE" w:rsidRPr="001A03EE">
        <w:rPr>
          <w:i/>
          <w:color w:val="auto"/>
          <w:sz w:val="18"/>
          <w:szCs w:val="18"/>
        </w:rPr>
        <w:t>9</w:t>
      </w:r>
      <w:r w:rsidR="00E86C60" w:rsidRPr="001A03EE">
        <w:rPr>
          <w:i/>
          <w:color w:val="auto"/>
          <w:sz w:val="18"/>
          <w:szCs w:val="18"/>
        </w:rPr>
        <w:t>.0</w:t>
      </w:r>
      <w:r w:rsidR="00F4163E" w:rsidRPr="001A03EE">
        <w:rPr>
          <w:i/>
          <w:color w:val="auto"/>
          <w:sz w:val="18"/>
          <w:szCs w:val="18"/>
        </w:rPr>
        <w:t>8</w:t>
      </w:r>
      <w:r w:rsidR="00005B62" w:rsidRPr="001A03EE">
        <w:rPr>
          <w:i/>
          <w:color w:val="auto"/>
          <w:sz w:val="18"/>
          <w:szCs w:val="18"/>
        </w:rPr>
        <w:t>.202</w:t>
      </w:r>
      <w:r w:rsidR="00D52A45" w:rsidRPr="001A03EE">
        <w:rPr>
          <w:i/>
          <w:color w:val="auto"/>
          <w:sz w:val="18"/>
          <w:szCs w:val="18"/>
        </w:rPr>
        <w:t>4</w:t>
      </w:r>
      <w:r w:rsidRPr="001A03EE">
        <w:rPr>
          <w:i/>
          <w:color w:val="auto"/>
          <w:sz w:val="18"/>
          <w:szCs w:val="18"/>
        </w:rPr>
        <w:t xml:space="preserve"> r.</w:t>
      </w:r>
    </w:p>
    <w:p w14:paraId="40411A7C" w14:textId="77777777" w:rsidR="005A5026" w:rsidRPr="001A03EE" w:rsidRDefault="005A5026" w:rsidP="00A20F17">
      <w:pPr>
        <w:rPr>
          <w:b/>
        </w:rPr>
      </w:pPr>
    </w:p>
    <w:p w14:paraId="480D6CB9" w14:textId="4ACBECBF" w:rsidR="001A3252" w:rsidRDefault="00A20F17" w:rsidP="00A20F17">
      <w:pPr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 xml:space="preserve">Powiatowy Urząd Pracy </w:t>
      </w:r>
      <w:r w:rsidR="00D36E41" w:rsidRPr="00BE3CD9">
        <w:rPr>
          <w:b/>
          <w:sz w:val="20"/>
          <w:szCs w:val="20"/>
        </w:rPr>
        <w:t>w Sulęcinie</w:t>
      </w:r>
      <w:r w:rsidR="004E1943" w:rsidRPr="00BE3CD9">
        <w:rPr>
          <w:b/>
          <w:sz w:val="20"/>
          <w:szCs w:val="20"/>
        </w:rPr>
        <w:t xml:space="preserve">        </w:t>
      </w:r>
    </w:p>
    <w:p w14:paraId="0B76ECF8" w14:textId="77777777" w:rsidR="001A3252" w:rsidRDefault="001A3252" w:rsidP="00A20F17">
      <w:pPr>
        <w:rPr>
          <w:b/>
          <w:sz w:val="20"/>
          <w:szCs w:val="20"/>
        </w:rPr>
      </w:pPr>
    </w:p>
    <w:p w14:paraId="1CA1EF33" w14:textId="4610BEDD" w:rsidR="00024E71" w:rsidRPr="00BE3CD9" w:rsidRDefault="004E1943" w:rsidP="00A20F17">
      <w:pPr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 xml:space="preserve">                </w:t>
      </w:r>
    </w:p>
    <w:p w14:paraId="0B623D70" w14:textId="77777777" w:rsidR="000E6869" w:rsidRPr="00BE3CD9" w:rsidRDefault="000E6869" w:rsidP="000E6869">
      <w:pPr>
        <w:ind w:left="4248" w:firstLine="708"/>
        <w:rPr>
          <w:b/>
          <w:sz w:val="20"/>
          <w:szCs w:val="20"/>
        </w:rPr>
      </w:pPr>
    </w:p>
    <w:tbl>
      <w:tblPr>
        <w:tblW w:w="6177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6177"/>
      </w:tblGrid>
      <w:tr w:rsidR="00F405EA" w:rsidRPr="00BE3CD9" w14:paraId="69D8EC7F" w14:textId="77777777" w:rsidTr="00BC0351">
        <w:trPr>
          <w:trHeight w:val="18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BB738" w14:textId="77777777" w:rsidR="005D1B98" w:rsidRPr="00BE3CD9" w:rsidRDefault="005D1B98" w:rsidP="005D1B98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  <w:lang w:eastAsia="en-US"/>
              </w:rPr>
            </w:pPr>
          </w:p>
          <w:p w14:paraId="5210CEC3" w14:textId="77777777" w:rsidR="005D1B98" w:rsidRPr="00BE3CD9" w:rsidRDefault="005D1B98" w:rsidP="00281FDE">
            <w:pPr>
              <w:widowControl w:val="0"/>
              <w:suppressAutoHyphens/>
              <w:autoSpaceDE w:val="0"/>
              <w:spacing w:line="360" w:lineRule="auto"/>
              <w:rPr>
                <w:rFonts w:cs="Arial"/>
                <w:sz w:val="20"/>
                <w:szCs w:val="20"/>
                <w:lang w:eastAsia="en-US"/>
              </w:rPr>
            </w:pPr>
            <w:r w:rsidRPr="00BE3CD9">
              <w:rPr>
                <w:rFonts w:cs="Arial"/>
                <w:sz w:val="20"/>
                <w:szCs w:val="20"/>
                <w:lang w:eastAsia="en-US"/>
              </w:rPr>
              <w:t>ADNOTACJE POWIATOWEGO URZĘDU PRACY</w:t>
            </w:r>
            <w:r w:rsidR="00CD67A4" w:rsidRPr="00BE3CD9">
              <w:rPr>
                <w:rFonts w:cs="Arial"/>
                <w:sz w:val="20"/>
                <w:szCs w:val="20"/>
                <w:lang w:eastAsia="en-US"/>
              </w:rPr>
              <w:t xml:space="preserve"> W SULĘCINIE</w:t>
            </w:r>
            <w:r w:rsidRPr="00BE3CD9"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</w:tr>
      <w:tr w:rsidR="00F405EA" w:rsidRPr="00BE3CD9" w14:paraId="0CC4CBEB" w14:textId="77777777" w:rsidTr="00BC0351">
        <w:trPr>
          <w:trHeight w:val="145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C64A" w14:textId="77777777" w:rsidR="005D1B98" w:rsidRPr="00BE3CD9" w:rsidRDefault="005D1B98" w:rsidP="00AF674C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  <w:lang w:eastAsia="en-US"/>
              </w:rPr>
            </w:pPr>
            <w:r w:rsidRPr="00BE3CD9">
              <w:rPr>
                <w:rFonts w:cs="Arial"/>
                <w:sz w:val="20"/>
                <w:szCs w:val="20"/>
                <w:lang w:eastAsia="en-US"/>
              </w:rPr>
              <w:t xml:space="preserve">Wpisano </w:t>
            </w:r>
            <w:r w:rsidR="004E1943" w:rsidRPr="00BE3CD9">
              <w:rPr>
                <w:rFonts w:cs="Arial"/>
                <w:sz w:val="20"/>
                <w:szCs w:val="20"/>
                <w:lang w:eastAsia="en-US"/>
              </w:rPr>
              <w:t xml:space="preserve">do rejestru wniosków pod nr:  </w:t>
            </w:r>
            <w:r w:rsidR="004E1943" w:rsidRPr="00BE3CD9">
              <w:rPr>
                <w:rFonts w:cs="Arial"/>
                <w:b/>
                <w:sz w:val="20"/>
                <w:szCs w:val="20"/>
                <w:lang w:eastAsia="en-US"/>
              </w:rPr>
              <w:t>WnDzGosOg /</w:t>
            </w:r>
            <w:r w:rsidR="00BC0351" w:rsidRPr="00BE3CD9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="00AF674C" w:rsidRPr="00BE3CD9">
              <w:rPr>
                <w:rFonts w:cs="Arial"/>
                <w:b/>
                <w:sz w:val="20"/>
                <w:szCs w:val="20"/>
                <w:lang w:eastAsia="en-US"/>
              </w:rPr>
              <w:t>….</w:t>
            </w:r>
            <w:r w:rsidR="00BC0351" w:rsidRPr="00BE3CD9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="004E1943" w:rsidRPr="00BE3CD9">
              <w:rPr>
                <w:rFonts w:cs="Arial"/>
                <w:sz w:val="20"/>
                <w:szCs w:val="20"/>
                <w:lang w:eastAsia="en-US"/>
              </w:rPr>
              <w:t>/……</w:t>
            </w:r>
            <w:r w:rsidR="00281FDE" w:rsidRPr="00BE3CD9">
              <w:rPr>
                <w:rFonts w:cs="Arial"/>
                <w:sz w:val="20"/>
                <w:szCs w:val="20"/>
                <w:lang w:eastAsia="en-US"/>
              </w:rPr>
              <w:t>...</w:t>
            </w:r>
            <w:r w:rsidR="00BC0351" w:rsidRPr="00BE3CD9">
              <w:rPr>
                <w:rFonts w:cs="Arial"/>
                <w:sz w:val="20"/>
                <w:szCs w:val="20"/>
                <w:lang w:eastAsia="en-US"/>
              </w:rPr>
              <w:t>......</w:t>
            </w:r>
          </w:p>
        </w:tc>
      </w:tr>
    </w:tbl>
    <w:p w14:paraId="74CFB156" w14:textId="77777777" w:rsidR="00024E71" w:rsidRPr="00BE3CD9" w:rsidRDefault="00024E71" w:rsidP="00024E71">
      <w:pPr>
        <w:rPr>
          <w:sz w:val="20"/>
          <w:szCs w:val="20"/>
        </w:rPr>
      </w:pPr>
    </w:p>
    <w:p w14:paraId="5ED32E92" w14:textId="77777777" w:rsidR="00FE72DE" w:rsidRDefault="00FE72DE" w:rsidP="002E466D">
      <w:pPr>
        <w:jc w:val="center"/>
        <w:rPr>
          <w:b/>
          <w:sz w:val="20"/>
          <w:szCs w:val="20"/>
        </w:rPr>
      </w:pPr>
    </w:p>
    <w:p w14:paraId="44C2FB09" w14:textId="77777777" w:rsidR="001A3252" w:rsidRPr="00BE3CD9" w:rsidRDefault="001A3252" w:rsidP="002E466D">
      <w:pPr>
        <w:jc w:val="center"/>
        <w:rPr>
          <w:b/>
          <w:sz w:val="20"/>
          <w:szCs w:val="20"/>
        </w:rPr>
      </w:pPr>
    </w:p>
    <w:p w14:paraId="66AE7A78" w14:textId="77777777" w:rsidR="002E466D" w:rsidRPr="00BE3CD9" w:rsidRDefault="002E466D" w:rsidP="002E466D">
      <w:pPr>
        <w:jc w:val="center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 xml:space="preserve">WNIOSEK O DOFINANSOWANIE </w:t>
      </w:r>
    </w:p>
    <w:p w14:paraId="4E9D28DB" w14:textId="77777777" w:rsidR="00024E71" w:rsidRDefault="00024E71" w:rsidP="002E466D">
      <w:pPr>
        <w:jc w:val="center"/>
        <w:rPr>
          <w:b/>
          <w:i/>
          <w:sz w:val="20"/>
          <w:szCs w:val="20"/>
        </w:rPr>
      </w:pPr>
      <w:r w:rsidRPr="00BE3CD9">
        <w:rPr>
          <w:b/>
          <w:i/>
          <w:sz w:val="20"/>
          <w:szCs w:val="20"/>
        </w:rPr>
        <w:t>(PRZYZNANIE ŚRODKÓW NA PODJĘCIE DZIAŁALNOŚCI GOSPODARCZEJ)</w:t>
      </w:r>
    </w:p>
    <w:p w14:paraId="5B6051F3" w14:textId="77777777" w:rsidR="00FE72DE" w:rsidRPr="00BE3CD9" w:rsidRDefault="00FE72DE" w:rsidP="00B61749">
      <w:pPr>
        <w:rPr>
          <w:b/>
        </w:rPr>
      </w:pPr>
    </w:p>
    <w:p w14:paraId="1934ACA0" w14:textId="77777777" w:rsidR="00024E71" w:rsidRPr="00BE3CD9" w:rsidRDefault="00024E71" w:rsidP="00024E71">
      <w:pPr>
        <w:jc w:val="both"/>
        <w:rPr>
          <w:b/>
          <w:i/>
          <w:sz w:val="18"/>
          <w:szCs w:val="18"/>
        </w:rPr>
      </w:pPr>
      <w:r w:rsidRPr="00BE3CD9">
        <w:rPr>
          <w:b/>
          <w:i/>
          <w:sz w:val="18"/>
          <w:szCs w:val="18"/>
        </w:rPr>
        <w:t>Podstawa prawna:</w:t>
      </w:r>
    </w:p>
    <w:p w14:paraId="14CF2555" w14:textId="233F8128" w:rsidR="00182776" w:rsidRPr="001A03EE" w:rsidRDefault="00182776" w:rsidP="00E72E41">
      <w:pPr>
        <w:numPr>
          <w:ilvl w:val="0"/>
          <w:numId w:val="11"/>
        </w:numPr>
        <w:tabs>
          <w:tab w:val="left" w:pos="426"/>
        </w:tabs>
        <w:suppressAutoHyphens/>
        <w:jc w:val="both"/>
        <w:rPr>
          <w:sz w:val="18"/>
          <w:szCs w:val="18"/>
          <w:lang w:eastAsia="ar-SA"/>
        </w:rPr>
      </w:pPr>
      <w:r w:rsidRPr="00BE3CD9">
        <w:rPr>
          <w:sz w:val="18"/>
          <w:szCs w:val="18"/>
          <w:lang w:eastAsia="ar-SA"/>
        </w:rPr>
        <w:t>ustaw</w:t>
      </w:r>
      <w:r w:rsidR="00856454" w:rsidRPr="00BE3CD9">
        <w:rPr>
          <w:sz w:val="18"/>
          <w:szCs w:val="18"/>
          <w:lang w:eastAsia="ar-SA"/>
        </w:rPr>
        <w:t>a</w:t>
      </w:r>
      <w:r w:rsidRPr="00BE3CD9">
        <w:rPr>
          <w:sz w:val="18"/>
          <w:szCs w:val="18"/>
          <w:lang w:eastAsia="ar-SA"/>
        </w:rPr>
        <w:t xml:space="preserve"> z </w:t>
      </w:r>
      <w:r w:rsidRPr="001A03EE">
        <w:rPr>
          <w:sz w:val="18"/>
          <w:szCs w:val="18"/>
          <w:lang w:eastAsia="ar-SA"/>
        </w:rPr>
        <w:t>dnia 20 kwietnia 2004r. o promocji zatrudnienia i instytucjach rynku pracy</w:t>
      </w:r>
      <w:r w:rsidRPr="001A03EE">
        <w:rPr>
          <w:sz w:val="18"/>
          <w:szCs w:val="18"/>
          <w:lang w:eastAsia="ar-SA"/>
        </w:rPr>
        <w:br/>
      </w:r>
      <w:r w:rsidRPr="001A03EE">
        <w:rPr>
          <w:sz w:val="18"/>
          <w:szCs w:val="18"/>
        </w:rPr>
        <w:t>(tekst jednolity Dz. U. z 202</w:t>
      </w:r>
      <w:r w:rsidR="00826348" w:rsidRPr="001A03EE">
        <w:rPr>
          <w:sz w:val="18"/>
          <w:szCs w:val="18"/>
        </w:rPr>
        <w:t>4</w:t>
      </w:r>
      <w:r w:rsidRPr="001A03EE">
        <w:rPr>
          <w:sz w:val="18"/>
          <w:szCs w:val="18"/>
        </w:rPr>
        <w:t xml:space="preserve">r.,  poz. </w:t>
      </w:r>
      <w:r w:rsidR="00826348" w:rsidRPr="001A03EE">
        <w:rPr>
          <w:sz w:val="18"/>
          <w:szCs w:val="18"/>
        </w:rPr>
        <w:t>475</w:t>
      </w:r>
      <w:r w:rsidRPr="001A03EE">
        <w:rPr>
          <w:sz w:val="18"/>
          <w:szCs w:val="18"/>
        </w:rPr>
        <w:t>, ze zm.)</w:t>
      </w:r>
      <w:r w:rsidRPr="001A03EE">
        <w:rPr>
          <w:sz w:val="18"/>
          <w:szCs w:val="18"/>
          <w:lang w:eastAsia="ar-SA"/>
        </w:rPr>
        <w:t>;</w:t>
      </w:r>
    </w:p>
    <w:p w14:paraId="69D7F1FD" w14:textId="594F9340" w:rsidR="00004962" w:rsidRPr="001A03EE" w:rsidRDefault="00182776" w:rsidP="00E72E41">
      <w:pPr>
        <w:numPr>
          <w:ilvl w:val="0"/>
          <w:numId w:val="11"/>
        </w:numPr>
        <w:tabs>
          <w:tab w:val="left" w:pos="426"/>
        </w:tabs>
        <w:suppressAutoHyphens/>
        <w:jc w:val="both"/>
        <w:rPr>
          <w:sz w:val="18"/>
          <w:szCs w:val="18"/>
          <w:lang w:eastAsia="ar-SA"/>
        </w:rPr>
      </w:pPr>
      <w:r w:rsidRPr="001A03EE">
        <w:rPr>
          <w:sz w:val="18"/>
          <w:szCs w:val="18"/>
          <w:lang w:eastAsia="ar-SA"/>
        </w:rPr>
        <w:t>rozporządzeni</w:t>
      </w:r>
      <w:r w:rsidR="00856454" w:rsidRPr="001A03EE">
        <w:rPr>
          <w:sz w:val="18"/>
          <w:szCs w:val="18"/>
          <w:lang w:eastAsia="ar-SA"/>
        </w:rPr>
        <w:t>e</w:t>
      </w:r>
      <w:r w:rsidRPr="001A03EE">
        <w:rPr>
          <w:sz w:val="18"/>
          <w:szCs w:val="18"/>
          <w:lang w:eastAsia="ar-SA"/>
        </w:rPr>
        <w:t xml:space="preserve"> Ministra Rodziny, Pracy i Polityki Społecznej z dnia 14 lipca 2017r. </w:t>
      </w:r>
      <w:r w:rsidRPr="001A03EE">
        <w:rPr>
          <w:sz w:val="18"/>
          <w:szCs w:val="18"/>
          <w:lang w:eastAsia="ar-SA"/>
        </w:rPr>
        <w:br/>
        <w:t xml:space="preserve">w sprawie dokonywania z Funduszu Pracy refundacji kosztów wyposażenia lub doposażenia stanowiska pracy oraz przyznawania środków na podjęcie działalności gospodarczej </w:t>
      </w:r>
      <w:bookmarkStart w:id="0" w:name="_Hlk156988198"/>
      <w:r w:rsidRPr="001A03EE">
        <w:rPr>
          <w:sz w:val="18"/>
          <w:szCs w:val="18"/>
          <w:lang w:eastAsia="ar-SA"/>
        </w:rPr>
        <w:t>(</w:t>
      </w:r>
      <w:r w:rsidR="003D6A25" w:rsidRPr="001A03EE">
        <w:rPr>
          <w:sz w:val="18"/>
          <w:szCs w:val="18"/>
          <w:lang w:eastAsia="ar-SA"/>
        </w:rPr>
        <w:t xml:space="preserve">tekst jednolity </w:t>
      </w:r>
      <w:r w:rsidRPr="001A03EE">
        <w:rPr>
          <w:sz w:val="18"/>
          <w:szCs w:val="18"/>
          <w:lang w:eastAsia="ar-SA"/>
        </w:rPr>
        <w:t>Dz. U. z 20</w:t>
      </w:r>
      <w:r w:rsidR="00C630CB" w:rsidRPr="001A03EE">
        <w:rPr>
          <w:sz w:val="18"/>
          <w:szCs w:val="18"/>
          <w:lang w:eastAsia="ar-SA"/>
        </w:rPr>
        <w:t>22</w:t>
      </w:r>
      <w:r w:rsidRPr="001A03EE">
        <w:rPr>
          <w:sz w:val="18"/>
          <w:szCs w:val="18"/>
          <w:lang w:eastAsia="ar-SA"/>
        </w:rPr>
        <w:t xml:space="preserve">r. poz. </w:t>
      </w:r>
      <w:r w:rsidR="00C630CB" w:rsidRPr="001A03EE">
        <w:rPr>
          <w:sz w:val="18"/>
          <w:szCs w:val="18"/>
          <w:lang w:eastAsia="ar-SA"/>
        </w:rPr>
        <w:t>243</w:t>
      </w:r>
      <w:r w:rsidR="00826348" w:rsidRPr="001A03EE">
        <w:rPr>
          <w:sz w:val="18"/>
          <w:szCs w:val="18"/>
          <w:lang w:eastAsia="ar-SA"/>
        </w:rPr>
        <w:t>, ze zm.</w:t>
      </w:r>
      <w:r w:rsidRPr="001A03EE">
        <w:rPr>
          <w:sz w:val="18"/>
          <w:szCs w:val="18"/>
          <w:lang w:eastAsia="ar-SA"/>
        </w:rPr>
        <w:t>)</w:t>
      </w:r>
      <w:r w:rsidR="001A03EE" w:rsidRPr="001A03EE">
        <w:rPr>
          <w:sz w:val="18"/>
          <w:szCs w:val="18"/>
          <w:lang w:eastAsia="ar-SA"/>
        </w:rPr>
        <w:t>;</w:t>
      </w:r>
      <w:r w:rsidRPr="001A03EE">
        <w:rPr>
          <w:sz w:val="18"/>
          <w:szCs w:val="18"/>
          <w:lang w:eastAsia="ar-SA"/>
        </w:rPr>
        <w:t xml:space="preserve">    </w:t>
      </w:r>
      <w:bookmarkEnd w:id="0"/>
    </w:p>
    <w:p w14:paraId="1C6B5506" w14:textId="522FC557" w:rsidR="00182776" w:rsidRPr="001A03EE" w:rsidRDefault="00E441F8" w:rsidP="00F26896">
      <w:pPr>
        <w:numPr>
          <w:ilvl w:val="0"/>
          <w:numId w:val="11"/>
        </w:numPr>
        <w:tabs>
          <w:tab w:val="left" w:pos="426"/>
          <w:tab w:val="left" w:pos="720"/>
        </w:tabs>
        <w:suppressAutoHyphens/>
        <w:jc w:val="both"/>
        <w:rPr>
          <w:sz w:val="18"/>
          <w:szCs w:val="18"/>
          <w:lang w:eastAsia="ar-SA"/>
        </w:rPr>
      </w:pPr>
      <w:bookmarkStart w:id="1" w:name="_Hlk156556323"/>
      <w:r w:rsidRPr="001A03EE">
        <w:rPr>
          <w:sz w:val="18"/>
          <w:szCs w:val="18"/>
          <w:lang w:eastAsia="ar-SA"/>
        </w:rPr>
        <w:t>r</w:t>
      </w:r>
      <w:r w:rsidR="00F26896" w:rsidRPr="001A03EE">
        <w:rPr>
          <w:sz w:val="18"/>
          <w:szCs w:val="18"/>
          <w:lang w:eastAsia="ar-SA"/>
        </w:rPr>
        <w:t xml:space="preserve">ozporządzenie Komisji (UE) 2023/2831 z dnia 13 grudnia 2023 r. w sprawie stosowania art. 107 i 108 Traktatu o funkcjonowaniu Unii Europejskiej do pomocy </w:t>
      </w:r>
      <w:r w:rsidR="00F26896" w:rsidRPr="001A03EE">
        <w:rPr>
          <w:i/>
          <w:iCs/>
          <w:sz w:val="18"/>
          <w:szCs w:val="18"/>
          <w:lang w:eastAsia="ar-SA"/>
        </w:rPr>
        <w:t>de minimis</w:t>
      </w:r>
      <w:r w:rsidR="00F26896" w:rsidRPr="001A03EE">
        <w:rPr>
          <w:sz w:val="18"/>
          <w:szCs w:val="18"/>
          <w:lang w:eastAsia="ar-SA"/>
        </w:rPr>
        <w:t xml:space="preserve"> (Dz. U. UE L z 2023 r. poz. 2831 z 15.12.2023r.)</w:t>
      </w:r>
      <w:bookmarkEnd w:id="1"/>
      <w:r w:rsidR="001A03EE" w:rsidRPr="001A03EE">
        <w:rPr>
          <w:sz w:val="18"/>
          <w:szCs w:val="18"/>
          <w:lang w:eastAsia="ar-SA"/>
        </w:rPr>
        <w:t>;</w:t>
      </w:r>
    </w:p>
    <w:p w14:paraId="5CA9800D" w14:textId="406784D1" w:rsidR="00182776" w:rsidRPr="001A03EE" w:rsidRDefault="00182776" w:rsidP="00E72E41">
      <w:pPr>
        <w:numPr>
          <w:ilvl w:val="0"/>
          <w:numId w:val="11"/>
        </w:numPr>
        <w:tabs>
          <w:tab w:val="left" w:pos="426"/>
        </w:tabs>
        <w:suppressAutoHyphens/>
        <w:jc w:val="both"/>
        <w:rPr>
          <w:sz w:val="18"/>
          <w:szCs w:val="18"/>
          <w:lang w:eastAsia="ar-SA"/>
        </w:rPr>
      </w:pPr>
      <w:r w:rsidRPr="001A03EE">
        <w:rPr>
          <w:sz w:val="18"/>
          <w:szCs w:val="18"/>
          <w:lang w:eastAsia="ar-SA"/>
        </w:rPr>
        <w:t>ustaw</w:t>
      </w:r>
      <w:r w:rsidR="00856454" w:rsidRPr="001A03EE">
        <w:rPr>
          <w:sz w:val="18"/>
          <w:szCs w:val="18"/>
          <w:lang w:eastAsia="ar-SA"/>
        </w:rPr>
        <w:t>a</w:t>
      </w:r>
      <w:r w:rsidRPr="001A03EE">
        <w:rPr>
          <w:sz w:val="18"/>
          <w:szCs w:val="18"/>
          <w:lang w:eastAsia="ar-SA"/>
        </w:rPr>
        <w:t xml:space="preserve"> z dnia 30 kwietnia 2004r. o postępowaniu w sprawach dotyczących pomocy publicznej (tekst jednolity </w:t>
      </w:r>
      <w:bookmarkStart w:id="2" w:name="_Hlk156988311"/>
      <w:r w:rsidRPr="001A03EE">
        <w:rPr>
          <w:sz w:val="18"/>
          <w:szCs w:val="18"/>
          <w:lang w:eastAsia="ar-SA"/>
        </w:rPr>
        <w:t xml:space="preserve">Dz. U. </w:t>
      </w:r>
      <w:r w:rsidR="007719CC" w:rsidRPr="001A03EE">
        <w:rPr>
          <w:sz w:val="18"/>
          <w:szCs w:val="18"/>
          <w:lang w:eastAsia="ar-SA"/>
        </w:rPr>
        <w:br/>
      </w:r>
      <w:r w:rsidRPr="001A03EE">
        <w:rPr>
          <w:sz w:val="18"/>
          <w:szCs w:val="18"/>
          <w:lang w:eastAsia="ar-SA"/>
        </w:rPr>
        <w:t>z 202</w:t>
      </w:r>
      <w:r w:rsidR="00C630CB" w:rsidRPr="001A03EE">
        <w:rPr>
          <w:sz w:val="18"/>
          <w:szCs w:val="18"/>
          <w:lang w:eastAsia="ar-SA"/>
        </w:rPr>
        <w:t>3</w:t>
      </w:r>
      <w:r w:rsidRPr="001A03EE">
        <w:rPr>
          <w:sz w:val="18"/>
          <w:szCs w:val="18"/>
          <w:lang w:eastAsia="ar-SA"/>
        </w:rPr>
        <w:t>r. poz. 7</w:t>
      </w:r>
      <w:r w:rsidR="00C630CB" w:rsidRPr="001A03EE">
        <w:rPr>
          <w:sz w:val="18"/>
          <w:szCs w:val="18"/>
          <w:lang w:eastAsia="ar-SA"/>
        </w:rPr>
        <w:t>02</w:t>
      </w:r>
      <w:r w:rsidRPr="001A03EE">
        <w:rPr>
          <w:bCs/>
          <w:sz w:val="18"/>
          <w:szCs w:val="18"/>
          <w:lang w:eastAsia="ar-SA"/>
        </w:rPr>
        <w:t>)</w:t>
      </w:r>
      <w:bookmarkEnd w:id="2"/>
      <w:r w:rsidRPr="001A03EE">
        <w:rPr>
          <w:bCs/>
          <w:sz w:val="18"/>
          <w:szCs w:val="18"/>
          <w:lang w:eastAsia="ar-SA"/>
        </w:rPr>
        <w:t>;</w:t>
      </w:r>
    </w:p>
    <w:p w14:paraId="6DA24764" w14:textId="1091DD74" w:rsidR="00182776" w:rsidRPr="001A03EE" w:rsidRDefault="00182776" w:rsidP="00E72E41">
      <w:pPr>
        <w:numPr>
          <w:ilvl w:val="0"/>
          <w:numId w:val="11"/>
        </w:numPr>
        <w:tabs>
          <w:tab w:val="left" w:pos="426"/>
        </w:tabs>
        <w:suppressAutoHyphens/>
        <w:jc w:val="both"/>
        <w:rPr>
          <w:sz w:val="18"/>
          <w:szCs w:val="18"/>
          <w:lang w:eastAsia="ar-SA"/>
        </w:rPr>
      </w:pPr>
      <w:r w:rsidRPr="001A03EE">
        <w:rPr>
          <w:sz w:val="18"/>
          <w:szCs w:val="18"/>
          <w:lang w:eastAsia="ar-SA"/>
        </w:rPr>
        <w:t xml:space="preserve">rozporządzenia Rady Ministrów z dnia 29 marca 2010r. w sprawie zakresu informacji przedstawianych przez podmiot ubiegający się o pomoc de minimis </w:t>
      </w:r>
      <w:bookmarkStart w:id="3" w:name="_Hlk156988375"/>
      <w:r w:rsidRPr="001A03EE">
        <w:rPr>
          <w:sz w:val="18"/>
          <w:szCs w:val="18"/>
          <w:lang w:eastAsia="ar-SA"/>
        </w:rPr>
        <w:t>(</w:t>
      </w:r>
      <w:r w:rsidR="00C630CB" w:rsidRPr="001A03EE">
        <w:rPr>
          <w:sz w:val="18"/>
          <w:szCs w:val="18"/>
          <w:lang w:eastAsia="ar-SA"/>
        </w:rPr>
        <w:t xml:space="preserve">tekst jednolity </w:t>
      </w:r>
      <w:r w:rsidRPr="001A03EE">
        <w:rPr>
          <w:sz w:val="18"/>
          <w:szCs w:val="18"/>
          <w:lang w:eastAsia="ar-SA"/>
        </w:rPr>
        <w:t>Dz. U. z 20</w:t>
      </w:r>
      <w:r w:rsidR="00C630CB" w:rsidRPr="001A03EE">
        <w:rPr>
          <w:sz w:val="18"/>
          <w:szCs w:val="18"/>
          <w:lang w:eastAsia="ar-SA"/>
        </w:rPr>
        <w:t>24</w:t>
      </w:r>
      <w:r w:rsidRPr="001A03EE">
        <w:rPr>
          <w:sz w:val="18"/>
          <w:szCs w:val="18"/>
          <w:lang w:eastAsia="ar-SA"/>
        </w:rPr>
        <w:t xml:space="preserve">r., poz. </w:t>
      </w:r>
      <w:r w:rsidR="00C630CB" w:rsidRPr="001A03EE">
        <w:rPr>
          <w:sz w:val="18"/>
          <w:szCs w:val="18"/>
          <w:lang w:eastAsia="ar-SA"/>
        </w:rPr>
        <w:t>40</w:t>
      </w:r>
      <w:r w:rsidR="00642C23" w:rsidRPr="001A03EE">
        <w:rPr>
          <w:sz w:val="18"/>
          <w:szCs w:val="18"/>
          <w:lang w:eastAsia="ar-SA"/>
        </w:rPr>
        <w:t xml:space="preserve"> ze zm.</w:t>
      </w:r>
      <w:r w:rsidR="00C630CB" w:rsidRPr="001A03EE">
        <w:rPr>
          <w:sz w:val="18"/>
          <w:szCs w:val="18"/>
          <w:lang w:eastAsia="ar-SA"/>
        </w:rPr>
        <w:t>)</w:t>
      </w:r>
      <w:bookmarkEnd w:id="3"/>
      <w:r w:rsidR="001A03EE" w:rsidRPr="001A03EE">
        <w:rPr>
          <w:sz w:val="18"/>
          <w:szCs w:val="18"/>
          <w:lang w:eastAsia="ar-SA"/>
        </w:rPr>
        <w:t>;</w:t>
      </w:r>
    </w:p>
    <w:p w14:paraId="0599AAE9" w14:textId="0344150A" w:rsidR="00182776" w:rsidRPr="001A03EE" w:rsidRDefault="00182776" w:rsidP="00E72E4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sz w:val="18"/>
          <w:szCs w:val="18"/>
          <w:lang w:eastAsia="ar-SA"/>
        </w:rPr>
      </w:pPr>
      <w:r w:rsidRPr="001A03EE">
        <w:rPr>
          <w:sz w:val="18"/>
          <w:szCs w:val="18"/>
          <w:lang w:eastAsia="ar-SA"/>
        </w:rPr>
        <w:t>ustaw</w:t>
      </w:r>
      <w:r w:rsidR="00856454" w:rsidRPr="001A03EE">
        <w:rPr>
          <w:sz w:val="18"/>
          <w:szCs w:val="18"/>
          <w:lang w:eastAsia="ar-SA"/>
        </w:rPr>
        <w:t xml:space="preserve">a </w:t>
      </w:r>
      <w:r w:rsidRPr="001A03EE">
        <w:rPr>
          <w:sz w:val="18"/>
          <w:szCs w:val="18"/>
          <w:lang w:eastAsia="ar-SA"/>
        </w:rPr>
        <w:t xml:space="preserve">z dnia 6 marca 2018r. Prawo przedsiębiorców (tekst jednolity </w:t>
      </w:r>
      <w:bookmarkStart w:id="4" w:name="_Hlk156988447"/>
      <w:r w:rsidRPr="001A03EE">
        <w:rPr>
          <w:sz w:val="18"/>
          <w:szCs w:val="18"/>
          <w:lang w:eastAsia="ar-SA"/>
        </w:rPr>
        <w:t>Dz. U. z 20</w:t>
      </w:r>
      <w:r w:rsidR="003832E3" w:rsidRPr="001A03EE">
        <w:rPr>
          <w:sz w:val="18"/>
          <w:szCs w:val="18"/>
          <w:lang w:eastAsia="ar-SA"/>
        </w:rPr>
        <w:t>2</w:t>
      </w:r>
      <w:r w:rsidR="00F26896" w:rsidRPr="001A03EE">
        <w:rPr>
          <w:sz w:val="18"/>
          <w:szCs w:val="18"/>
          <w:lang w:eastAsia="ar-SA"/>
        </w:rPr>
        <w:t>4</w:t>
      </w:r>
      <w:r w:rsidRPr="001A03EE">
        <w:rPr>
          <w:sz w:val="18"/>
          <w:szCs w:val="18"/>
          <w:lang w:eastAsia="ar-SA"/>
        </w:rPr>
        <w:t xml:space="preserve">r. poz. </w:t>
      </w:r>
      <w:bookmarkEnd w:id="4"/>
      <w:r w:rsidR="00F26896" w:rsidRPr="001A03EE">
        <w:rPr>
          <w:sz w:val="18"/>
          <w:szCs w:val="18"/>
          <w:lang w:eastAsia="ar-SA"/>
        </w:rPr>
        <w:t>236)</w:t>
      </w:r>
      <w:r w:rsidR="001A03EE" w:rsidRPr="001A03EE">
        <w:rPr>
          <w:sz w:val="18"/>
          <w:szCs w:val="18"/>
          <w:lang w:eastAsia="ar-SA"/>
        </w:rPr>
        <w:t>;</w:t>
      </w:r>
    </w:p>
    <w:p w14:paraId="733E6F8D" w14:textId="07D85DD6" w:rsidR="00182776" w:rsidRPr="001A03EE" w:rsidRDefault="00182776" w:rsidP="00E72E41">
      <w:pPr>
        <w:numPr>
          <w:ilvl w:val="0"/>
          <w:numId w:val="11"/>
        </w:numPr>
        <w:tabs>
          <w:tab w:val="left" w:pos="426"/>
        </w:tabs>
        <w:suppressAutoHyphens/>
        <w:spacing w:line="276" w:lineRule="auto"/>
        <w:jc w:val="both"/>
        <w:rPr>
          <w:b/>
          <w:sz w:val="18"/>
          <w:szCs w:val="18"/>
          <w:lang w:eastAsia="ar-SA"/>
        </w:rPr>
      </w:pPr>
      <w:r w:rsidRPr="001A03EE">
        <w:rPr>
          <w:sz w:val="18"/>
          <w:szCs w:val="18"/>
          <w:lang w:eastAsia="ar-SA"/>
        </w:rPr>
        <w:t>ustaw</w:t>
      </w:r>
      <w:r w:rsidR="00856454" w:rsidRPr="001A03EE">
        <w:rPr>
          <w:sz w:val="18"/>
          <w:szCs w:val="18"/>
          <w:lang w:eastAsia="ar-SA"/>
        </w:rPr>
        <w:t>a</w:t>
      </w:r>
      <w:r w:rsidRPr="001A03EE">
        <w:rPr>
          <w:sz w:val="18"/>
          <w:szCs w:val="18"/>
          <w:lang w:eastAsia="ar-SA"/>
        </w:rPr>
        <w:t xml:space="preserve"> z dnia 13 czerwca 2003r. o zatrudnieniu socjalnym (tekst jednolity </w:t>
      </w:r>
      <w:bookmarkStart w:id="5" w:name="_Hlk156988511"/>
      <w:r w:rsidRPr="001A03EE">
        <w:rPr>
          <w:sz w:val="18"/>
          <w:szCs w:val="18"/>
          <w:lang w:eastAsia="ar-SA"/>
        </w:rPr>
        <w:t>Dz. U. z 202</w:t>
      </w:r>
      <w:r w:rsidR="00C630CB" w:rsidRPr="001A03EE">
        <w:rPr>
          <w:sz w:val="18"/>
          <w:szCs w:val="18"/>
          <w:lang w:eastAsia="ar-SA"/>
        </w:rPr>
        <w:t>2</w:t>
      </w:r>
      <w:r w:rsidRPr="001A03EE">
        <w:rPr>
          <w:sz w:val="18"/>
          <w:szCs w:val="18"/>
          <w:lang w:eastAsia="ar-SA"/>
        </w:rPr>
        <w:t xml:space="preserve">r. poz. </w:t>
      </w:r>
      <w:r w:rsidR="00C630CB" w:rsidRPr="001A03EE">
        <w:rPr>
          <w:sz w:val="18"/>
          <w:szCs w:val="18"/>
          <w:lang w:eastAsia="ar-SA"/>
        </w:rPr>
        <w:t>2241</w:t>
      </w:r>
      <w:bookmarkEnd w:id="5"/>
      <w:r w:rsidRPr="001A03EE">
        <w:rPr>
          <w:sz w:val="18"/>
          <w:szCs w:val="18"/>
          <w:lang w:eastAsia="ar-SA"/>
        </w:rPr>
        <w:t>)</w:t>
      </w:r>
      <w:r w:rsidR="001A03EE" w:rsidRPr="001A03EE">
        <w:rPr>
          <w:sz w:val="18"/>
          <w:szCs w:val="18"/>
          <w:lang w:eastAsia="ar-SA"/>
        </w:rPr>
        <w:t>;</w:t>
      </w:r>
    </w:p>
    <w:p w14:paraId="3D4A7C4B" w14:textId="674375F9" w:rsidR="00D67DB8" w:rsidRPr="001A03EE" w:rsidRDefault="00856454" w:rsidP="00C630CB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18"/>
          <w:szCs w:val="18"/>
          <w:lang w:eastAsia="ar-SA"/>
        </w:rPr>
      </w:pPr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 xml:space="preserve">kodeks  postepowania cywilnego (tekst jednolity </w:t>
      </w:r>
      <w:bookmarkStart w:id="6" w:name="_Hlk156988548"/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Dz.U. 202</w:t>
      </w:r>
      <w:r w:rsidR="00C630CB"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3</w:t>
      </w:r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 xml:space="preserve"> poz. 1</w:t>
      </w:r>
      <w:r w:rsidR="00C630CB"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550</w:t>
      </w:r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, ze zm.)</w:t>
      </w:r>
      <w:bookmarkEnd w:id="6"/>
      <w:r w:rsidR="001A03EE"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;</w:t>
      </w:r>
    </w:p>
    <w:p w14:paraId="2B664EC6" w14:textId="6CB7D044" w:rsidR="00C630CB" w:rsidRPr="001A03EE" w:rsidRDefault="00C630CB" w:rsidP="00C630C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18"/>
          <w:szCs w:val="18"/>
          <w:lang w:eastAsia="ar-SA"/>
        </w:rPr>
      </w:pPr>
      <w:bookmarkStart w:id="7" w:name="_Hlk156988622"/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ustaw</w:t>
      </w:r>
      <w:r w:rsidR="00337BAF"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a</w:t>
      </w:r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 xml:space="preserve"> z dnia 23 kwietnia 1964r. Kodeks Cywilny (tekst jednolity Dz.U. 202</w:t>
      </w:r>
      <w:r w:rsidR="00F26896"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4</w:t>
      </w:r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 xml:space="preserve"> poz. </w:t>
      </w:r>
      <w:r w:rsidR="00F26896"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>1061</w:t>
      </w:r>
      <w:r w:rsidRPr="001A03EE">
        <w:rPr>
          <w:rFonts w:ascii="Times New Roman" w:hAnsi="Times New Roman" w:cs="Times New Roman"/>
          <w:bCs/>
          <w:sz w:val="18"/>
          <w:szCs w:val="18"/>
          <w:lang w:eastAsia="ar-SA"/>
        </w:rPr>
        <w:t xml:space="preserve">). </w:t>
      </w:r>
      <w:bookmarkEnd w:id="7"/>
    </w:p>
    <w:p w14:paraId="6D8F1DB0" w14:textId="77777777" w:rsidR="00024E71" w:rsidRPr="00BE3CD9" w:rsidRDefault="00024E71" w:rsidP="00024E71">
      <w:pPr>
        <w:jc w:val="both"/>
        <w:rPr>
          <w:b/>
          <w:sz w:val="18"/>
          <w:szCs w:val="18"/>
          <w:u w:val="single"/>
        </w:rPr>
      </w:pPr>
      <w:r w:rsidRPr="00BE3CD9">
        <w:rPr>
          <w:b/>
          <w:sz w:val="18"/>
          <w:szCs w:val="18"/>
          <w:u w:val="single"/>
        </w:rPr>
        <w:t>UWAGA:</w:t>
      </w:r>
    </w:p>
    <w:p w14:paraId="2672DDFA" w14:textId="1C63A315" w:rsidR="00024E71" w:rsidRPr="00BE3CD9" w:rsidRDefault="00882716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 xml:space="preserve">w celu właściwego wypełnienia wniosku, należy go </w:t>
      </w:r>
      <w:r w:rsidRPr="00BE3CD9">
        <w:rPr>
          <w:b/>
          <w:sz w:val="18"/>
          <w:szCs w:val="18"/>
          <w:u w:val="single"/>
        </w:rPr>
        <w:t>starannie przeczytać</w:t>
      </w:r>
      <w:r w:rsidRPr="00BE3CD9">
        <w:rPr>
          <w:b/>
          <w:sz w:val="18"/>
          <w:szCs w:val="18"/>
        </w:rPr>
        <w:t xml:space="preserve"> oraz </w:t>
      </w:r>
      <w:r w:rsidRPr="00BE3CD9">
        <w:rPr>
          <w:b/>
          <w:sz w:val="18"/>
          <w:szCs w:val="18"/>
          <w:u w:val="single"/>
        </w:rPr>
        <w:t xml:space="preserve">zapoznać się </w:t>
      </w:r>
      <w:r w:rsidRPr="00BE3CD9">
        <w:rPr>
          <w:b/>
          <w:sz w:val="18"/>
          <w:szCs w:val="18"/>
          <w:u w:val="single"/>
        </w:rPr>
        <w:br/>
        <w:t>z regulaminem</w:t>
      </w:r>
      <w:r w:rsidRPr="00BE3CD9">
        <w:rPr>
          <w:b/>
          <w:sz w:val="18"/>
          <w:szCs w:val="18"/>
        </w:rPr>
        <w:t xml:space="preserve"> w sprawie przyznawania z Funduszu Pracy środków na podjęcie działalności gospodarczej oraz  form zabezpieczenia zwrotu otrzymanych środków w Powiatowym Urzędzie Pracy w Sulęcini</w:t>
      </w:r>
      <w:r w:rsidRPr="001A03EE">
        <w:rPr>
          <w:b/>
          <w:sz w:val="18"/>
          <w:szCs w:val="18"/>
        </w:rPr>
        <w:t>e</w:t>
      </w:r>
      <w:r w:rsidR="001A03EE" w:rsidRPr="001A03EE">
        <w:rPr>
          <w:sz w:val="18"/>
          <w:szCs w:val="18"/>
        </w:rPr>
        <w:t>;</w:t>
      </w:r>
    </w:p>
    <w:p w14:paraId="1FBA8F2C" w14:textId="77777777" w:rsidR="00A85A7A" w:rsidRPr="00BE3CD9" w:rsidRDefault="000F6701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 xml:space="preserve">wniosek należy </w:t>
      </w:r>
      <w:r w:rsidRPr="00337BAF">
        <w:rPr>
          <w:b/>
          <w:sz w:val="18"/>
          <w:szCs w:val="18"/>
          <w:u w:val="single"/>
        </w:rPr>
        <w:t>wypełnić czytelnie</w:t>
      </w:r>
      <w:r w:rsidR="00410744" w:rsidRPr="00BE3CD9">
        <w:rPr>
          <w:b/>
          <w:sz w:val="18"/>
          <w:szCs w:val="18"/>
        </w:rPr>
        <w:t>,</w:t>
      </w:r>
      <w:r w:rsidRPr="00BE3CD9">
        <w:rPr>
          <w:b/>
          <w:sz w:val="18"/>
          <w:szCs w:val="18"/>
        </w:rPr>
        <w:t xml:space="preserve"> wpisując treść w każdym wyznaczonym punkcie wniosku</w:t>
      </w:r>
      <w:r w:rsidR="00220150" w:rsidRPr="00BE3CD9">
        <w:rPr>
          <w:b/>
          <w:sz w:val="18"/>
          <w:szCs w:val="18"/>
        </w:rPr>
        <w:t xml:space="preserve"> a jeżeli informacje nie dotyczą wnioskodawcy należy wpisać „</w:t>
      </w:r>
      <w:r w:rsidR="00220150" w:rsidRPr="00337BAF">
        <w:rPr>
          <w:b/>
          <w:sz w:val="18"/>
          <w:szCs w:val="18"/>
          <w:u w:val="single"/>
        </w:rPr>
        <w:t>nie dotyczy”, „brak” lub „nie posiadam</w:t>
      </w:r>
      <w:r w:rsidR="00220150" w:rsidRPr="00BE3CD9">
        <w:rPr>
          <w:b/>
          <w:sz w:val="18"/>
          <w:szCs w:val="18"/>
        </w:rPr>
        <w:t>”</w:t>
      </w:r>
      <w:r w:rsidR="00801B98" w:rsidRPr="00BE3CD9">
        <w:rPr>
          <w:b/>
          <w:sz w:val="18"/>
          <w:szCs w:val="18"/>
        </w:rPr>
        <w:t>;</w:t>
      </w:r>
    </w:p>
    <w:p w14:paraId="53134C2C" w14:textId="77777777" w:rsidR="00801B98" w:rsidRPr="00BE3CD9" w:rsidRDefault="00801B98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337BAF">
        <w:rPr>
          <w:b/>
          <w:sz w:val="18"/>
          <w:szCs w:val="18"/>
          <w:u w:val="single"/>
        </w:rPr>
        <w:t>niedopuszczalne jest jakiekolwiek modyfikowanie i usuwanie elementów wniosku</w:t>
      </w:r>
      <w:r w:rsidRPr="00BE3CD9">
        <w:rPr>
          <w:b/>
          <w:sz w:val="18"/>
          <w:szCs w:val="18"/>
        </w:rPr>
        <w:t xml:space="preserve"> - dopuszcza się wyłącznie dodawanie stron</w:t>
      </w:r>
      <w:r w:rsidR="00021C33" w:rsidRPr="00BE3CD9">
        <w:rPr>
          <w:b/>
          <w:sz w:val="18"/>
          <w:szCs w:val="18"/>
        </w:rPr>
        <w:t xml:space="preserve">, dodawanie wierszy wynikające </w:t>
      </w:r>
      <w:r w:rsidRPr="00BE3CD9">
        <w:rPr>
          <w:b/>
          <w:sz w:val="18"/>
          <w:szCs w:val="18"/>
        </w:rPr>
        <w:t>z objętości treści;</w:t>
      </w:r>
    </w:p>
    <w:p w14:paraId="265E0EE0" w14:textId="77777777" w:rsidR="000F6701" w:rsidRPr="00BE3CD9" w:rsidRDefault="00A85A7A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>w</w:t>
      </w:r>
      <w:r w:rsidR="000F6701" w:rsidRPr="00BE3CD9">
        <w:rPr>
          <w:b/>
          <w:sz w:val="18"/>
          <w:szCs w:val="18"/>
        </w:rPr>
        <w:t>szelkie poprawki należy dokonywać poprzez skreś</w:t>
      </w:r>
      <w:r w:rsidR="00B739B1" w:rsidRPr="00BE3CD9">
        <w:rPr>
          <w:b/>
          <w:sz w:val="18"/>
          <w:szCs w:val="18"/>
        </w:rPr>
        <w:t xml:space="preserve">lenie, zaparafowanie i podanie </w:t>
      </w:r>
      <w:r w:rsidR="00E55C11" w:rsidRPr="00BE3CD9">
        <w:rPr>
          <w:b/>
          <w:sz w:val="18"/>
          <w:szCs w:val="18"/>
        </w:rPr>
        <w:br/>
      </w:r>
      <w:r w:rsidR="00B739B1" w:rsidRPr="00BE3CD9">
        <w:rPr>
          <w:b/>
          <w:sz w:val="18"/>
          <w:szCs w:val="18"/>
        </w:rPr>
        <w:t>d</w:t>
      </w:r>
      <w:r w:rsidR="000F6701" w:rsidRPr="00BE3CD9">
        <w:rPr>
          <w:b/>
          <w:sz w:val="18"/>
          <w:szCs w:val="18"/>
        </w:rPr>
        <w:t>aty dokonania zmiany;</w:t>
      </w:r>
    </w:p>
    <w:p w14:paraId="016D6785" w14:textId="77777777" w:rsidR="000F6701" w:rsidRPr="00BE3CD9" w:rsidRDefault="000F6701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 xml:space="preserve">wnioskowana kwota </w:t>
      </w:r>
      <w:r w:rsidR="00F23081" w:rsidRPr="00BE3CD9">
        <w:rPr>
          <w:b/>
          <w:sz w:val="18"/>
          <w:szCs w:val="18"/>
        </w:rPr>
        <w:t xml:space="preserve">z pkt. 10 </w:t>
      </w:r>
      <w:r w:rsidRPr="00BE3CD9">
        <w:rPr>
          <w:b/>
          <w:sz w:val="18"/>
          <w:szCs w:val="18"/>
        </w:rPr>
        <w:t xml:space="preserve">musi wynikać z kalkulacji wydatków przedstawionej w tabeli </w:t>
      </w:r>
      <w:r w:rsidR="00E55C11" w:rsidRPr="00BE3CD9">
        <w:rPr>
          <w:b/>
          <w:sz w:val="18"/>
          <w:szCs w:val="18"/>
        </w:rPr>
        <w:br/>
      </w:r>
      <w:r w:rsidRPr="00BE3CD9">
        <w:rPr>
          <w:b/>
          <w:sz w:val="18"/>
          <w:szCs w:val="18"/>
        </w:rPr>
        <w:t>w pkt. 19 c);</w:t>
      </w:r>
    </w:p>
    <w:p w14:paraId="5D28F902" w14:textId="77777777" w:rsidR="00024E71" w:rsidRPr="00BE3CD9" w:rsidRDefault="00024E71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 xml:space="preserve">sam fakt złożenia wniosku i pozytywne jego rozpatrzenie przez komisję nie gwarantuje otrzymania pomocy ze środków Funduszu Pracy </w:t>
      </w:r>
      <w:r w:rsidRPr="00BE3CD9">
        <w:rPr>
          <w:i/>
          <w:sz w:val="18"/>
          <w:szCs w:val="18"/>
        </w:rPr>
        <w:t>(ostateczna decyzja należy do Dyrektora PUP);</w:t>
      </w:r>
    </w:p>
    <w:p w14:paraId="07E5BB91" w14:textId="0E152989" w:rsidR="00024E71" w:rsidRPr="00BE3CD9" w:rsidRDefault="00024E71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 xml:space="preserve">za wnioski pozytywnie rozpatrzone uznaje się wnioski, które uzyskają punktację </w:t>
      </w:r>
      <w:r w:rsidR="00E55C11" w:rsidRPr="00BE3CD9">
        <w:rPr>
          <w:b/>
          <w:sz w:val="18"/>
          <w:szCs w:val="18"/>
        </w:rPr>
        <w:br/>
      </w:r>
      <w:r w:rsidRPr="001A03EE">
        <w:rPr>
          <w:b/>
          <w:sz w:val="18"/>
          <w:szCs w:val="18"/>
        </w:rPr>
        <w:t>od 1</w:t>
      </w:r>
      <w:r w:rsidR="00254EBB" w:rsidRPr="001A03EE">
        <w:rPr>
          <w:b/>
          <w:sz w:val="18"/>
          <w:szCs w:val="18"/>
        </w:rPr>
        <w:t>8</w:t>
      </w:r>
      <w:r w:rsidRPr="001A03EE">
        <w:rPr>
          <w:b/>
          <w:sz w:val="18"/>
          <w:szCs w:val="18"/>
        </w:rPr>
        <w:t xml:space="preserve"> do </w:t>
      </w:r>
      <w:r w:rsidR="00254EBB" w:rsidRPr="001A03EE">
        <w:rPr>
          <w:b/>
          <w:sz w:val="18"/>
          <w:szCs w:val="18"/>
        </w:rPr>
        <w:t>21</w:t>
      </w:r>
      <w:r w:rsidRPr="001A03EE">
        <w:rPr>
          <w:b/>
          <w:sz w:val="18"/>
          <w:szCs w:val="18"/>
        </w:rPr>
        <w:t xml:space="preserve"> pkt;  </w:t>
      </w:r>
    </w:p>
    <w:p w14:paraId="13594F98" w14:textId="77777777" w:rsidR="00024E71" w:rsidRPr="00BE3CD9" w:rsidRDefault="00024E71" w:rsidP="00E72E41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>od negatywnego stanowiska PUP nie przysługuje odwołanie;</w:t>
      </w:r>
    </w:p>
    <w:p w14:paraId="644F2A3F" w14:textId="77777777" w:rsidR="00CD67A4" w:rsidRPr="00BE3CD9" w:rsidRDefault="00024E71" w:rsidP="00E72E41">
      <w:pPr>
        <w:numPr>
          <w:ilvl w:val="0"/>
          <w:numId w:val="6"/>
        </w:numPr>
        <w:spacing w:after="240"/>
        <w:jc w:val="both"/>
        <w:rPr>
          <w:sz w:val="18"/>
          <w:szCs w:val="18"/>
          <w:u w:val="single"/>
        </w:rPr>
      </w:pPr>
      <w:r w:rsidRPr="00BE3CD9">
        <w:rPr>
          <w:b/>
          <w:sz w:val="18"/>
          <w:szCs w:val="18"/>
          <w:u w:val="single"/>
        </w:rPr>
        <w:t xml:space="preserve">złożenie wniosku nie zwalnia z obowiązku stawiania się na wizyty w Powiatowym Urzędzie Pracy w Sulęcinie </w:t>
      </w:r>
      <w:r w:rsidR="00377F18" w:rsidRPr="00BE3CD9">
        <w:rPr>
          <w:b/>
          <w:sz w:val="18"/>
          <w:szCs w:val="18"/>
          <w:u w:val="single"/>
        </w:rPr>
        <w:br/>
      </w:r>
      <w:r w:rsidRPr="00BE3CD9">
        <w:rPr>
          <w:b/>
          <w:sz w:val="18"/>
          <w:szCs w:val="18"/>
          <w:u w:val="single"/>
        </w:rPr>
        <w:t xml:space="preserve"> w wyznaczonych terminach.</w:t>
      </w:r>
    </w:p>
    <w:p w14:paraId="4C149D49" w14:textId="77777777" w:rsidR="00024E71" w:rsidRPr="00BE3CD9" w:rsidRDefault="00D90AD5" w:rsidP="00D0613C">
      <w:pPr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 xml:space="preserve">I. </w:t>
      </w:r>
      <w:r w:rsidR="00024E71" w:rsidRPr="00BE3CD9">
        <w:rPr>
          <w:b/>
          <w:sz w:val="20"/>
          <w:szCs w:val="20"/>
        </w:rPr>
        <w:t>WNIOSKODAWCA</w:t>
      </w:r>
      <w:r w:rsidR="007F6F7F" w:rsidRPr="00BE3CD9">
        <w:rPr>
          <w:b/>
          <w:sz w:val="20"/>
          <w:szCs w:val="20"/>
          <w:vertAlign w:val="superscript"/>
        </w:rPr>
        <w:t>1</w:t>
      </w:r>
      <w:r w:rsidR="00024E71" w:rsidRPr="00BE3CD9">
        <w:rPr>
          <w:b/>
          <w:sz w:val="20"/>
          <w:szCs w:val="20"/>
        </w:rPr>
        <w:t>:</w:t>
      </w:r>
    </w:p>
    <w:p w14:paraId="4DE2D0A9" w14:textId="77777777" w:rsidR="00B72CC0" w:rsidRPr="00BE3CD9" w:rsidRDefault="00B72CC0" w:rsidP="00E72E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 xml:space="preserve">bezrobotny </w:t>
      </w:r>
    </w:p>
    <w:p w14:paraId="116BC6C1" w14:textId="77777777" w:rsidR="00641DD0" w:rsidRPr="00BE3CD9" w:rsidRDefault="003115B0" w:rsidP="00E72E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>opiekun</w:t>
      </w:r>
      <w:r w:rsidR="002D2436" w:rsidRPr="00BE3CD9">
        <w:rPr>
          <w:rFonts w:ascii="Times New Roman" w:hAnsi="Times New Roman" w:cs="Times New Roman"/>
          <w:sz w:val="20"/>
          <w:szCs w:val="20"/>
        </w:rPr>
        <w:t xml:space="preserve"> osoby niepełnosprawnej</w:t>
      </w:r>
      <w:r w:rsidRPr="00BE3C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B4880B" w14:textId="77777777" w:rsidR="00B72CC0" w:rsidRPr="00BE3CD9" w:rsidRDefault="00024E71" w:rsidP="00E72E4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 xml:space="preserve">absolwent CIS </w:t>
      </w:r>
      <w:r w:rsidR="0044135E" w:rsidRPr="00BE3CD9">
        <w:rPr>
          <w:rFonts w:ascii="Times New Roman" w:hAnsi="Times New Roman" w:cs="Times New Roman"/>
          <w:sz w:val="18"/>
          <w:szCs w:val="18"/>
        </w:rPr>
        <w:t>(</w:t>
      </w:r>
      <w:r w:rsidR="0044135E" w:rsidRPr="00BE3CD9">
        <w:rPr>
          <w:rFonts w:ascii="Times New Roman" w:hAnsi="Times New Roman" w:cs="Times New Roman"/>
          <w:i/>
          <w:sz w:val="18"/>
          <w:szCs w:val="18"/>
        </w:rPr>
        <w:t>centrum integracji społeczne</w:t>
      </w:r>
      <w:r w:rsidR="0007095C" w:rsidRPr="00BE3CD9">
        <w:rPr>
          <w:rFonts w:ascii="Times New Roman" w:hAnsi="Times New Roman" w:cs="Times New Roman"/>
          <w:i/>
          <w:sz w:val="18"/>
          <w:szCs w:val="18"/>
        </w:rPr>
        <w:t>j)</w:t>
      </w:r>
      <w:r w:rsidRPr="00BE3CD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ED3F51A" w14:textId="77777777" w:rsidR="000D7A15" w:rsidRPr="00BE3CD9" w:rsidRDefault="00024E71" w:rsidP="00E72E41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>absolwent KIS</w:t>
      </w:r>
      <w:r w:rsidR="007F6F7F" w:rsidRPr="00BE3CD9">
        <w:rPr>
          <w:rFonts w:ascii="Times New Roman" w:hAnsi="Times New Roman" w:cs="Times New Roman"/>
          <w:sz w:val="20"/>
          <w:szCs w:val="20"/>
        </w:rPr>
        <w:t xml:space="preserve"> </w:t>
      </w:r>
      <w:r w:rsidR="0007095C" w:rsidRPr="00BE3CD9">
        <w:rPr>
          <w:rFonts w:ascii="Times New Roman" w:hAnsi="Times New Roman" w:cs="Times New Roman"/>
          <w:sz w:val="18"/>
          <w:szCs w:val="18"/>
        </w:rPr>
        <w:t>(</w:t>
      </w:r>
      <w:r w:rsidR="007F6F7F" w:rsidRPr="00BE3CD9">
        <w:rPr>
          <w:rFonts w:ascii="Times New Roman" w:hAnsi="Times New Roman" w:cs="Times New Roman"/>
          <w:i/>
          <w:sz w:val="18"/>
          <w:szCs w:val="18"/>
        </w:rPr>
        <w:t>klubu</w:t>
      </w:r>
      <w:r w:rsidR="0007095C" w:rsidRPr="00BE3CD9">
        <w:rPr>
          <w:rFonts w:ascii="Times New Roman" w:hAnsi="Times New Roman" w:cs="Times New Roman"/>
          <w:i/>
          <w:sz w:val="18"/>
          <w:szCs w:val="18"/>
        </w:rPr>
        <w:t xml:space="preserve"> integracji społeczne</w:t>
      </w:r>
      <w:r w:rsidR="007F6F7F" w:rsidRPr="00BE3CD9">
        <w:rPr>
          <w:rFonts w:ascii="Times New Roman" w:hAnsi="Times New Roman" w:cs="Times New Roman"/>
          <w:i/>
          <w:sz w:val="18"/>
          <w:szCs w:val="18"/>
        </w:rPr>
        <w:t>j</w:t>
      </w:r>
      <w:r w:rsidR="00216B01" w:rsidRPr="00BE3CD9">
        <w:rPr>
          <w:rFonts w:ascii="Times New Roman" w:hAnsi="Times New Roman" w:cs="Times New Roman"/>
          <w:i/>
          <w:sz w:val="18"/>
          <w:szCs w:val="18"/>
        </w:rPr>
        <w:t>)</w:t>
      </w:r>
    </w:p>
    <w:p w14:paraId="446E9786" w14:textId="77777777" w:rsidR="00744102" w:rsidRPr="00BE3CD9" w:rsidRDefault="00744102" w:rsidP="004A75DC">
      <w:pPr>
        <w:numPr>
          <w:ilvl w:val="0"/>
          <w:numId w:val="1"/>
        </w:numPr>
        <w:rPr>
          <w:sz w:val="20"/>
          <w:szCs w:val="20"/>
        </w:rPr>
      </w:pPr>
      <w:r w:rsidRPr="00BE3CD9">
        <w:rPr>
          <w:b/>
          <w:sz w:val="20"/>
          <w:szCs w:val="20"/>
        </w:rPr>
        <w:t>Nazwisko i imię</w:t>
      </w:r>
      <w:r w:rsidR="004A75DC" w:rsidRPr="00BE3CD9">
        <w:rPr>
          <w:sz w:val="20"/>
          <w:szCs w:val="20"/>
        </w:rPr>
        <w:t xml:space="preserve"> </w:t>
      </w:r>
      <w:r w:rsidRPr="00BE3CD9">
        <w:rPr>
          <w:sz w:val="20"/>
          <w:szCs w:val="20"/>
        </w:rPr>
        <w:t>.............................................................................................................</w:t>
      </w:r>
      <w:r w:rsidR="007838FD" w:rsidRPr="00BE3CD9">
        <w:rPr>
          <w:sz w:val="20"/>
          <w:szCs w:val="20"/>
        </w:rPr>
        <w:t>.............................</w:t>
      </w:r>
      <w:r w:rsidRPr="00BE3CD9">
        <w:rPr>
          <w:sz w:val="20"/>
          <w:szCs w:val="20"/>
        </w:rPr>
        <w:t xml:space="preserve">. </w:t>
      </w:r>
      <w:r w:rsidR="00E55C11" w:rsidRPr="00BE3CD9">
        <w:rPr>
          <w:sz w:val="20"/>
          <w:szCs w:val="20"/>
        </w:rPr>
        <w:br/>
      </w:r>
    </w:p>
    <w:p w14:paraId="61B7C88B" w14:textId="77777777" w:rsidR="00744102" w:rsidRPr="00BE3CD9" w:rsidRDefault="00744102" w:rsidP="00E72E41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lastRenderedPageBreak/>
        <w:t>Adres zam</w:t>
      </w:r>
      <w:r w:rsidR="00517907" w:rsidRPr="00BE3CD9">
        <w:rPr>
          <w:b/>
          <w:sz w:val="20"/>
          <w:szCs w:val="20"/>
        </w:rPr>
        <w:t>eldowania</w:t>
      </w:r>
      <w:r w:rsidR="00172B47" w:rsidRPr="00BE3CD9">
        <w:rPr>
          <w:b/>
          <w:sz w:val="20"/>
          <w:szCs w:val="20"/>
        </w:rPr>
        <w:t xml:space="preserve"> </w:t>
      </w:r>
      <w:r w:rsidR="00172B47" w:rsidRPr="00BE3CD9">
        <w:rPr>
          <w:b/>
          <w:sz w:val="18"/>
          <w:szCs w:val="18"/>
        </w:rPr>
        <w:t>/</w:t>
      </w:r>
      <w:r w:rsidR="00172B47" w:rsidRPr="00BE3CD9">
        <w:rPr>
          <w:sz w:val="18"/>
          <w:szCs w:val="18"/>
        </w:rPr>
        <w:t>stał</w:t>
      </w:r>
      <w:r w:rsidR="00BB4511" w:rsidRPr="00BE3CD9">
        <w:rPr>
          <w:sz w:val="18"/>
          <w:szCs w:val="18"/>
        </w:rPr>
        <w:t>y</w:t>
      </w:r>
      <w:r w:rsidR="00172B47" w:rsidRPr="00BE3CD9">
        <w:rPr>
          <w:sz w:val="18"/>
          <w:szCs w:val="18"/>
        </w:rPr>
        <w:t xml:space="preserve"> lub tymczasow</w:t>
      </w:r>
      <w:r w:rsidR="00BB4511" w:rsidRPr="00BE3CD9">
        <w:rPr>
          <w:sz w:val="18"/>
          <w:szCs w:val="18"/>
        </w:rPr>
        <w:t>y</w:t>
      </w:r>
      <w:r w:rsidR="00172B47" w:rsidRPr="00BE3CD9">
        <w:rPr>
          <w:b/>
          <w:sz w:val="18"/>
          <w:szCs w:val="18"/>
        </w:rPr>
        <w:t>/</w:t>
      </w:r>
      <w:r w:rsidR="00517907" w:rsidRPr="00BE3CD9">
        <w:rPr>
          <w:b/>
          <w:sz w:val="20"/>
          <w:szCs w:val="20"/>
        </w:rPr>
        <w:t xml:space="preserve"> </w:t>
      </w:r>
      <w:r w:rsidRPr="00BE3CD9">
        <w:rPr>
          <w:sz w:val="20"/>
          <w:szCs w:val="20"/>
        </w:rPr>
        <w:t xml:space="preserve">  ................................</w:t>
      </w:r>
      <w:r w:rsidR="00172B47" w:rsidRPr="00BE3CD9">
        <w:rPr>
          <w:sz w:val="20"/>
          <w:szCs w:val="20"/>
        </w:rPr>
        <w:t>.....................</w:t>
      </w:r>
      <w:r w:rsidR="006B0EE8" w:rsidRPr="00BE3CD9">
        <w:rPr>
          <w:sz w:val="20"/>
          <w:szCs w:val="20"/>
        </w:rPr>
        <w:t>........</w:t>
      </w:r>
      <w:r w:rsidR="00BB4511" w:rsidRPr="00BE3CD9">
        <w:rPr>
          <w:sz w:val="20"/>
          <w:szCs w:val="20"/>
        </w:rPr>
        <w:t>......</w:t>
      </w:r>
      <w:r w:rsidR="006B0EE8" w:rsidRPr="00BE3CD9">
        <w:rPr>
          <w:sz w:val="20"/>
          <w:szCs w:val="20"/>
        </w:rPr>
        <w:t>.</w:t>
      </w:r>
      <w:r w:rsidR="007838FD" w:rsidRPr="00BE3CD9">
        <w:rPr>
          <w:sz w:val="20"/>
          <w:szCs w:val="20"/>
        </w:rPr>
        <w:t>.........</w:t>
      </w:r>
      <w:r w:rsidR="002D6C81" w:rsidRPr="00BE3CD9">
        <w:rPr>
          <w:sz w:val="20"/>
          <w:szCs w:val="20"/>
        </w:rPr>
        <w:t>....</w:t>
      </w:r>
      <w:r w:rsidR="007838FD" w:rsidRPr="00BE3CD9">
        <w:rPr>
          <w:sz w:val="20"/>
          <w:szCs w:val="20"/>
        </w:rPr>
        <w:t>.............</w:t>
      </w:r>
      <w:r w:rsidR="00E50AAB" w:rsidRPr="00BE3CD9">
        <w:rPr>
          <w:sz w:val="20"/>
          <w:szCs w:val="20"/>
        </w:rPr>
        <w:t>.</w:t>
      </w:r>
    </w:p>
    <w:p w14:paraId="629566AB" w14:textId="77777777" w:rsidR="00517907" w:rsidRPr="00BE3CD9" w:rsidRDefault="00517907" w:rsidP="00517907">
      <w:pPr>
        <w:spacing w:line="360" w:lineRule="auto"/>
        <w:ind w:left="644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Adres zamieszkania</w:t>
      </w:r>
      <w:r w:rsidRPr="00BE3CD9">
        <w:rPr>
          <w:sz w:val="20"/>
          <w:szCs w:val="20"/>
        </w:rPr>
        <w:t xml:space="preserve"> </w:t>
      </w:r>
      <w:r w:rsidR="006B0EE8" w:rsidRPr="00BE3CD9">
        <w:rPr>
          <w:sz w:val="20"/>
          <w:szCs w:val="20"/>
        </w:rPr>
        <w:t>/</w:t>
      </w:r>
      <w:r w:rsidR="006B0EE8" w:rsidRPr="00BE3CD9">
        <w:rPr>
          <w:sz w:val="18"/>
          <w:szCs w:val="18"/>
        </w:rPr>
        <w:t>jeśli jest inny niż zameldowania/</w:t>
      </w:r>
      <w:r w:rsidRPr="00BE3CD9">
        <w:rPr>
          <w:sz w:val="20"/>
          <w:szCs w:val="20"/>
        </w:rPr>
        <w:t xml:space="preserve"> .........................................................</w:t>
      </w:r>
      <w:r w:rsidR="006B0EE8" w:rsidRPr="00BE3CD9">
        <w:rPr>
          <w:sz w:val="20"/>
          <w:szCs w:val="20"/>
        </w:rPr>
        <w:t>.</w:t>
      </w:r>
      <w:r w:rsidR="007838FD" w:rsidRPr="00BE3CD9">
        <w:rPr>
          <w:sz w:val="20"/>
          <w:szCs w:val="20"/>
        </w:rPr>
        <w:t>............</w:t>
      </w:r>
      <w:r w:rsidR="002D6C81" w:rsidRPr="00BE3CD9">
        <w:rPr>
          <w:sz w:val="20"/>
          <w:szCs w:val="20"/>
        </w:rPr>
        <w:t>........</w:t>
      </w:r>
      <w:r w:rsidR="007838FD" w:rsidRPr="00BE3CD9">
        <w:rPr>
          <w:sz w:val="20"/>
          <w:szCs w:val="20"/>
        </w:rPr>
        <w:t>...</w:t>
      </w:r>
      <w:r w:rsidR="006B0EE8" w:rsidRPr="00BE3CD9">
        <w:rPr>
          <w:sz w:val="20"/>
          <w:szCs w:val="20"/>
        </w:rPr>
        <w:t>.</w:t>
      </w:r>
      <w:r w:rsidR="00E50AAB" w:rsidRPr="00BE3CD9">
        <w:rPr>
          <w:sz w:val="20"/>
          <w:szCs w:val="20"/>
        </w:rPr>
        <w:t>..</w:t>
      </w:r>
    </w:p>
    <w:p w14:paraId="189096B9" w14:textId="77777777" w:rsidR="00744102" w:rsidRPr="00BE3CD9" w:rsidRDefault="00744102" w:rsidP="00E72E41">
      <w:pPr>
        <w:numPr>
          <w:ilvl w:val="0"/>
          <w:numId w:val="1"/>
        </w:numPr>
        <w:spacing w:line="360" w:lineRule="auto"/>
        <w:jc w:val="both"/>
      </w:pPr>
      <w:r w:rsidRPr="00BE3CD9">
        <w:rPr>
          <w:b/>
          <w:sz w:val="20"/>
          <w:szCs w:val="20"/>
        </w:rPr>
        <w:t>Adres do korespondencji</w:t>
      </w:r>
      <w:r w:rsidRPr="00BE3CD9">
        <w:t xml:space="preserve"> </w:t>
      </w:r>
      <w:r w:rsidRPr="00BE3CD9">
        <w:rPr>
          <w:sz w:val="20"/>
        </w:rPr>
        <w:t>...............................................................................................</w:t>
      </w:r>
      <w:r w:rsidR="002D6C81" w:rsidRPr="00BE3CD9">
        <w:rPr>
          <w:sz w:val="20"/>
        </w:rPr>
        <w:t>.............................</w:t>
      </w:r>
    </w:p>
    <w:p w14:paraId="7DF3008F" w14:textId="77777777" w:rsidR="00744102" w:rsidRPr="00BE3CD9" w:rsidRDefault="00744102" w:rsidP="00744102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nr telefonu</w:t>
      </w:r>
      <w:r w:rsidRPr="00BE3CD9">
        <w:rPr>
          <w:sz w:val="20"/>
          <w:szCs w:val="20"/>
        </w:rPr>
        <w:t xml:space="preserve">  .......................................................................................</w:t>
      </w:r>
      <w:r w:rsidR="00B1502E" w:rsidRPr="00BE3CD9">
        <w:rPr>
          <w:sz w:val="20"/>
          <w:szCs w:val="20"/>
        </w:rPr>
        <w:t>...............................</w:t>
      </w:r>
      <w:r w:rsidR="007838FD" w:rsidRPr="00BE3CD9">
        <w:rPr>
          <w:sz w:val="20"/>
          <w:szCs w:val="20"/>
        </w:rPr>
        <w:t>............................</w:t>
      </w:r>
    </w:p>
    <w:p w14:paraId="6E69677B" w14:textId="77777777" w:rsidR="00744102" w:rsidRPr="00BE3CD9" w:rsidRDefault="00482857" w:rsidP="00E72E41">
      <w:pPr>
        <w:numPr>
          <w:ilvl w:val="0"/>
          <w:numId w:val="1"/>
        </w:num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 xml:space="preserve">Adres </w:t>
      </w:r>
      <w:r w:rsidR="00E61443" w:rsidRPr="00BE3CD9">
        <w:rPr>
          <w:b/>
          <w:sz w:val="20"/>
          <w:szCs w:val="20"/>
        </w:rPr>
        <w:t xml:space="preserve"> </w:t>
      </w:r>
      <w:r w:rsidRPr="00BE3CD9">
        <w:rPr>
          <w:b/>
          <w:sz w:val="20"/>
          <w:szCs w:val="20"/>
        </w:rPr>
        <w:t xml:space="preserve">e-mail  </w:t>
      </w:r>
      <w:r w:rsidR="00744102" w:rsidRPr="00BE3CD9">
        <w:rPr>
          <w:sz w:val="20"/>
          <w:szCs w:val="20"/>
        </w:rPr>
        <w:t>...............................</w:t>
      </w:r>
      <w:r w:rsidR="00E61443" w:rsidRPr="00BE3CD9">
        <w:rPr>
          <w:sz w:val="20"/>
          <w:szCs w:val="20"/>
        </w:rPr>
        <w:t>..</w:t>
      </w:r>
      <w:r w:rsidR="00744102" w:rsidRPr="00BE3CD9">
        <w:rPr>
          <w:sz w:val="20"/>
          <w:szCs w:val="20"/>
        </w:rPr>
        <w:t>.................................</w:t>
      </w:r>
      <w:r w:rsidR="00E61443" w:rsidRPr="00BE3CD9">
        <w:rPr>
          <w:sz w:val="20"/>
          <w:szCs w:val="20"/>
        </w:rPr>
        <w:t>................</w:t>
      </w:r>
      <w:r w:rsidRPr="00BE3CD9">
        <w:rPr>
          <w:sz w:val="20"/>
          <w:szCs w:val="20"/>
        </w:rPr>
        <w:t>.......................</w:t>
      </w:r>
      <w:r w:rsidR="007838FD" w:rsidRPr="00BE3CD9">
        <w:rPr>
          <w:sz w:val="20"/>
          <w:szCs w:val="20"/>
        </w:rPr>
        <w:t>......</w:t>
      </w:r>
      <w:r w:rsidR="00E50AAB" w:rsidRPr="00BE3CD9">
        <w:rPr>
          <w:sz w:val="20"/>
          <w:szCs w:val="20"/>
        </w:rPr>
        <w:t>...............................</w:t>
      </w:r>
    </w:p>
    <w:p w14:paraId="5CB3CB80" w14:textId="77777777" w:rsidR="00744102" w:rsidRPr="00BE3CD9" w:rsidRDefault="00C65260" w:rsidP="00E72E41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N</w:t>
      </w:r>
      <w:r w:rsidR="00744102" w:rsidRPr="00BE3CD9">
        <w:rPr>
          <w:b/>
          <w:sz w:val="20"/>
          <w:szCs w:val="20"/>
        </w:rPr>
        <w:t>umer PESEL</w:t>
      </w:r>
      <w:r w:rsidR="00744102" w:rsidRPr="00BE3CD9">
        <w:rPr>
          <w:sz w:val="20"/>
          <w:szCs w:val="20"/>
        </w:rPr>
        <w:t xml:space="preserve"> .................................................................................................................</w:t>
      </w:r>
      <w:r w:rsidR="00E50AAB" w:rsidRPr="00BE3CD9">
        <w:rPr>
          <w:sz w:val="20"/>
          <w:szCs w:val="20"/>
        </w:rPr>
        <w:t>...........................</w:t>
      </w:r>
    </w:p>
    <w:p w14:paraId="7892C40A" w14:textId="77777777" w:rsidR="004B78DD" w:rsidRPr="00BE3CD9" w:rsidRDefault="00744102" w:rsidP="00E72E41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Stan cywilny</w:t>
      </w:r>
      <w:r w:rsidR="00DF6883" w:rsidRPr="00BE3CD9">
        <w:rPr>
          <w:sz w:val="20"/>
          <w:szCs w:val="20"/>
        </w:rPr>
        <w:t xml:space="preserve"> </w:t>
      </w:r>
      <w:r w:rsidRPr="00BE3CD9">
        <w:rPr>
          <w:i/>
          <w:sz w:val="18"/>
          <w:szCs w:val="18"/>
        </w:rPr>
        <w:t>(</w:t>
      </w:r>
      <w:r w:rsidR="004B78DD" w:rsidRPr="00BE3CD9">
        <w:rPr>
          <w:i/>
          <w:sz w:val="18"/>
          <w:szCs w:val="18"/>
        </w:rPr>
        <w:t xml:space="preserve">mężatka, </w:t>
      </w:r>
      <w:r w:rsidRPr="00BE3CD9">
        <w:rPr>
          <w:i/>
          <w:sz w:val="18"/>
          <w:szCs w:val="18"/>
        </w:rPr>
        <w:t>panna, rozwiedziona, wdowa,</w:t>
      </w:r>
      <w:r w:rsidR="00DF6883" w:rsidRPr="00BE3CD9">
        <w:rPr>
          <w:i/>
          <w:sz w:val="18"/>
          <w:szCs w:val="18"/>
        </w:rPr>
        <w:t xml:space="preserve"> żonaty, kawaler, rozwiedziony, </w:t>
      </w:r>
      <w:r w:rsidRPr="00BE3CD9">
        <w:rPr>
          <w:i/>
          <w:sz w:val="18"/>
          <w:szCs w:val="18"/>
        </w:rPr>
        <w:t>wdowiec)</w:t>
      </w:r>
      <w:r w:rsidRPr="00BE3CD9">
        <w:rPr>
          <w:sz w:val="20"/>
          <w:szCs w:val="20"/>
          <w:vertAlign w:val="superscript"/>
        </w:rPr>
        <w:t xml:space="preserve"> </w:t>
      </w:r>
      <w:r w:rsidRPr="00BE3CD9">
        <w:rPr>
          <w:sz w:val="20"/>
          <w:szCs w:val="20"/>
        </w:rPr>
        <w:t>.........................................................................</w:t>
      </w:r>
      <w:r w:rsidR="00DF6883" w:rsidRPr="00BE3CD9">
        <w:rPr>
          <w:sz w:val="20"/>
          <w:szCs w:val="20"/>
        </w:rPr>
        <w:t>..............................</w:t>
      </w:r>
      <w:r w:rsidR="004B78DD" w:rsidRPr="00BE3CD9">
        <w:rPr>
          <w:sz w:val="20"/>
          <w:szCs w:val="20"/>
        </w:rPr>
        <w:t>.....................</w:t>
      </w:r>
      <w:r w:rsidR="007838FD" w:rsidRPr="00BE3CD9">
        <w:rPr>
          <w:sz w:val="20"/>
          <w:szCs w:val="20"/>
        </w:rPr>
        <w:t>............................................</w:t>
      </w:r>
    </w:p>
    <w:p w14:paraId="3177ABF8" w14:textId="77777777" w:rsidR="00744102" w:rsidRPr="00BE3CD9" w:rsidRDefault="00B9666C" w:rsidP="00E72E41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>Posiadane predyspozycje do prowadzenia planowanej działalności</w:t>
      </w:r>
      <w:r w:rsidR="009231A9" w:rsidRPr="00BE3CD9">
        <w:rPr>
          <w:b/>
          <w:sz w:val="20"/>
          <w:szCs w:val="20"/>
        </w:rPr>
        <w:t xml:space="preserve"> gospodarczej</w:t>
      </w:r>
      <w:r w:rsidR="00744102" w:rsidRPr="00BE3CD9">
        <w:rPr>
          <w:b/>
          <w:sz w:val="20"/>
          <w:szCs w:val="20"/>
        </w:rPr>
        <w:t>:</w:t>
      </w:r>
    </w:p>
    <w:p w14:paraId="570D1824" w14:textId="77777777" w:rsidR="006C6598" w:rsidRPr="00BE3CD9" w:rsidRDefault="00744102" w:rsidP="00E72E41">
      <w:pPr>
        <w:numPr>
          <w:ilvl w:val="0"/>
          <w:numId w:val="4"/>
        </w:numPr>
        <w:spacing w:after="240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wykształcenie </w:t>
      </w:r>
      <w:r w:rsidR="009114E9" w:rsidRPr="00BE3CD9">
        <w:rPr>
          <w:i/>
          <w:sz w:val="18"/>
          <w:szCs w:val="18"/>
        </w:rPr>
        <w:t>(</w:t>
      </w:r>
      <w:r w:rsidR="009231A9" w:rsidRPr="00BE3CD9">
        <w:rPr>
          <w:i/>
          <w:sz w:val="18"/>
          <w:szCs w:val="18"/>
        </w:rPr>
        <w:t>podać nazwę szkoły, zawód wyuczony, zawód wykonywany, tytuł zawodowy</w:t>
      </w:r>
      <w:r w:rsidR="006C6598" w:rsidRPr="00BE3CD9">
        <w:rPr>
          <w:i/>
          <w:sz w:val="18"/>
          <w:szCs w:val="18"/>
        </w:rPr>
        <w:t xml:space="preserve">, tytuł </w:t>
      </w:r>
      <w:r w:rsidR="009231A9" w:rsidRPr="00BE3CD9">
        <w:rPr>
          <w:i/>
          <w:sz w:val="18"/>
          <w:szCs w:val="18"/>
        </w:rPr>
        <w:t xml:space="preserve">naukowy, </w:t>
      </w:r>
      <w:r w:rsidRPr="00BE3CD9">
        <w:rPr>
          <w:i/>
          <w:sz w:val="18"/>
          <w:szCs w:val="18"/>
        </w:rPr>
        <w:t>ukończone studia podyplomowe</w:t>
      </w:r>
      <w:r w:rsidR="009231A9" w:rsidRPr="00BE3CD9">
        <w:rPr>
          <w:i/>
          <w:sz w:val="18"/>
          <w:szCs w:val="18"/>
        </w:rPr>
        <w:t>):</w:t>
      </w:r>
      <w:r w:rsidRPr="00BE3CD9">
        <w:rPr>
          <w:sz w:val="20"/>
          <w:szCs w:val="20"/>
        </w:rPr>
        <w:t xml:space="preserve"> </w:t>
      </w:r>
    </w:p>
    <w:p w14:paraId="2C640F1F" w14:textId="77777777" w:rsidR="006C6598" w:rsidRPr="00BE3CD9" w:rsidRDefault="006C6598" w:rsidP="006C6598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7838FD" w:rsidRPr="00BE3CD9">
        <w:rPr>
          <w:sz w:val="20"/>
          <w:szCs w:val="20"/>
        </w:rPr>
        <w:t>............................</w:t>
      </w:r>
    </w:p>
    <w:p w14:paraId="15A4DD46" w14:textId="77777777" w:rsidR="006C6598" w:rsidRPr="00BE3CD9" w:rsidRDefault="006C6598" w:rsidP="006C6598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DD7DE1" w:rsidRPr="00BE3CD9">
        <w:rPr>
          <w:sz w:val="20"/>
          <w:szCs w:val="20"/>
        </w:rPr>
        <w:t>...........................</w:t>
      </w:r>
      <w:r w:rsidR="00E50AAB" w:rsidRPr="00BE3CD9">
        <w:rPr>
          <w:sz w:val="20"/>
          <w:szCs w:val="20"/>
        </w:rPr>
        <w:t>.</w:t>
      </w:r>
    </w:p>
    <w:p w14:paraId="70C98511" w14:textId="77777777" w:rsidR="00F075AA" w:rsidRPr="00BE3CD9" w:rsidRDefault="00DD7DE1" w:rsidP="00F075AA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</w:t>
      </w:r>
      <w:r w:rsidR="00F075AA" w:rsidRPr="00BE3CD9">
        <w:rPr>
          <w:sz w:val="20"/>
          <w:szCs w:val="20"/>
        </w:rPr>
        <w:t>..................................................................................................................................</w:t>
      </w:r>
    </w:p>
    <w:p w14:paraId="7E02D7AE" w14:textId="77777777" w:rsidR="00744102" w:rsidRPr="00BE3CD9" w:rsidRDefault="009231A9" w:rsidP="00E72E41">
      <w:pPr>
        <w:numPr>
          <w:ilvl w:val="0"/>
          <w:numId w:val="4"/>
        </w:numPr>
        <w:spacing w:after="240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posiadane </w:t>
      </w:r>
      <w:r w:rsidR="00744102" w:rsidRPr="00BE3CD9">
        <w:rPr>
          <w:sz w:val="20"/>
          <w:szCs w:val="20"/>
        </w:rPr>
        <w:t>licencje, up</w:t>
      </w:r>
      <w:r w:rsidRPr="00BE3CD9">
        <w:rPr>
          <w:sz w:val="20"/>
          <w:szCs w:val="20"/>
        </w:rPr>
        <w:t>rawnienia zawodowe, certyfikaty</w:t>
      </w:r>
    </w:p>
    <w:p w14:paraId="4E192DD0" w14:textId="77777777" w:rsidR="00744102" w:rsidRPr="00BE3CD9" w:rsidRDefault="00744102" w:rsidP="00744102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="00332FC4" w:rsidRPr="00BE3CD9">
        <w:rPr>
          <w:sz w:val="20"/>
          <w:szCs w:val="20"/>
        </w:rPr>
        <w:t>...........................</w:t>
      </w:r>
      <w:r w:rsidRPr="00BE3CD9">
        <w:rPr>
          <w:sz w:val="20"/>
          <w:szCs w:val="20"/>
        </w:rPr>
        <w:t>.</w:t>
      </w:r>
      <w:r w:rsidR="00E50AAB" w:rsidRPr="00BE3CD9">
        <w:rPr>
          <w:sz w:val="20"/>
          <w:szCs w:val="20"/>
        </w:rPr>
        <w:t>.</w:t>
      </w:r>
    </w:p>
    <w:p w14:paraId="36FF6B4A" w14:textId="77777777" w:rsidR="00744102" w:rsidRPr="00BE3CD9" w:rsidRDefault="00744102" w:rsidP="00744102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332FC4" w:rsidRPr="00BE3CD9">
        <w:rPr>
          <w:sz w:val="20"/>
          <w:szCs w:val="20"/>
        </w:rPr>
        <w:t>...........................</w:t>
      </w:r>
      <w:r w:rsidR="00E50AAB" w:rsidRPr="00BE3CD9">
        <w:rPr>
          <w:sz w:val="20"/>
          <w:szCs w:val="20"/>
        </w:rPr>
        <w:t>.</w:t>
      </w:r>
    </w:p>
    <w:p w14:paraId="7FC3D0D8" w14:textId="032B5980" w:rsidR="00B739B1" w:rsidRPr="00BE3CD9" w:rsidRDefault="00744102" w:rsidP="00B739B1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332FC4" w:rsidRPr="00BE3CD9">
        <w:rPr>
          <w:sz w:val="20"/>
          <w:szCs w:val="20"/>
        </w:rPr>
        <w:t>............................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62FDBF1" w14:textId="77777777" w:rsidR="00744102" w:rsidRPr="00BE3CD9" w:rsidRDefault="009231A9" w:rsidP="00E72E41">
      <w:pPr>
        <w:numPr>
          <w:ilvl w:val="0"/>
          <w:numId w:val="4"/>
        </w:numPr>
        <w:spacing w:line="360" w:lineRule="auto"/>
        <w:ind w:left="709"/>
        <w:rPr>
          <w:sz w:val="20"/>
          <w:szCs w:val="20"/>
        </w:rPr>
      </w:pPr>
      <w:r w:rsidRPr="00BE3CD9">
        <w:rPr>
          <w:sz w:val="20"/>
          <w:szCs w:val="20"/>
        </w:rPr>
        <w:t>odbyte kursy / szkolenia</w:t>
      </w:r>
      <w:r w:rsidR="000315C7" w:rsidRPr="00BE3CD9">
        <w:rPr>
          <w:sz w:val="20"/>
          <w:szCs w:val="20"/>
        </w:rPr>
        <w:t xml:space="preserve"> </w:t>
      </w:r>
      <w:r w:rsidRPr="00BE3CD9">
        <w:rPr>
          <w:sz w:val="20"/>
          <w:szCs w:val="20"/>
        </w:rPr>
        <w:t>…………………</w:t>
      </w:r>
      <w:r w:rsidR="00744102" w:rsidRPr="00BE3CD9">
        <w:rPr>
          <w:sz w:val="20"/>
          <w:szCs w:val="20"/>
        </w:rPr>
        <w:t>...............................................................................................................</w:t>
      </w:r>
      <w:r w:rsidR="00332FC4" w:rsidRPr="00BE3CD9">
        <w:rPr>
          <w:sz w:val="20"/>
          <w:szCs w:val="20"/>
        </w:rPr>
        <w:t>............................</w:t>
      </w:r>
    </w:p>
    <w:p w14:paraId="45156E90" w14:textId="77777777" w:rsidR="00744102" w:rsidRPr="00BE3CD9" w:rsidRDefault="00744102" w:rsidP="00744102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="00332FC4" w:rsidRPr="00BE3CD9">
        <w:rPr>
          <w:sz w:val="20"/>
          <w:szCs w:val="20"/>
        </w:rPr>
        <w:t>................................</w:t>
      </w:r>
    </w:p>
    <w:p w14:paraId="623F6520" w14:textId="0D223AB8" w:rsidR="009231A9" w:rsidRPr="00BE3CD9" w:rsidRDefault="00744102" w:rsidP="00B739B1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0533EA" w:rsidRPr="00BE3CD9">
        <w:rPr>
          <w:sz w:val="20"/>
          <w:szCs w:val="20"/>
        </w:rPr>
        <w:t>............................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35175C29" w14:textId="77777777" w:rsidR="00744102" w:rsidRPr="00BE3CD9" w:rsidRDefault="00744102" w:rsidP="00E72E41">
      <w:pPr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Doświadczenie zawodowe</w:t>
      </w:r>
      <w:r w:rsidR="007C735C" w:rsidRPr="00BE3CD9">
        <w:rPr>
          <w:b/>
          <w:sz w:val="20"/>
          <w:szCs w:val="20"/>
        </w:rPr>
        <w:t xml:space="preserve"> </w:t>
      </w:r>
      <w:r w:rsidR="004718B0" w:rsidRPr="00BE3CD9">
        <w:rPr>
          <w:i/>
          <w:sz w:val="18"/>
          <w:szCs w:val="18"/>
        </w:rPr>
        <w:t>(proszę wymienić zajmowane stanowiska pracy wraz z okresami zatrudnienia na poszczególnych stanowiskach, profile prowadz</w:t>
      </w:r>
      <w:r w:rsidR="00A85A7A" w:rsidRPr="00BE3CD9">
        <w:rPr>
          <w:i/>
          <w:sz w:val="18"/>
          <w:szCs w:val="18"/>
        </w:rPr>
        <w:t>onej</w:t>
      </w:r>
      <w:r w:rsidR="004718B0" w:rsidRPr="00BE3CD9">
        <w:rPr>
          <w:i/>
          <w:sz w:val="18"/>
          <w:szCs w:val="18"/>
        </w:rPr>
        <w:t xml:space="preserve"> </w:t>
      </w:r>
      <w:r w:rsidR="00341308" w:rsidRPr="00BE3CD9">
        <w:rPr>
          <w:i/>
          <w:sz w:val="18"/>
          <w:szCs w:val="18"/>
        </w:rPr>
        <w:t>działalności</w:t>
      </w:r>
      <w:r w:rsidR="004718B0" w:rsidRPr="00BE3CD9">
        <w:rPr>
          <w:i/>
          <w:sz w:val="18"/>
          <w:szCs w:val="18"/>
        </w:rPr>
        <w:t>):</w:t>
      </w:r>
    </w:p>
    <w:p w14:paraId="5C375B12" w14:textId="0A207812" w:rsidR="00744102" w:rsidRPr="00BE3CD9" w:rsidRDefault="00744102" w:rsidP="00744102">
      <w:pPr>
        <w:spacing w:line="360" w:lineRule="auto"/>
        <w:ind w:left="709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751AD7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3EA" w:rsidRPr="00BE3CD9">
        <w:rPr>
          <w:sz w:val="20"/>
          <w:szCs w:val="20"/>
        </w:rPr>
        <w:t>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  <w:r w:rsidR="000533EA" w:rsidRPr="00BE3CD9">
        <w:rPr>
          <w:sz w:val="20"/>
          <w:szCs w:val="20"/>
        </w:rPr>
        <w:t>.</w:t>
      </w:r>
      <w:r w:rsidRPr="00BE3CD9">
        <w:rPr>
          <w:sz w:val="20"/>
          <w:szCs w:val="20"/>
        </w:rPr>
        <w:t>....................................................................................</w:t>
      </w:r>
      <w:r w:rsidR="000533EA" w:rsidRPr="00BE3CD9">
        <w:rPr>
          <w:sz w:val="20"/>
          <w:szCs w:val="20"/>
        </w:rPr>
        <w:t>..................................................................................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2ADBAFF" w14:textId="77777777" w:rsidR="00744102" w:rsidRPr="00BE3CD9" w:rsidRDefault="00744102" w:rsidP="00E72E4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>Proponowane prawne zabezpieczenie</w:t>
      </w:r>
      <w:r w:rsidRPr="00BE3CD9">
        <w:rPr>
          <w:b/>
          <w:sz w:val="20"/>
          <w:szCs w:val="20"/>
          <w:vertAlign w:val="superscript"/>
        </w:rPr>
        <w:t>1</w:t>
      </w:r>
      <w:r w:rsidRPr="00BE3CD9">
        <w:rPr>
          <w:b/>
          <w:sz w:val="20"/>
          <w:szCs w:val="20"/>
        </w:rPr>
        <w:t>:</w:t>
      </w:r>
    </w:p>
    <w:p w14:paraId="6DEBB355" w14:textId="77777777" w:rsidR="00FE72DE" w:rsidRPr="00BE3CD9" w:rsidRDefault="00FE72DE" w:rsidP="00FE72DE">
      <w:pPr>
        <w:ind w:left="644"/>
        <w:jc w:val="both"/>
        <w:rPr>
          <w:b/>
          <w:sz w:val="20"/>
          <w:szCs w:val="20"/>
        </w:rPr>
      </w:pPr>
    </w:p>
    <w:p w14:paraId="064BB6E6" w14:textId="65034E88" w:rsidR="00744102" w:rsidRPr="001A03EE" w:rsidRDefault="00744102" w:rsidP="00C20069">
      <w:pPr>
        <w:spacing w:line="276" w:lineRule="auto"/>
        <w:ind w:left="360"/>
        <w:jc w:val="both"/>
        <w:rPr>
          <w:sz w:val="20"/>
          <w:szCs w:val="20"/>
        </w:rPr>
      </w:pPr>
      <w:r w:rsidRPr="001A03EE">
        <w:rPr>
          <w:sz w:val="20"/>
          <w:szCs w:val="20"/>
        </w:rPr>
        <w:t>a)</w:t>
      </w:r>
      <w:r w:rsidR="00B24A45" w:rsidRPr="001A03EE">
        <w:rPr>
          <w:sz w:val="20"/>
          <w:szCs w:val="20"/>
        </w:rPr>
        <w:t xml:space="preserve">  poręczenie</w:t>
      </w:r>
      <w:r w:rsidRPr="001A03EE">
        <w:rPr>
          <w:sz w:val="20"/>
          <w:szCs w:val="20"/>
        </w:rPr>
        <w:tab/>
      </w:r>
      <w:r w:rsidRPr="001A03EE">
        <w:rPr>
          <w:sz w:val="20"/>
          <w:szCs w:val="20"/>
        </w:rPr>
        <w:tab/>
      </w:r>
      <w:r w:rsidRPr="001A03EE">
        <w:rPr>
          <w:sz w:val="20"/>
          <w:szCs w:val="20"/>
        </w:rPr>
        <w:tab/>
      </w:r>
    </w:p>
    <w:p w14:paraId="21B44224" w14:textId="5A22AE3E" w:rsidR="00744102" w:rsidRPr="001A03EE" w:rsidRDefault="0068536D" w:rsidP="00C20069">
      <w:pPr>
        <w:spacing w:line="276" w:lineRule="auto"/>
        <w:ind w:left="360"/>
        <w:jc w:val="both"/>
        <w:rPr>
          <w:sz w:val="20"/>
          <w:szCs w:val="20"/>
        </w:rPr>
      </w:pPr>
      <w:r w:rsidRPr="001A03EE">
        <w:rPr>
          <w:sz w:val="20"/>
          <w:szCs w:val="20"/>
        </w:rPr>
        <w:t>b</w:t>
      </w:r>
      <w:r w:rsidR="00744102" w:rsidRPr="001A03EE">
        <w:rPr>
          <w:sz w:val="20"/>
          <w:szCs w:val="20"/>
        </w:rPr>
        <w:t xml:space="preserve">) </w:t>
      </w:r>
      <w:r w:rsidR="00B24A45" w:rsidRPr="001A03EE">
        <w:rPr>
          <w:sz w:val="20"/>
          <w:szCs w:val="20"/>
        </w:rPr>
        <w:t>weksel z poręczeniem wekslowym /aval/</w:t>
      </w:r>
      <w:r w:rsidR="00744102" w:rsidRPr="001A03EE">
        <w:rPr>
          <w:sz w:val="20"/>
          <w:szCs w:val="20"/>
        </w:rPr>
        <w:tab/>
      </w:r>
      <w:r w:rsidR="00744102" w:rsidRPr="001A03EE">
        <w:rPr>
          <w:sz w:val="20"/>
          <w:szCs w:val="20"/>
        </w:rPr>
        <w:tab/>
        <w:t xml:space="preserve"> </w:t>
      </w:r>
    </w:p>
    <w:p w14:paraId="1B5A157B" w14:textId="16353AE5" w:rsidR="00744102" w:rsidRPr="001A03EE" w:rsidRDefault="0068536D" w:rsidP="00C20069">
      <w:pPr>
        <w:spacing w:line="276" w:lineRule="auto"/>
        <w:ind w:left="360"/>
        <w:jc w:val="both"/>
        <w:rPr>
          <w:sz w:val="20"/>
          <w:szCs w:val="20"/>
        </w:rPr>
      </w:pPr>
      <w:r w:rsidRPr="001A03EE">
        <w:rPr>
          <w:sz w:val="20"/>
          <w:szCs w:val="20"/>
        </w:rPr>
        <w:t>c</w:t>
      </w:r>
      <w:r w:rsidR="00744102" w:rsidRPr="001A03EE">
        <w:rPr>
          <w:sz w:val="20"/>
          <w:szCs w:val="20"/>
        </w:rPr>
        <w:t xml:space="preserve">) zastaw </w:t>
      </w:r>
      <w:r w:rsidR="0061541F" w:rsidRPr="001A03EE">
        <w:rPr>
          <w:sz w:val="20"/>
          <w:szCs w:val="20"/>
        </w:rPr>
        <w:t xml:space="preserve">rejestrowy </w:t>
      </w:r>
      <w:r w:rsidR="00744102" w:rsidRPr="001A03EE">
        <w:rPr>
          <w:sz w:val="20"/>
          <w:szCs w:val="20"/>
        </w:rPr>
        <w:t>na prawach lub rzeczach</w:t>
      </w:r>
      <w:r w:rsidR="007C735C" w:rsidRPr="001A03EE">
        <w:rPr>
          <w:sz w:val="20"/>
          <w:szCs w:val="20"/>
        </w:rPr>
        <w:t xml:space="preserve">  </w:t>
      </w:r>
      <w:r w:rsidR="007C735C" w:rsidRPr="001A03EE">
        <w:rPr>
          <w:sz w:val="20"/>
          <w:szCs w:val="20"/>
        </w:rPr>
        <w:tab/>
      </w:r>
      <w:r w:rsidR="00744102" w:rsidRPr="001A03EE">
        <w:rPr>
          <w:sz w:val="20"/>
          <w:szCs w:val="20"/>
        </w:rPr>
        <w:tab/>
        <w:t xml:space="preserve"> </w:t>
      </w:r>
    </w:p>
    <w:p w14:paraId="0D8DB150" w14:textId="77777777" w:rsidR="00B24A45" w:rsidRPr="001A03EE" w:rsidRDefault="0068536D" w:rsidP="00B24A45">
      <w:pPr>
        <w:spacing w:line="276" w:lineRule="auto"/>
        <w:ind w:left="360"/>
        <w:jc w:val="both"/>
        <w:rPr>
          <w:sz w:val="20"/>
          <w:szCs w:val="20"/>
        </w:rPr>
      </w:pPr>
      <w:r w:rsidRPr="001A03EE">
        <w:rPr>
          <w:sz w:val="20"/>
          <w:szCs w:val="20"/>
        </w:rPr>
        <w:t>d</w:t>
      </w:r>
      <w:r w:rsidR="00744102" w:rsidRPr="001A03EE">
        <w:rPr>
          <w:sz w:val="20"/>
          <w:szCs w:val="20"/>
        </w:rPr>
        <w:t xml:space="preserve">) gwarancja bankowa    </w:t>
      </w:r>
    </w:p>
    <w:p w14:paraId="51EDDABD" w14:textId="5676C2AA" w:rsidR="00B24A45" w:rsidRPr="001A03EE" w:rsidRDefault="00B24A45" w:rsidP="001A3252">
      <w:pPr>
        <w:spacing w:line="276" w:lineRule="auto"/>
        <w:ind w:left="360"/>
        <w:jc w:val="both"/>
        <w:rPr>
          <w:sz w:val="20"/>
          <w:szCs w:val="20"/>
        </w:rPr>
      </w:pPr>
      <w:r w:rsidRPr="001A03EE">
        <w:rPr>
          <w:sz w:val="20"/>
          <w:szCs w:val="20"/>
        </w:rPr>
        <w:t xml:space="preserve">e) blokada środków zgromadzonych na rachunku </w:t>
      </w:r>
      <w:r w:rsidR="0061541F" w:rsidRPr="001A03EE">
        <w:rPr>
          <w:sz w:val="20"/>
          <w:szCs w:val="20"/>
        </w:rPr>
        <w:t>płatniczym</w:t>
      </w:r>
      <w:r w:rsidRPr="001A03EE">
        <w:rPr>
          <w:sz w:val="20"/>
          <w:szCs w:val="20"/>
        </w:rPr>
        <w:t xml:space="preserve">  </w:t>
      </w:r>
    </w:p>
    <w:p w14:paraId="20FC3303" w14:textId="77777777" w:rsidR="00B24A45" w:rsidRPr="001A03EE" w:rsidRDefault="00B24A45" w:rsidP="00B24A45">
      <w:pPr>
        <w:spacing w:line="276" w:lineRule="auto"/>
        <w:ind w:left="360"/>
        <w:jc w:val="both"/>
        <w:rPr>
          <w:sz w:val="20"/>
          <w:szCs w:val="20"/>
        </w:rPr>
      </w:pPr>
      <w:r w:rsidRPr="001A03EE">
        <w:rPr>
          <w:sz w:val="20"/>
          <w:szCs w:val="20"/>
        </w:rPr>
        <w:t xml:space="preserve">f) akt notarialny o poddaniu się egzekucji przez dłużnika </w:t>
      </w:r>
    </w:p>
    <w:p w14:paraId="53028943" w14:textId="2AD285DA" w:rsidR="00B24A45" w:rsidRPr="001A03EE" w:rsidRDefault="00B24A45" w:rsidP="00B24A45">
      <w:pPr>
        <w:spacing w:line="276" w:lineRule="auto"/>
        <w:ind w:left="360" w:firstLine="348"/>
        <w:jc w:val="both"/>
        <w:rPr>
          <w:sz w:val="20"/>
          <w:szCs w:val="20"/>
        </w:rPr>
      </w:pPr>
      <w:r w:rsidRPr="001A03EE">
        <w:rPr>
          <w:sz w:val="20"/>
          <w:szCs w:val="20"/>
        </w:rPr>
        <w:t xml:space="preserve">- na dodatkowe zabezpieczenie </w:t>
      </w:r>
      <w:r w:rsidR="000B3084" w:rsidRPr="001A03EE">
        <w:rPr>
          <w:sz w:val="20"/>
          <w:szCs w:val="20"/>
        </w:rPr>
        <w:t>proponuję</w:t>
      </w:r>
      <w:r w:rsidRPr="001A03EE">
        <w:rPr>
          <w:sz w:val="20"/>
          <w:szCs w:val="20"/>
        </w:rPr>
        <w:t xml:space="preserve"> ………………………………</w:t>
      </w:r>
      <w:r w:rsidR="00B82699" w:rsidRPr="001A03EE">
        <w:rPr>
          <w:sz w:val="20"/>
          <w:szCs w:val="20"/>
        </w:rPr>
        <w:t>………………………………</w:t>
      </w:r>
    </w:p>
    <w:p w14:paraId="0BA7D244" w14:textId="403A4389" w:rsidR="00B24A45" w:rsidRPr="001A03EE" w:rsidRDefault="00B24A45" w:rsidP="00B24A45">
      <w:pPr>
        <w:spacing w:line="276" w:lineRule="auto"/>
        <w:jc w:val="both"/>
        <w:rPr>
          <w:sz w:val="20"/>
          <w:szCs w:val="20"/>
        </w:rPr>
      </w:pPr>
      <w:r w:rsidRPr="001A03EE">
        <w:rPr>
          <w:sz w:val="20"/>
          <w:szCs w:val="20"/>
        </w:rPr>
        <w:t xml:space="preserve">       g) weksel in blanco </w:t>
      </w:r>
    </w:p>
    <w:p w14:paraId="5FCFFC74" w14:textId="03258668" w:rsidR="00B24A45" w:rsidRPr="001A03EE" w:rsidRDefault="00B24A45" w:rsidP="00B24A45">
      <w:pPr>
        <w:spacing w:line="276" w:lineRule="auto"/>
        <w:ind w:firstLine="708"/>
        <w:jc w:val="both"/>
        <w:rPr>
          <w:sz w:val="20"/>
          <w:szCs w:val="20"/>
        </w:rPr>
      </w:pPr>
      <w:r w:rsidRPr="001A03EE">
        <w:rPr>
          <w:sz w:val="20"/>
          <w:szCs w:val="20"/>
        </w:rPr>
        <w:t xml:space="preserve">- na dodatkowe zabezpieczenie </w:t>
      </w:r>
      <w:r w:rsidR="000B3084" w:rsidRPr="001A03EE">
        <w:rPr>
          <w:sz w:val="20"/>
          <w:szCs w:val="20"/>
        </w:rPr>
        <w:t>proponuję</w:t>
      </w:r>
      <w:r w:rsidRPr="001A03EE">
        <w:rPr>
          <w:sz w:val="20"/>
          <w:szCs w:val="20"/>
        </w:rPr>
        <w:t xml:space="preserve"> ………………………………</w:t>
      </w:r>
      <w:r w:rsidR="00B82699" w:rsidRPr="001A03EE">
        <w:rPr>
          <w:sz w:val="20"/>
          <w:szCs w:val="20"/>
        </w:rPr>
        <w:t>………………………………..</w:t>
      </w:r>
    </w:p>
    <w:p w14:paraId="69F6BE36" w14:textId="5E1ED4A1" w:rsidR="00744102" w:rsidRPr="00BE3CD9" w:rsidRDefault="00744102" w:rsidP="00B24A45">
      <w:pPr>
        <w:spacing w:line="276" w:lineRule="auto"/>
        <w:ind w:firstLine="708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                           </w:t>
      </w:r>
      <w:r w:rsidR="007C735C" w:rsidRPr="00BE3CD9">
        <w:rPr>
          <w:sz w:val="20"/>
          <w:szCs w:val="20"/>
        </w:rPr>
        <w:t xml:space="preserve">   </w:t>
      </w:r>
      <w:r w:rsidR="007C735C" w:rsidRPr="00BE3CD9">
        <w:rPr>
          <w:sz w:val="20"/>
          <w:szCs w:val="20"/>
        </w:rPr>
        <w:tab/>
      </w:r>
    </w:p>
    <w:p w14:paraId="39EC161A" w14:textId="77777777" w:rsidR="00185B1F" w:rsidRPr="00BE3CD9" w:rsidRDefault="00185B1F" w:rsidP="00185B1F">
      <w:pPr>
        <w:autoSpaceDE w:val="0"/>
        <w:autoSpaceDN w:val="0"/>
        <w:adjustRightInd w:val="0"/>
        <w:spacing w:after="240"/>
        <w:ind w:left="360"/>
        <w:rPr>
          <w:rFonts w:eastAsiaTheme="minorHAnsi"/>
          <w:sz w:val="20"/>
          <w:szCs w:val="20"/>
          <w:lang w:eastAsia="en-US"/>
        </w:rPr>
      </w:pPr>
      <w:r w:rsidRPr="00BE3CD9">
        <w:rPr>
          <w:rFonts w:eastAsiaTheme="minorHAnsi"/>
          <w:sz w:val="20"/>
          <w:szCs w:val="20"/>
          <w:lang w:eastAsia="en-US"/>
        </w:rPr>
        <w:lastRenderedPageBreak/>
        <w:t xml:space="preserve">Załączam do wniosku </w:t>
      </w:r>
      <w:r w:rsidRPr="00BE3CD9">
        <w:rPr>
          <w:rFonts w:eastAsiaTheme="minorHAnsi"/>
          <w:b/>
          <w:i/>
          <w:sz w:val="20"/>
          <w:szCs w:val="20"/>
          <w:lang w:eastAsia="en-US"/>
        </w:rPr>
        <w:t>załącznik</w:t>
      </w:r>
      <w:r w:rsidR="00657726" w:rsidRPr="00BE3CD9">
        <w:rPr>
          <w:rFonts w:eastAsiaTheme="minorHAnsi"/>
          <w:b/>
          <w:i/>
          <w:sz w:val="20"/>
          <w:szCs w:val="20"/>
          <w:lang w:eastAsia="en-US"/>
        </w:rPr>
        <w:t xml:space="preserve">i </w:t>
      </w:r>
      <w:r w:rsidRPr="00BE3CD9">
        <w:rPr>
          <w:rFonts w:eastAsiaTheme="minorHAnsi"/>
          <w:b/>
          <w:i/>
          <w:sz w:val="20"/>
          <w:szCs w:val="20"/>
          <w:lang w:eastAsia="en-US"/>
        </w:rPr>
        <w:t xml:space="preserve"> nr 3</w:t>
      </w:r>
      <w:r w:rsidRPr="00BE3CD9">
        <w:rPr>
          <w:rFonts w:eastAsiaTheme="minorHAnsi"/>
          <w:sz w:val="20"/>
          <w:szCs w:val="20"/>
          <w:lang w:eastAsia="en-US"/>
        </w:rPr>
        <w:t>, w których wskazuję jako osoby poręczające następujące osoby:</w:t>
      </w:r>
    </w:p>
    <w:p w14:paraId="3118C048" w14:textId="77777777" w:rsidR="00185B1F" w:rsidRPr="00BE3CD9" w:rsidRDefault="00185B1F" w:rsidP="00E72E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822CEC" w:rsidRPr="00BE3CD9">
        <w:rPr>
          <w:sz w:val="20"/>
          <w:szCs w:val="20"/>
        </w:rPr>
        <w:t>...............</w:t>
      </w:r>
    </w:p>
    <w:p w14:paraId="1D956605" w14:textId="77777777" w:rsidR="00185B1F" w:rsidRPr="00BE3CD9" w:rsidRDefault="00185B1F" w:rsidP="00E72E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822CEC" w:rsidRPr="00BE3CD9">
        <w:rPr>
          <w:sz w:val="20"/>
          <w:szCs w:val="20"/>
        </w:rPr>
        <w:t>..........................</w:t>
      </w:r>
    </w:p>
    <w:p w14:paraId="07779BD2" w14:textId="77777777" w:rsidR="00744102" w:rsidRPr="00BE3CD9" w:rsidRDefault="00185B1F" w:rsidP="00E72E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</w:t>
      </w:r>
      <w:r w:rsidR="00822CEC" w:rsidRPr="00BE3CD9">
        <w:rPr>
          <w:sz w:val="20"/>
          <w:szCs w:val="20"/>
        </w:rPr>
        <w:t>..........................</w:t>
      </w:r>
    </w:p>
    <w:p w14:paraId="12A17E24" w14:textId="77777777" w:rsidR="00744102" w:rsidRPr="00BE3CD9" w:rsidRDefault="00744102" w:rsidP="00E72E41">
      <w:pPr>
        <w:numPr>
          <w:ilvl w:val="0"/>
          <w:numId w:val="1"/>
        </w:numPr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Kwota wnioskowanego dofinansowania</w:t>
      </w:r>
      <w:r w:rsidRPr="00BE3CD9">
        <w:rPr>
          <w:sz w:val="20"/>
          <w:szCs w:val="20"/>
        </w:rPr>
        <w:t>:  ....................................................................</w:t>
      </w:r>
      <w:r w:rsidR="009F744A" w:rsidRPr="00BE3CD9">
        <w:rPr>
          <w:sz w:val="20"/>
          <w:szCs w:val="20"/>
        </w:rPr>
        <w:t>..</w:t>
      </w:r>
      <w:r w:rsidR="00822CEC" w:rsidRPr="00BE3CD9">
        <w:rPr>
          <w:sz w:val="20"/>
          <w:szCs w:val="20"/>
        </w:rPr>
        <w:t>............................</w:t>
      </w:r>
    </w:p>
    <w:p w14:paraId="5870DD0E" w14:textId="77777777" w:rsidR="00744102" w:rsidRPr="00BE3CD9" w:rsidRDefault="00744102" w:rsidP="00744102">
      <w:pPr>
        <w:ind w:left="720"/>
        <w:jc w:val="both"/>
        <w:rPr>
          <w:sz w:val="20"/>
          <w:szCs w:val="20"/>
        </w:rPr>
      </w:pPr>
    </w:p>
    <w:p w14:paraId="7CDD41D7" w14:textId="3FE8FE2E" w:rsidR="00744102" w:rsidRPr="00BE3CD9" w:rsidRDefault="00744102" w:rsidP="00E72E41">
      <w:pPr>
        <w:numPr>
          <w:ilvl w:val="0"/>
          <w:numId w:val="1"/>
        </w:numPr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Planowany termin rozpoczęcia działalności gospodarczej</w:t>
      </w:r>
      <w:r w:rsidRPr="00BE3CD9">
        <w:rPr>
          <w:sz w:val="20"/>
          <w:szCs w:val="20"/>
        </w:rPr>
        <w:t xml:space="preserve">  ........................................</w:t>
      </w:r>
      <w:r w:rsidR="00822CEC" w:rsidRPr="00BE3CD9">
        <w:rPr>
          <w:sz w:val="20"/>
          <w:szCs w:val="20"/>
        </w:rPr>
        <w:t>.............................</w:t>
      </w:r>
    </w:p>
    <w:p w14:paraId="4F33DA8D" w14:textId="77777777" w:rsidR="00744102" w:rsidRPr="00BE3CD9" w:rsidRDefault="00744102" w:rsidP="00744102">
      <w:pPr>
        <w:jc w:val="both"/>
        <w:rPr>
          <w:b/>
        </w:rPr>
      </w:pPr>
    </w:p>
    <w:p w14:paraId="13544065" w14:textId="77777777" w:rsidR="00744102" w:rsidRPr="00BE3CD9" w:rsidRDefault="00E2160C" w:rsidP="00E72E4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E3CD9">
        <w:rPr>
          <w:b/>
          <w:sz w:val="20"/>
          <w:szCs w:val="20"/>
        </w:rPr>
        <w:t xml:space="preserve">Przedmiot planowanej </w:t>
      </w:r>
      <w:r w:rsidR="00744102" w:rsidRPr="00BE3CD9">
        <w:rPr>
          <w:b/>
          <w:sz w:val="20"/>
          <w:szCs w:val="20"/>
        </w:rPr>
        <w:t>działalności gospodarczej</w:t>
      </w:r>
      <w:r w:rsidR="00F14CFF" w:rsidRPr="00BE3CD9">
        <w:rPr>
          <w:sz w:val="20"/>
          <w:szCs w:val="20"/>
        </w:rPr>
        <w:t xml:space="preserve"> </w:t>
      </w:r>
      <w:r w:rsidR="00744102" w:rsidRPr="00BE3CD9">
        <w:rPr>
          <w:sz w:val="20"/>
          <w:szCs w:val="20"/>
        </w:rPr>
        <w:t>...............................................................................................................</w:t>
      </w:r>
      <w:r w:rsidR="00762EF6" w:rsidRPr="00BE3CD9">
        <w:rPr>
          <w:sz w:val="20"/>
          <w:szCs w:val="20"/>
        </w:rPr>
        <w:t>............................</w:t>
      </w:r>
      <w:r w:rsidR="00657726" w:rsidRPr="00BE3CD9">
        <w:rPr>
          <w:sz w:val="20"/>
          <w:szCs w:val="20"/>
        </w:rPr>
        <w:t>.</w:t>
      </w:r>
      <w:r w:rsidR="00A86CE7" w:rsidRPr="00BE3CD9">
        <w:rPr>
          <w:sz w:val="20"/>
          <w:szCs w:val="20"/>
        </w:rPr>
        <w:t>...........................</w:t>
      </w:r>
      <w:r w:rsidR="00E50AAB" w:rsidRPr="00BE3CD9">
        <w:rPr>
          <w:sz w:val="20"/>
          <w:szCs w:val="20"/>
        </w:rPr>
        <w:t>.</w:t>
      </w:r>
    </w:p>
    <w:p w14:paraId="22372F1F" w14:textId="05274F4D" w:rsidR="00E06C17" w:rsidRPr="00BE3CD9" w:rsidRDefault="00E06C17" w:rsidP="00E72E41">
      <w:pPr>
        <w:numPr>
          <w:ilvl w:val="0"/>
          <w:numId w:val="1"/>
        </w:numPr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Symbol i przedmiot planowanej działalności według </w:t>
      </w:r>
      <w:r w:rsidRPr="00BE3CD9">
        <w:rPr>
          <w:b/>
          <w:sz w:val="20"/>
          <w:szCs w:val="20"/>
        </w:rPr>
        <w:t>Polskiej Klasyfikacji Działalności (PKD)</w:t>
      </w:r>
      <w:r w:rsidR="00090EA2">
        <w:rPr>
          <w:b/>
          <w:sz w:val="20"/>
          <w:szCs w:val="20"/>
        </w:rPr>
        <w:br/>
      </w:r>
      <w:r w:rsidRPr="00BE3CD9">
        <w:rPr>
          <w:sz w:val="20"/>
          <w:szCs w:val="20"/>
          <w:u w:val="single"/>
        </w:rPr>
        <w:t xml:space="preserve"> na poziomie podklasy </w:t>
      </w:r>
      <w:r w:rsidR="00F14CFF" w:rsidRPr="00BE3CD9">
        <w:rPr>
          <w:sz w:val="20"/>
          <w:szCs w:val="20"/>
          <w:u w:val="single"/>
        </w:rPr>
        <w:t>(</w:t>
      </w:r>
      <w:r w:rsidRPr="00BE3CD9">
        <w:rPr>
          <w:sz w:val="20"/>
          <w:szCs w:val="20"/>
          <w:u w:val="single"/>
        </w:rPr>
        <w:t>należy</w:t>
      </w:r>
      <w:r w:rsidRPr="00BE3CD9">
        <w:rPr>
          <w:sz w:val="20"/>
          <w:szCs w:val="20"/>
        </w:rPr>
        <w:t xml:space="preserve"> </w:t>
      </w:r>
      <w:r w:rsidRPr="00BE3CD9">
        <w:rPr>
          <w:sz w:val="20"/>
          <w:szCs w:val="20"/>
          <w:u w:val="single"/>
        </w:rPr>
        <w:t>podać kod planow</w:t>
      </w:r>
      <w:r w:rsidR="00F14CFF" w:rsidRPr="00BE3CD9">
        <w:rPr>
          <w:sz w:val="20"/>
          <w:szCs w:val="20"/>
          <w:u w:val="single"/>
        </w:rPr>
        <w:t>anej działalności wraz z opisem)</w:t>
      </w:r>
      <w:r w:rsidRPr="00BE3CD9">
        <w:rPr>
          <w:sz w:val="20"/>
          <w:szCs w:val="20"/>
        </w:rPr>
        <w:t>:</w:t>
      </w:r>
    </w:p>
    <w:p w14:paraId="3A17763A" w14:textId="77777777" w:rsidR="008573E3" w:rsidRPr="00BE3CD9" w:rsidRDefault="008573E3" w:rsidP="008573E3">
      <w:pPr>
        <w:ind w:left="644"/>
        <w:jc w:val="both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30"/>
        <w:gridCol w:w="287"/>
        <w:gridCol w:w="302"/>
        <w:gridCol w:w="305"/>
        <w:gridCol w:w="298"/>
        <w:gridCol w:w="327"/>
        <w:gridCol w:w="5644"/>
      </w:tblGrid>
      <w:tr w:rsidR="00856454" w:rsidRPr="00BE3CD9" w14:paraId="27E216A9" w14:textId="77777777" w:rsidTr="007B5759">
        <w:trPr>
          <w:trHeight w:val="497"/>
        </w:trPr>
        <w:tc>
          <w:tcPr>
            <w:tcW w:w="13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11F713A" w14:textId="77777777" w:rsidR="007B5759" w:rsidRPr="00BE3CD9" w:rsidRDefault="007B5759" w:rsidP="007B5759">
            <w:pPr>
              <w:pStyle w:val="Tekstpodstawowy"/>
              <w:spacing w:line="360" w:lineRule="auto"/>
              <w:rPr>
                <w:caps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795F7" w14:textId="77777777" w:rsidR="007B5759" w:rsidRPr="00BE3CD9" w:rsidRDefault="007B5759" w:rsidP="007B5759">
            <w:pPr>
              <w:pStyle w:val="Tekstpodstawowy"/>
              <w:spacing w:line="360" w:lineRule="auto"/>
              <w:jc w:val="center"/>
              <w:rPr>
                <w:b/>
                <w:caps/>
                <w:sz w:val="18"/>
                <w:szCs w:val="18"/>
              </w:rPr>
            </w:pPr>
            <w:r w:rsidRPr="00BE3CD9">
              <w:rPr>
                <w:b/>
                <w:caps/>
                <w:sz w:val="18"/>
                <w:szCs w:val="18"/>
              </w:rPr>
              <w:t>KoD PKD</w:t>
            </w:r>
          </w:p>
        </w:tc>
        <w:tc>
          <w:tcPr>
            <w:tcW w:w="69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B50DAAE" w14:textId="77777777" w:rsidR="007B5759" w:rsidRPr="00BE3CD9" w:rsidRDefault="007B5759" w:rsidP="007B5759">
            <w:pPr>
              <w:pStyle w:val="Tekstpodstawowy"/>
              <w:spacing w:line="360" w:lineRule="auto"/>
              <w:jc w:val="center"/>
              <w:rPr>
                <w:b/>
                <w:caps/>
                <w:sz w:val="18"/>
                <w:szCs w:val="18"/>
              </w:rPr>
            </w:pPr>
            <w:r w:rsidRPr="00BE3CD9">
              <w:rPr>
                <w:b/>
                <w:caps/>
                <w:sz w:val="18"/>
                <w:szCs w:val="18"/>
              </w:rPr>
              <w:t>NAZWA KODU</w:t>
            </w:r>
          </w:p>
        </w:tc>
      </w:tr>
      <w:tr w:rsidR="00856454" w:rsidRPr="00BE3CD9" w14:paraId="0353BA3F" w14:textId="77777777" w:rsidTr="007B5759">
        <w:trPr>
          <w:trHeight w:val="467"/>
        </w:trPr>
        <w:tc>
          <w:tcPr>
            <w:tcW w:w="13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C15E1" w14:textId="77777777" w:rsidR="007B5759" w:rsidRPr="00BE3CD9" w:rsidRDefault="007B5759" w:rsidP="007B5759">
            <w:pPr>
              <w:pStyle w:val="Tekstpodstawowy"/>
              <w:spacing w:line="360" w:lineRule="auto"/>
              <w:rPr>
                <w:b/>
                <w:sz w:val="18"/>
                <w:szCs w:val="18"/>
              </w:rPr>
            </w:pPr>
            <w:r w:rsidRPr="00BE3CD9">
              <w:rPr>
                <w:b/>
                <w:sz w:val="18"/>
                <w:szCs w:val="18"/>
              </w:rPr>
              <w:t>Działalność przeważająca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3354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E826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A9FB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FA85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8F37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B61516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</w:tr>
      <w:tr w:rsidR="00856454" w:rsidRPr="00BE3CD9" w14:paraId="72E56F6E" w14:textId="77777777" w:rsidTr="007B5759">
        <w:trPr>
          <w:trHeight w:val="452"/>
        </w:trPr>
        <w:tc>
          <w:tcPr>
            <w:tcW w:w="1348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E1CC0C7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18"/>
                <w:szCs w:val="18"/>
              </w:rPr>
            </w:pPr>
            <w:r w:rsidRPr="00BE3CD9">
              <w:rPr>
                <w:sz w:val="18"/>
                <w:szCs w:val="18"/>
              </w:rPr>
              <w:t>Działalności pomocnicze</w:t>
            </w:r>
          </w:p>
          <w:p w14:paraId="701C6D7B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A0FAB4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BE77F8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D6837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40163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961319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596781A5" w14:textId="77777777" w:rsidR="007B5759" w:rsidRPr="00BE3CD9" w:rsidRDefault="007B5759" w:rsidP="007B5759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</w:tc>
      </w:tr>
      <w:tr w:rsidR="007B5759" w:rsidRPr="00BE3CD9" w14:paraId="01CB9A0D" w14:textId="77777777" w:rsidTr="007B5759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6F0BCA7" w14:textId="77777777" w:rsidR="007B5759" w:rsidRPr="00BE3CD9" w:rsidRDefault="007B5759" w:rsidP="007B575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824FE0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3F0BDB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B6B557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789EC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52E8DF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27BC6717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B5759" w:rsidRPr="00BE3CD9" w14:paraId="45FC8629" w14:textId="77777777" w:rsidTr="007B5759">
        <w:trPr>
          <w:trHeight w:val="400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7AE19D24" w14:textId="77777777" w:rsidR="007B5759" w:rsidRPr="00BE3CD9" w:rsidRDefault="007B5759" w:rsidP="007B575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665AB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717C7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81226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CD0204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D30E7F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62DFFD12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B5759" w:rsidRPr="00BE3CD9" w14:paraId="53DC8124" w14:textId="77777777" w:rsidTr="007B5759">
        <w:trPr>
          <w:trHeight w:val="413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03B3BEF2" w14:textId="77777777" w:rsidR="007B5759" w:rsidRPr="00BE3CD9" w:rsidRDefault="007B5759" w:rsidP="007B575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B0FA8B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87BEB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69C8C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B066D9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67152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67160C23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B5759" w:rsidRPr="00BE3CD9" w14:paraId="625CAFC3" w14:textId="77777777" w:rsidTr="007B5759">
        <w:trPr>
          <w:trHeight w:val="438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4D532788" w14:textId="77777777" w:rsidR="007B5759" w:rsidRPr="00BE3CD9" w:rsidRDefault="007B5759" w:rsidP="007B575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06400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91471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81EE9E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C0CC0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1E40F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0A470A24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B5759" w:rsidRPr="00BE3CD9" w14:paraId="3D6D78C6" w14:textId="77777777" w:rsidTr="007B5759">
        <w:trPr>
          <w:trHeight w:val="438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18CFBDE2" w14:textId="77777777" w:rsidR="007B5759" w:rsidRPr="00BE3CD9" w:rsidRDefault="007B5759" w:rsidP="007B575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B44C1C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D8B32D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E997D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334FF1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8E8A05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5551C7DE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B5759" w:rsidRPr="00BE3CD9" w14:paraId="1DA40300" w14:textId="77777777" w:rsidTr="007B5759">
        <w:trPr>
          <w:trHeight w:val="388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BBF17B3" w14:textId="77777777" w:rsidR="007B5759" w:rsidRPr="00BE3CD9" w:rsidRDefault="007B5759" w:rsidP="007B575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D0AB6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90DC67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645806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91BAB8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4E4D6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29BB9DDD" w14:textId="77777777" w:rsidR="007B5759" w:rsidRPr="00BE3CD9" w:rsidRDefault="007B5759" w:rsidP="007B5759">
            <w:pPr>
              <w:pStyle w:val="Tekstpodstawowy"/>
              <w:spacing w:line="36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3813D711" w14:textId="77777777" w:rsidR="00AD4E29" w:rsidRPr="00BE3CD9" w:rsidRDefault="00AD4E29" w:rsidP="00C630CB">
      <w:pPr>
        <w:spacing w:line="360" w:lineRule="auto"/>
        <w:jc w:val="both"/>
        <w:rPr>
          <w:b/>
          <w:sz w:val="20"/>
          <w:szCs w:val="20"/>
        </w:rPr>
      </w:pPr>
    </w:p>
    <w:p w14:paraId="6C2E6643" w14:textId="77777777" w:rsidR="00AD4E29" w:rsidRPr="00BE3CD9" w:rsidRDefault="00741AB7" w:rsidP="00E72E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 xml:space="preserve">Siedziba </w:t>
      </w:r>
      <w:r w:rsidR="00744102" w:rsidRPr="00BE3CD9">
        <w:rPr>
          <w:rFonts w:ascii="Times New Roman" w:hAnsi="Times New Roman" w:cs="Times New Roman"/>
          <w:b/>
          <w:sz w:val="20"/>
          <w:szCs w:val="20"/>
        </w:rPr>
        <w:t>zamierzonej działalności gospodarczej:</w:t>
      </w:r>
    </w:p>
    <w:p w14:paraId="4B16164B" w14:textId="77777777" w:rsidR="00744102" w:rsidRPr="00BE3CD9" w:rsidRDefault="00AA5E3E" w:rsidP="00626D8A">
      <w:pPr>
        <w:spacing w:line="360" w:lineRule="auto"/>
        <w:ind w:left="720"/>
        <w:rPr>
          <w:sz w:val="20"/>
          <w:szCs w:val="20"/>
        </w:rPr>
      </w:pPr>
      <w:r w:rsidRPr="00BE3CD9">
        <w:rPr>
          <w:sz w:val="20"/>
          <w:szCs w:val="20"/>
        </w:rPr>
        <w:t xml:space="preserve">1) </w:t>
      </w:r>
      <w:r w:rsidR="00626D8A" w:rsidRPr="00BE3CD9">
        <w:rPr>
          <w:sz w:val="20"/>
          <w:szCs w:val="20"/>
        </w:rPr>
        <w:t>adres miejsca wykonywania działalności</w:t>
      </w:r>
      <w:r w:rsidRPr="00BE3CD9">
        <w:rPr>
          <w:sz w:val="20"/>
          <w:szCs w:val="20"/>
        </w:rPr>
        <w:t>:</w:t>
      </w:r>
      <w:r w:rsidR="00626D8A" w:rsidRPr="00BE3CD9">
        <w:rPr>
          <w:sz w:val="20"/>
          <w:szCs w:val="20"/>
        </w:rPr>
        <w:t xml:space="preserve"> </w:t>
      </w:r>
      <w:r w:rsidR="00744102" w:rsidRPr="00BE3CD9">
        <w:rPr>
          <w:sz w:val="20"/>
          <w:szCs w:val="20"/>
        </w:rPr>
        <w:t>...............................................</w:t>
      </w:r>
      <w:r w:rsidR="00626D8A" w:rsidRPr="00BE3CD9">
        <w:rPr>
          <w:sz w:val="20"/>
          <w:szCs w:val="20"/>
        </w:rPr>
        <w:t>..</w:t>
      </w:r>
      <w:r w:rsidR="00D97674" w:rsidRPr="00BE3CD9">
        <w:rPr>
          <w:sz w:val="20"/>
          <w:szCs w:val="20"/>
        </w:rPr>
        <w:t>.................</w:t>
      </w:r>
      <w:r w:rsidR="00626D8A" w:rsidRPr="00BE3CD9">
        <w:rPr>
          <w:sz w:val="20"/>
          <w:szCs w:val="20"/>
        </w:rPr>
        <w:t>.</w:t>
      </w:r>
      <w:r w:rsidR="008573E3" w:rsidRPr="00BE3CD9">
        <w:rPr>
          <w:sz w:val="20"/>
          <w:szCs w:val="20"/>
        </w:rPr>
        <w:t>............................</w:t>
      </w:r>
    </w:p>
    <w:p w14:paraId="29622220" w14:textId="77777777" w:rsidR="000D7A15" w:rsidRPr="00BE3CD9" w:rsidRDefault="002D43F9" w:rsidP="00744102">
      <w:pPr>
        <w:spacing w:line="360" w:lineRule="auto"/>
        <w:ind w:left="72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    lokal</w:t>
      </w:r>
      <w:r w:rsidR="00EE41A4" w:rsidRPr="00BE3CD9">
        <w:rPr>
          <w:sz w:val="20"/>
          <w:szCs w:val="20"/>
        </w:rPr>
        <w:t xml:space="preserve"> </w:t>
      </w:r>
      <w:r w:rsidRPr="00BE3CD9">
        <w:rPr>
          <w:i/>
          <w:sz w:val="18"/>
          <w:szCs w:val="18"/>
        </w:rPr>
        <w:t>/mieszkalny, usługowy</w:t>
      </w:r>
      <w:r w:rsidR="00EE41A4" w:rsidRPr="00BE3CD9">
        <w:rPr>
          <w:i/>
          <w:sz w:val="18"/>
          <w:szCs w:val="18"/>
        </w:rPr>
        <w:t>, uży</w:t>
      </w:r>
      <w:r w:rsidRPr="00BE3CD9">
        <w:rPr>
          <w:i/>
          <w:sz w:val="18"/>
          <w:szCs w:val="18"/>
        </w:rPr>
        <w:t>tkowy</w:t>
      </w:r>
      <w:r w:rsidR="00EE41A4" w:rsidRPr="00BE3CD9">
        <w:rPr>
          <w:i/>
          <w:sz w:val="18"/>
          <w:szCs w:val="18"/>
        </w:rPr>
        <w:t>/</w:t>
      </w:r>
      <w:r w:rsidR="00744102" w:rsidRPr="00BE3CD9">
        <w:rPr>
          <w:sz w:val="20"/>
          <w:szCs w:val="20"/>
        </w:rPr>
        <w:t xml:space="preserve"> ............................................................</w:t>
      </w:r>
      <w:r w:rsidR="00304A8B" w:rsidRPr="00BE3CD9">
        <w:rPr>
          <w:sz w:val="20"/>
          <w:szCs w:val="20"/>
        </w:rPr>
        <w:t>.......</w:t>
      </w:r>
      <w:r w:rsidRPr="00BE3CD9">
        <w:rPr>
          <w:sz w:val="20"/>
          <w:szCs w:val="20"/>
        </w:rPr>
        <w:t>........</w:t>
      </w:r>
      <w:r w:rsidR="008573E3" w:rsidRPr="00BE3CD9">
        <w:rPr>
          <w:sz w:val="20"/>
          <w:szCs w:val="20"/>
        </w:rPr>
        <w:t>.....................</w:t>
      </w:r>
      <w:r w:rsidR="005C4B41" w:rsidRPr="00BE3CD9">
        <w:rPr>
          <w:sz w:val="20"/>
          <w:szCs w:val="20"/>
        </w:rPr>
        <w:t>.......</w:t>
      </w:r>
      <w:r w:rsidR="00304A8B" w:rsidRPr="00BE3CD9">
        <w:rPr>
          <w:sz w:val="20"/>
          <w:szCs w:val="20"/>
        </w:rPr>
        <w:t>.</w:t>
      </w:r>
    </w:p>
    <w:p w14:paraId="34C3E82A" w14:textId="77777777" w:rsidR="00F075AA" w:rsidRPr="00BE3CD9" w:rsidRDefault="00744102" w:rsidP="005F03E2">
      <w:pPr>
        <w:spacing w:line="360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           </w:t>
      </w:r>
      <w:r w:rsidR="006C6598" w:rsidRPr="00BE3CD9">
        <w:rPr>
          <w:sz w:val="20"/>
          <w:szCs w:val="20"/>
        </w:rPr>
        <w:t xml:space="preserve"> </w:t>
      </w:r>
      <w:r w:rsidR="002D43F9" w:rsidRPr="00BE3CD9">
        <w:rPr>
          <w:sz w:val="20"/>
          <w:szCs w:val="20"/>
        </w:rPr>
        <w:t xml:space="preserve">  </w:t>
      </w:r>
      <w:r w:rsidR="008573E3" w:rsidRPr="00BE3CD9">
        <w:rPr>
          <w:sz w:val="20"/>
          <w:szCs w:val="20"/>
        </w:rPr>
        <w:t xml:space="preserve">   </w:t>
      </w:r>
      <w:r w:rsidR="002D43F9" w:rsidRPr="00BE3CD9">
        <w:rPr>
          <w:sz w:val="20"/>
          <w:szCs w:val="20"/>
        </w:rPr>
        <w:t xml:space="preserve">  </w:t>
      </w:r>
      <w:r w:rsidRPr="00BE3CD9">
        <w:rPr>
          <w:sz w:val="20"/>
          <w:szCs w:val="20"/>
        </w:rPr>
        <w:t>który jest własnością .........................................................................</w:t>
      </w:r>
      <w:r w:rsidR="002D43F9" w:rsidRPr="00BE3CD9">
        <w:rPr>
          <w:sz w:val="20"/>
          <w:szCs w:val="20"/>
        </w:rPr>
        <w:t>...........................</w:t>
      </w:r>
      <w:r w:rsidR="008573E3" w:rsidRPr="00BE3CD9">
        <w:rPr>
          <w:sz w:val="20"/>
          <w:szCs w:val="20"/>
        </w:rPr>
        <w:t>...........................</w:t>
      </w:r>
    </w:p>
    <w:p w14:paraId="5AAE521F" w14:textId="77777777" w:rsidR="00744102" w:rsidRPr="00BE3CD9" w:rsidRDefault="00744102" w:rsidP="00816EBA">
      <w:pPr>
        <w:ind w:left="732" w:firstLine="348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w załączeniu przedkładam</w:t>
      </w:r>
      <w:r w:rsidRPr="00BE3CD9">
        <w:rPr>
          <w:b/>
          <w:sz w:val="20"/>
          <w:szCs w:val="20"/>
          <w:vertAlign w:val="superscript"/>
        </w:rPr>
        <w:t>1</w:t>
      </w:r>
      <w:r w:rsidRPr="00BE3CD9">
        <w:rPr>
          <w:sz w:val="20"/>
          <w:szCs w:val="20"/>
        </w:rPr>
        <w:t>:</w:t>
      </w:r>
    </w:p>
    <w:p w14:paraId="6C91584F" w14:textId="77777777" w:rsidR="00744102" w:rsidRPr="00BE3CD9" w:rsidRDefault="0068536D" w:rsidP="00E72E41">
      <w:pPr>
        <w:numPr>
          <w:ilvl w:val="0"/>
          <w:numId w:val="2"/>
        </w:numPr>
        <w:jc w:val="both"/>
        <w:rPr>
          <w:sz w:val="20"/>
          <w:szCs w:val="20"/>
        </w:rPr>
      </w:pPr>
      <w:r w:rsidRPr="00BE3CD9">
        <w:rPr>
          <w:sz w:val="20"/>
          <w:szCs w:val="20"/>
        </w:rPr>
        <w:t>wstępn</w:t>
      </w:r>
      <w:r w:rsidR="00636EAA" w:rsidRPr="00BE3CD9">
        <w:rPr>
          <w:sz w:val="20"/>
          <w:szCs w:val="20"/>
        </w:rPr>
        <w:t>ą umowę dzierżawy, najmu, użyczenia;</w:t>
      </w:r>
      <w:r w:rsidRPr="00BE3CD9">
        <w:rPr>
          <w:sz w:val="20"/>
          <w:szCs w:val="20"/>
        </w:rPr>
        <w:t xml:space="preserve"> </w:t>
      </w:r>
    </w:p>
    <w:p w14:paraId="1EF5C1DE" w14:textId="77777777" w:rsidR="00744102" w:rsidRPr="00BE3CD9" w:rsidRDefault="00744102" w:rsidP="00E72E41">
      <w:pPr>
        <w:numPr>
          <w:ilvl w:val="0"/>
          <w:numId w:val="2"/>
        </w:numPr>
        <w:jc w:val="both"/>
        <w:rPr>
          <w:i/>
          <w:sz w:val="18"/>
          <w:szCs w:val="18"/>
        </w:rPr>
      </w:pPr>
      <w:r w:rsidRPr="00BE3CD9">
        <w:rPr>
          <w:sz w:val="20"/>
          <w:szCs w:val="20"/>
        </w:rPr>
        <w:t xml:space="preserve">umowę </w:t>
      </w:r>
      <w:r w:rsidR="00AD4E29" w:rsidRPr="00BE3CD9">
        <w:rPr>
          <w:sz w:val="20"/>
          <w:szCs w:val="20"/>
        </w:rPr>
        <w:t xml:space="preserve">właściwą </w:t>
      </w:r>
      <w:r w:rsidRPr="00BE3CD9">
        <w:rPr>
          <w:sz w:val="20"/>
          <w:szCs w:val="20"/>
        </w:rPr>
        <w:t xml:space="preserve">uprawniającą do korzystania z nieruchomości/lokalu </w:t>
      </w:r>
      <w:r w:rsidRPr="00BE3CD9">
        <w:rPr>
          <w:i/>
          <w:sz w:val="18"/>
          <w:szCs w:val="18"/>
        </w:rPr>
        <w:t xml:space="preserve">(np. dzierżawy, najmu, użyczenia, itp.) </w:t>
      </w:r>
    </w:p>
    <w:p w14:paraId="551B1C2B" w14:textId="77777777" w:rsidR="00744102" w:rsidRPr="00BE3CD9" w:rsidRDefault="00744102" w:rsidP="00E72E41">
      <w:pPr>
        <w:numPr>
          <w:ilvl w:val="0"/>
          <w:numId w:val="2"/>
        </w:numPr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 oświadczenie właściciela o uprawnie</w:t>
      </w:r>
      <w:r w:rsidR="005D0A06" w:rsidRPr="00BE3CD9">
        <w:rPr>
          <w:sz w:val="20"/>
          <w:szCs w:val="20"/>
        </w:rPr>
        <w:t>niu wnioskodawcy do korzystania</w:t>
      </w:r>
      <w:r w:rsidR="00A56FF7" w:rsidRPr="00BE3CD9">
        <w:rPr>
          <w:sz w:val="20"/>
          <w:szCs w:val="20"/>
        </w:rPr>
        <w:t xml:space="preserve"> </w:t>
      </w:r>
      <w:r w:rsidRPr="00BE3CD9">
        <w:rPr>
          <w:sz w:val="20"/>
          <w:szCs w:val="20"/>
        </w:rPr>
        <w:t>z nieruchomości/lokalu</w:t>
      </w:r>
    </w:p>
    <w:p w14:paraId="0C147225" w14:textId="77777777" w:rsidR="000C52F8" w:rsidRPr="00BE3CD9" w:rsidRDefault="000C52F8" w:rsidP="00E72E41">
      <w:pPr>
        <w:numPr>
          <w:ilvl w:val="0"/>
          <w:numId w:val="2"/>
        </w:numPr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zgoda na prowadzenie działalności gospodarczej w danym miejscu </w:t>
      </w:r>
      <w:r w:rsidRPr="00BE3CD9">
        <w:rPr>
          <w:i/>
          <w:sz w:val="18"/>
          <w:szCs w:val="18"/>
        </w:rPr>
        <w:t>(zgoda współwłaścicieli, spółdzielni, wspólnoty mieszkaniowej)</w:t>
      </w:r>
    </w:p>
    <w:p w14:paraId="076BA4BA" w14:textId="77777777" w:rsidR="005F03E2" w:rsidRPr="00BE3CD9" w:rsidRDefault="00744102" w:rsidP="00E72E4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BE3CD9">
        <w:rPr>
          <w:sz w:val="20"/>
          <w:szCs w:val="20"/>
        </w:rPr>
        <w:t xml:space="preserve">inne </w:t>
      </w:r>
      <w:r w:rsidR="0068536D" w:rsidRPr="00BE3CD9">
        <w:rPr>
          <w:i/>
          <w:sz w:val="18"/>
          <w:szCs w:val="18"/>
        </w:rPr>
        <w:t>(np. wypis z KW, notarialny akt własności, itp.)</w:t>
      </w:r>
      <w:r w:rsidR="0068536D" w:rsidRPr="00BE3CD9">
        <w:rPr>
          <w:sz w:val="20"/>
          <w:szCs w:val="20"/>
        </w:rPr>
        <w:t xml:space="preserve"> </w:t>
      </w:r>
      <w:r w:rsidR="00304A8B" w:rsidRPr="00BE3CD9">
        <w:rPr>
          <w:sz w:val="20"/>
          <w:szCs w:val="20"/>
        </w:rPr>
        <w:t>……………..</w:t>
      </w:r>
      <w:r w:rsidR="0068536D" w:rsidRPr="00BE3CD9">
        <w:rPr>
          <w:sz w:val="20"/>
          <w:szCs w:val="20"/>
        </w:rPr>
        <w:t>…………....</w:t>
      </w:r>
      <w:r w:rsidR="00816EBA" w:rsidRPr="00BE3CD9">
        <w:rPr>
          <w:sz w:val="20"/>
          <w:szCs w:val="20"/>
        </w:rPr>
        <w:t>.......</w:t>
      </w:r>
      <w:r w:rsidR="005D0A06" w:rsidRPr="00BE3CD9">
        <w:rPr>
          <w:sz w:val="20"/>
          <w:szCs w:val="20"/>
        </w:rPr>
        <w:t>................</w:t>
      </w:r>
      <w:r w:rsidR="00816EBA" w:rsidRPr="00BE3CD9">
        <w:rPr>
          <w:sz w:val="20"/>
          <w:szCs w:val="20"/>
        </w:rPr>
        <w:t>.</w:t>
      </w:r>
      <w:r w:rsidR="00096539" w:rsidRPr="00BE3CD9">
        <w:rPr>
          <w:sz w:val="20"/>
          <w:szCs w:val="20"/>
        </w:rPr>
        <w:t>.........</w:t>
      </w:r>
    </w:p>
    <w:p w14:paraId="479B1849" w14:textId="77777777" w:rsidR="009D471E" w:rsidRPr="00BE3CD9" w:rsidRDefault="003D5D4C" w:rsidP="009D471E">
      <w:pPr>
        <w:spacing w:after="240"/>
        <w:ind w:left="720"/>
        <w:jc w:val="both"/>
        <w:rPr>
          <w:b/>
          <w:i/>
          <w:sz w:val="18"/>
          <w:szCs w:val="18"/>
        </w:rPr>
      </w:pPr>
      <w:r w:rsidRPr="00BE3CD9">
        <w:rPr>
          <w:sz w:val="20"/>
          <w:szCs w:val="20"/>
        </w:rPr>
        <w:t>2)</w:t>
      </w:r>
      <w:r w:rsidRPr="00BE3CD9">
        <w:rPr>
          <w:b/>
          <w:sz w:val="20"/>
          <w:szCs w:val="20"/>
        </w:rPr>
        <w:t xml:space="preserve"> </w:t>
      </w:r>
      <w:r w:rsidR="007C406F" w:rsidRPr="00BE3CD9">
        <w:rPr>
          <w:sz w:val="20"/>
          <w:szCs w:val="20"/>
        </w:rPr>
        <w:t xml:space="preserve">stan dostosowania lokalu do </w:t>
      </w:r>
      <w:r w:rsidR="00207DD4" w:rsidRPr="00BE3CD9">
        <w:rPr>
          <w:sz w:val="20"/>
          <w:szCs w:val="20"/>
        </w:rPr>
        <w:t>planowanej działalności</w:t>
      </w:r>
      <w:r w:rsidR="00E54ECB" w:rsidRPr="00BE3CD9">
        <w:rPr>
          <w:b/>
          <w:sz w:val="20"/>
          <w:szCs w:val="20"/>
        </w:rPr>
        <w:t xml:space="preserve"> </w:t>
      </w:r>
      <w:r w:rsidR="0020235B" w:rsidRPr="00BE3CD9">
        <w:rPr>
          <w:i/>
          <w:sz w:val="18"/>
          <w:szCs w:val="18"/>
        </w:rPr>
        <w:t>/</w:t>
      </w:r>
      <w:r w:rsidR="009D471E" w:rsidRPr="00BE3CD9">
        <w:rPr>
          <w:i/>
          <w:sz w:val="18"/>
          <w:szCs w:val="18"/>
        </w:rPr>
        <w:t xml:space="preserve">wyposażenie, </w:t>
      </w:r>
      <w:r w:rsidR="00E54ECB" w:rsidRPr="00BE3CD9">
        <w:rPr>
          <w:i/>
          <w:sz w:val="18"/>
          <w:szCs w:val="18"/>
        </w:rPr>
        <w:t>standardy</w:t>
      </w:r>
      <w:r w:rsidR="00677E0F" w:rsidRPr="00BE3CD9">
        <w:rPr>
          <w:i/>
          <w:sz w:val="18"/>
          <w:szCs w:val="18"/>
        </w:rPr>
        <w:t>,</w:t>
      </w:r>
      <w:r w:rsidR="00E54ECB" w:rsidRPr="00BE3CD9">
        <w:rPr>
          <w:i/>
          <w:sz w:val="18"/>
          <w:szCs w:val="18"/>
        </w:rPr>
        <w:t xml:space="preserve"> </w:t>
      </w:r>
      <w:r w:rsidR="00242151" w:rsidRPr="00BE3CD9">
        <w:rPr>
          <w:i/>
          <w:sz w:val="18"/>
          <w:szCs w:val="18"/>
        </w:rPr>
        <w:br/>
        <w:t xml:space="preserve">      </w:t>
      </w:r>
      <w:r w:rsidR="008573E3" w:rsidRPr="00BE3CD9">
        <w:rPr>
          <w:i/>
          <w:sz w:val="18"/>
          <w:szCs w:val="18"/>
        </w:rPr>
        <w:t xml:space="preserve">   </w:t>
      </w:r>
      <w:r w:rsidR="00E54ECB" w:rsidRPr="00BE3CD9">
        <w:rPr>
          <w:i/>
          <w:sz w:val="18"/>
          <w:szCs w:val="18"/>
        </w:rPr>
        <w:t xml:space="preserve">wymogi </w:t>
      </w:r>
      <w:r w:rsidR="00285725" w:rsidRPr="00BE3CD9">
        <w:rPr>
          <w:i/>
          <w:sz w:val="18"/>
          <w:szCs w:val="18"/>
        </w:rPr>
        <w:t>potrzebne</w:t>
      </w:r>
      <w:r w:rsidR="008906D4" w:rsidRPr="00BE3CD9">
        <w:rPr>
          <w:i/>
          <w:sz w:val="18"/>
          <w:szCs w:val="18"/>
        </w:rPr>
        <w:t xml:space="preserve"> do prowadzenia działalności</w:t>
      </w:r>
      <w:r w:rsidR="008906D4" w:rsidRPr="00BE3CD9">
        <w:rPr>
          <w:b/>
          <w:i/>
          <w:sz w:val="18"/>
          <w:szCs w:val="18"/>
        </w:rPr>
        <w:t>/</w:t>
      </w:r>
    </w:p>
    <w:p w14:paraId="23FF8283" w14:textId="3571BF6B" w:rsidR="000D7A15" w:rsidRPr="00BE3CD9" w:rsidRDefault="00FA5607" w:rsidP="0061528D">
      <w:pPr>
        <w:spacing w:before="240" w:line="360" w:lineRule="auto"/>
        <w:ind w:left="1416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E50AAB" w:rsidRPr="00BE3CD9">
        <w:rPr>
          <w:sz w:val="20"/>
          <w:szCs w:val="20"/>
        </w:rPr>
        <w:t>...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5D0A06" w:rsidRPr="00BE3CD9">
        <w:rPr>
          <w:sz w:val="20"/>
          <w:szCs w:val="20"/>
        </w:rPr>
        <w:t>...........................................................................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27E0A6E4" w14:textId="026810F8" w:rsidR="001264E7" w:rsidRDefault="006C6598" w:rsidP="001A03EE">
      <w:pPr>
        <w:tabs>
          <w:tab w:val="right" w:leader="dot" w:pos="9540"/>
        </w:tabs>
        <w:suppressAutoHyphens/>
        <w:ind w:left="993" w:hanging="491"/>
        <w:jc w:val="both"/>
        <w:rPr>
          <w:sz w:val="20"/>
          <w:szCs w:val="20"/>
        </w:rPr>
      </w:pPr>
      <w:r w:rsidRPr="00BE3CD9">
        <w:rPr>
          <w:sz w:val="20"/>
          <w:szCs w:val="20"/>
        </w:rPr>
        <w:lastRenderedPageBreak/>
        <w:t xml:space="preserve">     </w:t>
      </w:r>
      <w:r w:rsidR="003D5D4C" w:rsidRPr="00BE3CD9">
        <w:rPr>
          <w:sz w:val="20"/>
          <w:szCs w:val="20"/>
        </w:rPr>
        <w:t>3</w:t>
      </w:r>
      <w:r w:rsidR="00AA5E3E" w:rsidRPr="00BE3CD9">
        <w:rPr>
          <w:sz w:val="20"/>
          <w:szCs w:val="20"/>
        </w:rPr>
        <w:t xml:space="preserve">) </w:t>
      </w:r>
      <w:r w:rsidR="00227441" w:rsidRPr="00BE3CD9">
        <w:rPr>
          <w:sz w:val="20"/>
          <w:szCs w:val="20"/>
        </w:rPr>
        <w:t>c</w:t>
      </w:r>
      <w:r w:rsidR="005F6B43" w:rsidRPr="00BE3CD9">
        <w:rPr>
          <w:sz w:val="20"/>
          <w:szCs w:val="20"/>
        </w:rPr>
        <w:t xml:space="preserve">zy </w:t>
      </w:r>
      <w:r w:rsidR="00971F83" w:rsidRPr="00BE3CD9">
        <w:rPr>
          <w:sz w:val="20"/>
          <w:szCs w:val="20"/>
        </w:rPr>
        <w:t>w miejscu planowanej lokalizacji przedsięwzięcia</w:t>
      </w:r>
      <w:r w:rsidR="005F6B43" w:rsidRPr="00BE3CD9">
        <w:rPr>
          <w:sz w:val="20"/>
          <w:szCs w:val="20"/>
        </w:rPr>
        <w:t xml:space="preserve"> jest aktualnie prowadzona</w:t>
      </w:r>
      <w:r w:rsidR="001A03EE">
        <w:rPr>
          <w:sz w:val="20"/>
          <w:szCs w:val="20"/>
        </w:rPr>
        <w:t xml:space="preserve"> </w:t>
      </w:r>
      <w:r w:rsidR="005F6B43" w:rsidRPr="00BE3CD9">
        <w:rPr>
          <w:sz w:val="20"/>
          <w:szCs w:val="20"/>
        </w:rPr>
        <w:t>działalność gospodarcza?</w:t>
      </w:r>
      <w:r w:rsidR="001264E7" w:rsidRPr="00BE3CD9">
        <w:rPr>
          <w:sz w:val="20"/>
          <w:szCs w:val="20"/>
        </w:rPr>
        <w:t>:</w:t>
      </w:r>
    </w:p>
    <w:p w14:paraId="0366F5A8" w14:textId="77777777" w:rsidR="001A03EE" w:rsidRPr="00BE3CD9" w:rsidRDefault="001A03EE" w:rsidP="001A03EE">
      <w:pPr>
        <w:tabs>
          <w:tab w:val="right" w:leader="dot" w:pos="9540"/>
        </w:tabs>
        <w:suppressAutoHyphens/>
        <w:ind w:left="993" w:hanging="491"/>
        <w:jc w:val="both"/>
        <w:rPr>
          <w:sz w:val="20"/>
          <w:szCs w:val="20"/>
        </w:rPr>
      </w:pPr>
    </w:p>
    <w:p w14:paraId="78226E8B" w14:textId="5492B788" w:rsidR="003F1E90" w:rsidRDefault="009D471E" w:rsidP="00C630CB">
      <w:pPr>
        <w:pStyle w:val="Akapitzlist"/>
        <w:spacing w:after="0" w:line="240" w:lineRule="auto"/>
        <w:ind w:left="540"/>
        <w:rPr>
          <w:b/>
          <w:sz w:val="20"/>
          <w:szCs w:val="20"/>
          <w:vertAlign w:val="superscript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 xml:space="preserve">TAK / </w:t>
      </w:r>
      <w:r w:rsidR="005F6B43" w:rsidRPr="00BE3CD9">
        <w:rPr>
          <w:rFonts w:ascii="Times New Roman" w:hAnsi="Times New Roman" w:cs="Times New Roman"/>
          <w:b/>
          <w:sz w:val="20"/>
          <w:szCs w:val="20"/>
        </w:rPr>
        <w:t>NIE</w:t>
      </w:r>
      <w:r w:rsidR="002A2077" w:rsidRPr="00BE3CD9">
        <w:rPr>
          <w:b/>
          <w:sz w:val="20"/>
          <w:szCs w:val="20"/>
          <w:vertAlign w:val="superscript"/>
        </w:rPr>
        <w:t>1</w:t>
      </w:r>
    </w:p>
    <w:p w14:paraId="3044C020" w14:textId="77777777" w:rsidR="001A3252" w:rsidRPr="00C630CB" w:rsidRDefault="001A3252" w:rsidP="00C630CB">
      <w:pPr>
        <w:pStyle w:val="Akapitzlist"/>
        <w:spacing w:after="0" w:line="240" w:lineRule="auto"/>
        <w:ind w:left="540"/>
        <w:rPr>
          <w:b/>
          <w:sz w:val="20"/>
          <w:szCs w:val="20"/>
          <w:vertAlign w:val="superscript"/>
        </w:rPr>
      </w:pPr>
    </w:p>
    <w:p w14:paraId="5BF7BA10" w14:textId="7BE0B992" w:rsidR="00AA5E3E" w:rsidRPr="00BE3CD9" w:rsidRDefault="00971F83" w:rsidP="001A03EE">
      <w:pPr>
        <w:tabs>
          <w:tab w:val="left" w:leader="dot" w:pos="9543"/>
        </w:tabs>
        <w:ind w:left="540" w:right="-142"/>
        <w:rPr>
          <w:sz w:val="20"/>
          <w:szCs w:val="20"/>
        </w:rPr>
      </w:pPr>
      <w:r w:rsidRPr="00BE3CD9">
        <w:rPr>
          <w:sz w:val="20"/>
          <w:szCs w:val="20"/>
        </w:rPr>
        <w:t xml:space="preserve">Jeśli </w:t>
      </w:r>
      <w:r w:rsidR="00AA5E3E" w:rsidRPr="00BE3CD9">
        <w:rPr>
          <w:sz w:val="20"/>
          <w:szCs w:val="20"/>
        </w:rPr>
        <w:t>w miejscu planowanej lokalizacji przedsięwzięcia jest aktualnie prowadzona działalność</w:t>
      </w:r>
      <w:r w:rsidR="001A03EE">
        <w:rPr>
          <w:sz w:val="20"/>
          <w:szCs w:val="20"/>
        </w:rPr>
        <w:t xml:space="preserve"> </w:t>
      </w:r>
      <w:r w:rsidR="00AA5E3E" w:rsidRPr="00BE3CD9">
        <w:rPr>
          <w:sz w:val="20"/>
          <w:szCs w:val="20"/>
        </w:rPr>
        <w:t>gospodarcza proszę podać:</w:t>
      </w:r>
    </w:p>
    <w:p w14:paraId="49A9E37C" w14:textId="686C1362" w:rsidR="005F6B43" w:rsidRPr="00BE3CD9" w:rsidRDefault="00A85A7A" w:rsidP="00385305">
      <w:pPr>
        <w:tabs>
          <w:tab w:val="left" w:leader="dot" w:pos="9543"/>
        </w:tabs>
        <w:spacing w:line="360" w:lineRule="auto"/>
        <w:ind w:left="540"/>
        <w:rPr>
          <w:sz w:val="20"/>
          <w:szCs w:val="20"/>
        </w:rPr>
      </w:pPr>
      <w:r w:rsidRPr="00BE3CD9">
        <w:rPr>
          <w:sz w:val="20"/>
          <w:szCs w:val="20"/>
        </w:rPr>
        <w:t xml:space="preserve">- </w:t>
      </w:r>
      <w:r w:rsidR="00AA5E3E" w:rsidRPr="00BE3CD9">
        <w:rPr>
          <w:sz w:val="20"/>
          <w:szCs w:val="20"/>
        </w:rPr>
        <w:t xml:space="preserve"> </w:t>
      </w:r>
      <w:r w:rsidR="005F6B43" w:rsidRPr="00BE3CD9">
        <w:rPr>
          <w:sz w:val="20"/>
          <w:szCs w:val="20"/>
        </w:rPr>
        <w:t>rodzaj pr</w:t>
      </w:r>
      <w:r w:rsidR="00385305" w:rsidRPr="00BE3CD9">
        <w:rPr>
          <w:sz w:val="20"/>
          <w:szCs w:val="20"/>
        </w:rPr>
        <w:t xml:space="preserve">owadzonej działalności </w:t>
      </w:r>
      <w:r w:rsidR="00B61749">
        <w:rPr>
          <w:sz w:val="20"/>
          <w:szCs w:val="20"/>
        </w:rPr>
        <w:t>…………………………………………………………………………</w:t>
      </w:r>
      <w:r w:rsidR="001A3252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588E690" w14:textId="357B2474" w:rsidR="005F6B43" w:rsidRDefault="00A85A7A" w:rsidP="005F6B43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- </w:t>
      </w:r>
      <w:r w:rsidR="00AA5E3E" w:rsidRPr="00BE3CD9">
        <w:rPr>
          <w:sz w:val="20"/>
          <w:szCs w:val="20"/>
        </w:rPr>
        <w:t xml:space="preserve"> </w:t>
      </w:r>
      <w:r w:rsidR="005F6B43" w:rsidRPr="00BE3CD9">
        <w:rPr>
          <w:sz w:val="20"/>
          <w:szCs w:val="20"/>
        </w:rPr>
        <w:t>nazw</w:t>
      </w:r>
      <w:r w:rsidR="00AA5E3E" w:rsidRPr="00BE3CD9">
        <w:rPr>
          <w:sz w:val="20"/>
          <w:szCs w:val="20"/>
        </w:rPr>
        <w:t>ę</w:t>
      </w:r>
      <w:r w:rsidR="005F6B43" w:rsidRPr="00BE3CD9">
        <w:rPr>
          <w:sz w:val="20"/>
          <w:szCs w:val="20"/>
        </w:rPr>
        <w:t xml:space="preserve"> fir</w:t>
      </w:r>
      <w:r w:rsidR="00B61749">
        <w:rPr>
          <w:sz w:val="20"/>
          <w:szCs w:val="20"/>
        </w:rPr>
        <w:t>my</w:t>
      </w:r>
      <w:r w:rsidR="00477B23" w:rsidRPr="00BE3CD9">
        <w:rPr>
          <w:sz w:val="20"/>
          <w:szCs w:val="20"/>
        </w:rPr>
        <w:t>………………………………………………………………………………………………</w:t>
      </w:r>
      <w:r w:rsidR="007E1BEC">
        <w:rPr>
          <w:sz w:val="20"/>
          <w:szCs w:val="20"/>
        </w:rPr>
        <w:t>..</w:t>
      </w:r>
    </w:p>
    <w:p w14:paraId="31730D0D" w14:textId="70C862E4" w:rsidR="001A3252" w:rsidRPr="00BE3CD9" w:rsidRDefault="001A3252" w:rsidP="005F6B43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………………………………………………………………………………………………………………..</w:t>
      </w:r>
    </w:p>
    <w:p w14:paraId="4001E5F9" w14:textId="77777777" w:rsidR="005F6B43" w:rsidRPr="00BE3CD9" w:rsidRDefault="00A85A7A" w:rsidP="005F6B43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- </w:t>
      </w:r>
      <w:r w:rsidR="00AA5E3E" w:rsidRPr="00BE3CD9">
        <w:rPr>
          <w:sz w:val="20"/>
          <w:szCs w:val="20"/>
        </w:rPr>
        <w:t xml:space="preserve"> </w:t>
      </w:r>
      <w:r w:rsidR="005F6B43" w:rsidRPr="00BE3CD9">
        <w:rPr>
          <w:sz w:val="20"/>
          <w:szCs w:val="20"/>
        </w:rPr>
        <w:t>zasady ewentualnej współpracy z  w/w podmiotem</w:t>
      </w:r>
      <w:r w:rsidR="00A345CF" w:rsidRPr="00BE3CD9">
        <w:rPr>
          <w:sz w:val="20"/>
          <w:szCs w:val="20"/>
        </w:rPr>
        <w:t>/ami</w:t>
      </w:r>
    </w:p>
    <w:p w14:paraId="53E7F304" w14:textId="177B1EC8" w:rsidR="00B61749" w:rsidRPr="00BE3CD9" w:rsidRDefault="006E62CB" w:rsidP="00B24A4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ab/>
      </w:r>
      <w:r w:rsidR="00834CD7" w:rsidRPr="00BE3CD9">
        <w:rPr>
          <w:sz w:val="20"/>
          <w:szCs w:val="20"/>
        </w:rPr>
        <w:t>………………………………………………………………………………………………………………</w:t>
      </w:r>
      <w:r w:rsidR="001A3252">
        <w:rPr>
          <w:sz w:val="20"/>
          <w:szCs w:val="20"/>
        </w:rPr>
        <w:t>………………………………………………………………………………………………………………..</w:t>
      </w:r>
    </w:p>
    <w:p w14:paraId="7B1DE457" w14:textId="77777777" w:rsidR="00744102" w:rsidRPr="00BE3CD9" w:rsidRDefault="00744102" w:rsidP="00E72E4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>Analiza planowanego przedsięwzięcia:</w:t>
      </w:r>
    </w:p>
    <w:p w14:paraId="44CDD651" w14:textId="0950CC9D" w:rsidR="00744102" w:rsidRPr="00BE3CD9" w:rsidRDefault="00744102" w:rsidP="00E72E41">
      <w:pPr>
        <w:pStyle w:val="Akapitzlist"/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 w:cs="Times New Roman"/>
          <w:i/>
          <w:sz w:val="18"/>
          <w:szCs w:val="18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>szczegółowy opis proponowanego przedsięwzięcia</w:t>
      </w:r>
      <w:r w:rsidR="001D5A1A" w:rsidRPr="00BE3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5A1A" w:rsidRPr="00BE3CD9">
        <w:rPr>
          <w:rFonts w:ascii="Times New Roman" w:hAnsi="Times New Roman" w:cs="Times New Roman"/>
          <w:i/>
          <w:sz w:val="18"/>
          <w:szCs w:val="18"/>
        </w:rPr>
        <w:t>(charakterystyka działalności</w:t>
      </w:r>
      <w:r w:rsidR="001E5FB4" w:rsidRPr="00BE3CD9">
        <w:rPr>
          <w:rFonts w:ascii="Times New Roman" w:hAnsi="Times New Roman" w:cs="Times New Roman"/>
          <w:i/>
          <w:sz w:val="18"/>
          <w:szCs w:val="18"/>
        </w:rPr>
        <w:t xml:space="preserve"> głównej i pobocznej</w:t>
      </w:r>
      <w:r w:rsidR="001D5A1A" w:rsidRPr="00BE3CD9">
        <w:rPr>
          <w:rFonts w:ascii="Times New Roman" w:hAnsi="Times New Roman" w:cs="Times New Roman"/>
          <w:i/>
          <w:sz w:val="18"/>
          <w:szCs w:val="18"/>
        </w:rPr>
        <w:t>, specyfikacja, zakres</w:t>
      </w:r>
      <w:r w:rsidR="005A0612" w:rsidRPr="00BE3CD9">
        <w:rPr>
          <w:rFonts w:ascii="Times New Roman" w:hAnsi="Times New Roman" w:cs="Times New Roman"/>
          <w:i/>
          <w:sz w:val="18"/>
          <w:szCs w:val="18"/>
        </w:rPr>
        <w:t xml:space="preserve"> działalności, </w:t>
      </w:r>
      <w:r w:rsidR="00D01A18" w:rsidRPr="00BE3CD9">
        <w:rPr>
          <w:rFonts w:ascii="Times New Roman" w:hAnsi="Times New Roman" w:cs="Times New Roman"/>
          <w:i/>
          <w:sz w:val="18"/>
          <w:szCs w:val="18"/>
        </w:rPr>
        <w:t>oferowany produkt/usług</w:t>
      </w:r>
      <w:r w:rsidR="00B66DD7" w:rsidRPr="00BE3CD9">
        <w:rPr>
          <w:rFonts w:ascii="Times New Roman" w:hAnsi="Times New Roman" w:cs="Times New Roman"/>
          <w:i/>
          <w:sz w:val="18"/>
          <w:szCs w:val="18"/>
        </w:rPr>
        <w:t>a</w:t>
      </w:r>
      <w:r w:rsidR="00970AE9" w:rsidRPr="00BE3CD9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B66DD7" w:rsidRPr="00BE3CD9">
        <w:rPr>
          <w:rFonts w:ascii="Times New Roman" w:hAnsi="Times New Roman" w:cs="Times New Roman"/>
          <w:i/>
          <w:sz w:val="18"/>
          <w:szCs w:val="18"/>
        </w:rPr>
        <w:t>miejsce</w:t>
      </w:r>
      <w:r w:rsidR="001A03EE">
        <w:rPr>
          <w:rFonts w:ascii="Times New Roman" w:hAnsi="Times New Roman" w:cs="Times New Roman"/>
          <w:i/>
          <w:sz w:val="18"/>
          <w:szCs w:val="18"/>
        </w:rPr>
        <w:t>,</w:t>
      </w:r>
      <w:r w:rsidR="00970AE9" w:rsidRPr="00BE3CD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F6E03" w:rsidRPr="00BE3CD9">
        <w:rPr>
          <w:rFonts w:ascii="Times New Roman" w:hAnsi="Times New Roman" w:cs="Times New Roman"/>
          <w:i/>
          <w:sz w:val="18"/>
          <w:szCs w:val="18"/>
        </w:rPr>
        <w:t xml:space="preserve">sposób prowadzenia </w:t>
      </w:r>
      <w:r w:rsidR="00B66DD7" w:rsidRPr="00BE3CD9">
        <w:rPr>
          <w:rFonts w:ascii="Times New Roman" w:hAnsi="Times New Roman" w:cs="Times New Roman"/>
          <w:i/>
          <w:sz w:val="18"/>
          <w:szCs w:val="18"/>
        </w:rPr>
        <w:t>działalności</w:t>
      </w:r>
      <w:r w:rsidR="00D01A18" w:rsidRPr="00BE3CD9">
        <w:rPr>
          <w:rFonts w:ascii="Times New Roman" w:hAnsi="Times New Roman" w:cs="Times New Roman"/>
          <w:i/>
          <w:sz w:val="18"/>
          <w:szCs w:val="18"/>
        </w:rPr>
        <w:t>,</w:t>
      </w:r>
      <w:r w:rsidR="00970AE9" w:rsidRPr="00BE3CD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01A18" w:rsidRPr="00BE3CD9">
        <w:rPr>
          <w:rFonts w:ascii="Times New Roman" w:hAnsi="Times New Roman" w:cs="Times New Roman"/>
          <w:i/>
          <w:sz w:val="18"/>
          <w:szCs w:val="18"/>
        </w:rPr>
        <w:t>wymagane uprawnienia</w:t>
      </w:r>
      <w:r w:rsidR="001D5A1A" w:rsidRPr="00BE3CD9">
        <w:rPr>
          <w:rFonts w:ascii="Times New Roman" w:hAnsi="Times New Roman" w:cs="Times New Roman"/>
          <w:i/>
          <w:sz w:val="18"/>
          <w:szCs w:val="18"/>
        </w:rPr>
        <w:t>)</w:t>
      </w:r>
      <w:r w:rsidRPr="00BE3CD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27A3ACE1" w14:textId="59DFD1D9" w:rsidR="00744102" w:rsidRPr="00BE3CD9" w:rsidRDefault="00744102" w:rsidP="004E07BB">
      <w:pPr>
        <w:spacing w:line="360" w:lineRule="auto"/>
        <w:ind w:left="36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DE09F5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A66" w:rsidRPr="00BE3CD9">
        <w:rPr>
          <w:sz w:val="20"/>
          <w:szCs w:val="20"/>
        </w:rPr>
        <w:t>.....................................</w:t>
      </w:r>
      <w:r w:rsidR="00DE09F5" w:rsidRPr="00BE3CD9">
        <w:rPr>
          <w:sz w:val="20"/>
          <w:szCs w:val="20"/>
        </w:rPr>
        <w:t>................................................................................................................................</w:t>
      </w:r>
      <w:r w:rsidR="004A3A66" w:rsidRPr="00BE3CD9">
        <w:rPr>
          <w:sz w:val="20"/>
          <w:szCs w:val="20"/>
        </w:rPr>
        <w:t>..</w:t>
      </w:r>
      <w:r w:rsidR="007E1BEC">
        <w:rPr>
          <w:sz w:val="20"/>
          <w:szCs w:val="20"/>
        </w:rPr>
        <w:t>.......</w:t>
      </w:r>
    </w:p>
    <w:p w14:paraId="4D2C0A34" w14:textId="77777777" w:rsidR="00BD6E2C" w:rsidRPr="00BE3CD9" w:rsidRDefault="00BD6E2C" w:rsidP="00F364C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 xml:space="preserve">działania podjęte na rzecz działalności </w:t>
      </w:r>
      <w:r w:rsidRPr="00BE3CD9">
        <w:rPr>
          <w:rFonts w:ascii="Times New Roman" w:hAnsi="Times New Roman" w:cs="Times New Roman"/>
          <w:b/>
          <w:sz w:val="18"/>
          <w:szCs w:val="18"/>
        </w:rPr>
        <w:t>(</w:t>
      </w:r>
      <w:r w:rsidRPr="00BE3CD9">
        <w:rPr>
          <w:rFonts w:ascii="Times New Roman" w:hAnsi="Times New Roman" w:cs="Times New Roman"/>
          <w:i/>
          <w:sz w:val="18"/>
          <w:szCs w:val="18"/>
        </w:rPr>
        <w:t xml:space="preserve">niezbędne pozwolenia, zaświadczenia, zezwolenia, certyfikaty </w:t>
      </w:r>
      <w:r w:rsidR="00245267" w:rsidRPr="00BE3CD9">
        <w:rPr>
          <w:rFonts w:ascii="Times New Roman" w:hAnsi="Times New Roman" w:cs="Times New Roman"/>
          <w:i/>
          <w:sz w:val="18"/>
          <w:szCs w:val="18"/>
        </w:rPr>
        <w:br/>
      </w:r>
      <w:r w:rsidRPr="00BE3CD9">
        <w:rPr>
          <w:rFonts w:ascii="Times New Roman" w:hAnsi="Times New Roman" w:cs="Times New Roman"/>
          <w:i/>
          <w:sz w:val="18"/>
          <w:szCs w:val="18"/>
        </w:rPr>
        <w:t>/</w:t>
      </w:r>
      <w:r w:rsidRPr="00BE3CD9">
        <w:rPr>
          <w:b/>
          <w:i/>
          <w:sz w:val="18"/>
          <w:szCs w:val="18"/>
        </w:rPr>
        <w:t xml:space="preserve"> </w:t>
      </w:r>
      <w:r w:rsidRPr="00BE3CD9">
        <w:rPr>
          <w:rFonts w:ascii="Times New Roman" w:hAnsi="Times New Roman" w:cs="Times New Roman"/>
          <w:i/>
          <w:sz w:val="18"/>
          <w:szCs w:val="18"/>
        </w:rPr>
        <w:t>odbyte kursy, szkolenia, doświadczenie zawodowe w zakresie planowanej działalności / przedwstępne umowy, deklaracje lub oświadczenia dotyczące współpracy z przyszłymi kontrahentami</w:t>
      </w:r>
      <w:r w:rsidRPr="00BE3CD9">
        <w:rPr>
          <w:b/>
          <w:sz w:val="20"/>
          <w:szCs w:val="20"/>
        </w:rPr>
        <w:t xml:space="preserve"> </w:t>
      </w:r>
      <w:r w:rsidRPr="00BE3CD9">
        <w:rPr>
          <w:rFonts w:ascii="Times New Roman" w:hAnsi="Times New Roman" w:cs="Times New Roman"/>
          <w:sz w:val="20"/>
          <w:szCs w:val="20"/>
        </w:rPr>
        <w:t>- należy dołączyć wymienion</w:t>
      </w:r>
      <w:r w:rsidR="000A12E3" w:rsidRPr="00BE3CD9">
        <w:rPr>
          <w:rFonts w:ascii="Times New Roman" w:hAnsi="Times New Roman" w:cs="Times New Roman"/>
          <w:sz w:val="20"/>
          <w:szCs w:val="20"/>
        </w:rPr>
        <w:t>e</w:t>
      </w:r>
      <w:r w:rsidRPr="00BE3CD9">
        <w:rPr>
          <w:rFonts w:ascii="Times New Roman" w:hAnsi="Times New Roman" w:cs="Times New Roman"/>
          <w:sz w:val="20"/>
          <w:szCs w:val="20"/>
        </w:rPr>
        <w:t xml:space="preserve"> dokument</w:t>
      </w:r>
      <w:r w:rsidR="000A12E3" w:rsidRPr="00BE3CD9">
        <w:rPr>
          <w:rFonts w:ascii="Times New Roman" w:hAnsi="Times New Roman" w:cs="Times New Roman"/>
          <w:sz w:val="20"/>
          <w:szCs w:val="20"/>
        </w:rPr>
        <w:t>y</w:t>
      </w:r>
      <w:r w:rsidRPr="00BE3CD9">
        <w:rPr>
          <w:rFonts w:ascii="Times New Roman" w:hAnsi="Times New Roman" w:cs="Times New Roman"/>
          <w:sz w:val="20"/>
          <w:szCs w:val="20"/>
        </w:rPr>
        <w:t>)</w:t>
      </w:r>
      <w:r w:rsidRPr="00BE3CD9">
        <w:rPr>
          <w:b/>
          <w:sz w:val="20"/>
          <w:szCs w:val="20"/>
        </w:rPr>
        <w:t xml:space="preserve"> </w:t>
      </w:r>
    </w:p>
    <w:p w14:paraId="2D905E42" w14:textId="2AC4FE90" w:rsidR="00BD6E2C" w:rsidRPr="00BE3CD9" w:rsidRDefault="00BD6E2C" w:rsidP="00BD6E2C">
      <w:pPr>
        <w:spacing w:line="360" w:lineRule="auto"/>
        <w:ind w:left="708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</w:t>
      </w:r>
      <w:r w:rsidR="00F364C3" w:rsidRPr="00BE3CD9">
        <w:rPr>
          <w:sz w:val="20"/>
          <w:szCs w:val="20"/>
        </w:rPr>
        <w:t>.</w:t>
      </w:r>
      <w:r w:rsidRPr="00BE3CD9">
        <w:rPr>
          <w:sz w:val="20"/>
          <w:szCs w:val="20"/>
        </w:rPr>
        <w:t>.........................................................................................</w:t>
      </w:r>
      <w:r w:rsidR="00FD3374" w:rsidRPr="00BE3CD9">
        <w:rPr>
          <w:sz w:val="20"/>
          <w:szCs w:val="20"/>
        </w:rPr>
        <w:t>..........................</w:t>
      </w:r>
      <w:r w:rsidR="00B36E1C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3374" w:rsidRPr="00BE3CD9">
        <w:rPr>
          <w:sz w:val="20"/>
          <w:szCs w:val="20"/>
        </w:rPr>
        <w:t>.</w:t>
      </w:r>
      <w:r w:rsidR="00B36E1C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FD3374" w:rsidRPr="00BE3CD9">
        <w:rPr>
          <w:sz w:val="20"/>
          <w:szCs w:val="20"/>
        </w:rPr>
        <w:t>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010E" w:rsidRPr="00BE3CD9">
        <w:rPr>
          <w:sz w:val="20"/>
          <w:szCs w:val="20"/>
        </w:rPr>
        <w:t>.</w:t>
      </w:r>
      <w:r w:rsidRPr="00BE3CD9">
        <w:rPr>
          <w:sz w:val="20"/>
          <w:szCs w:val="20"/>
        </w:rPr>
        <w:t>.</w:t>
      </w:r>
      <w:r w:rsidR="00FD3374" w:rsidRPr="00BE3CD9">
        <w:rPr>
          <w:sz w:val="20"/>
          <w:szCs w:val="20"/>
        </w:rPr>
        <w:t>..</w:t>
      </w:r>
      <w:r w:rsidRPr="00BE3CD9">
        <w:rPr>
          <w:sz w:val="20"/>
          <w:szCs w:val="20"/>
        </w:rPr>
        <w:t>...................................................................................</w:t>
      </w:r>
      <w:r w:rsidR="00FD3374" w:rsidRPr="00BE3CD9">
        <w:rPr>
          <w:sz w:val="20"/>
          <w:szCs w:val="20"/>
        </w:rPr>
        <w:t>..................................................</w:t>
      </w:r>
      <w:r w:rsidR="00B36E1C" w:rsidRPr="00BE3CD9">
        <w:rPr>
          <w:sz w:val="20"/>
          <w:szCs w:val="20"/>
        </w:rPr>
        <w:t>..........</w:t>
      </w:r>
      <w:r w:rsidR="007E1BEC">
        <w:rPr>
          <w:sz w:val="20"/>
          <w:szCs w:val="20"/>
        </w:rPr>
        <w:t>............</w:t>
      </w:r>
    </w:p>
    <w:p w14:paraId="167CDD00" w14:textId="7BC65E13" w:rsidR="00DC636B" w:rsidRPr="00BE3CD9" w:rsidRDefault="00227441" w:rsidP="00F364C3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lastRenderedPageBreak/>
        <w:t>p</w:t>
      </w:r>
      <w:r w:rsidR="00BD6E2C" w:rsidRPr="00BE3CD9">
        <w:rPr>
          <w:rFonts w:ascii="Times New Roman" w:hAnsi="Times New Roman" w:cs="Times New Roman"/>
          <w:b/>
          <w:sz w:val="20"/>
          <w:szCs w:val="20"/>
        </w:rPr>
        <w:t>lanowana działalność wymaga / nie wymaga</w:t>
      </w:r>
      <w:r w:rsidR="00BD6E2C" w:rsidRPr="00BE3CD9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9B0393" w:rsidRPr="00BE3CD9">
        <w:rPr>
          <w:rFonts w:ascii="Times New Roman" w:hAnsi="Times New Roman" w:cs="Times New Roman"/>
          <w:b/>
          <w:sz w:val="20"/>
          <w:szCs w:val="20"/>
        </w:rPr>
        <w:t xml:space="preserve"> dodatkowych szczególnych </w:t>
      </w:r>
      <w:r w:rsidR="00BD6E2C" w:rsidRPr="00BE3CD9">
        <w:rPr>
          <w:rFonts w:ascii="Times New Roman" w:hAnsi="Times New Roman" w:cs="Times New Roman"/>
          <w:b/>
          <w:sz w:val="20"/>
          <w:szCs w:val="20"/>
        </w:rPr>
        <w:t xml:space="preserve">uprawnień lub koncesji. </w:t>
      </w:r>
      <w:r w:rsidR="00BD6E2C" w:rsidRPr="00BE3CD9">
        <w:rPr>
          <w:rFonts w:ascii="Times New Roman" w:hAnsi="Times New Roman" w:cs="Times New Roman"/>
          <w:i/>
          <w:sz w:val="18"/>
          <w:szCs w:val="18"/>
        </w:rPr>
        <w:t>(Jeżeli tak, proszę podać jakich i opisać procedurę ich pozyskania):</w:t>
      </w:r>
      <w:r w:rsidR="00BD6E2C" w:rsidRPr="00BE3C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F37065E" w14:textId="77777777" w:rsidR="00BD6E2C" w:rsidRPr="00BE3CD9" w:rsidRDefault="00BD6E2C" w:rsidP="00DC636B">
      <w:pPr>
        <w:pStyle w:val="Akapitzlist"/>
        <w:spacing w:before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1A010E" w:rsidRPr="00BE3CD9">
        <w:rPr>
          <w:sz w:val="20"/>
          <w:szCs w:val="20"/>
        </w:rPr>
        <w:t>...........</w:t>
      </w:r>
      <w:r w:rsidRPr="00BE3CD9">
        <w:rPr>
          <w:sz w:val="20"/>
          <w:szCs w:val="20"/>
        </w:rPr>
        <w:t>....</w:t>
      </w:r>
      <w:r w:rsidR="00471620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6F4EBB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B4494E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0CFC14ED" w14:textId="77777777" w:rsidR="000D7A15" w:rsidRPr="00BE3CD9" w:rsidRDefault="00744102" w:rsidP="00F364C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 xml:space="preserve">cele i motywy podjęcia działalności gospodarczej </w:t>
      </w:r>
    </w:p>
    <w:p w14:paraId="3DBB743B" w14:textId="150F3C66" w:rsidR="00D5237C" w:rsidRPr="00BE3CD9" w:rsidRDefault="00744102" w:rsidP="004E07BB">
      <w:pPr>
        <w:spacing w:line="360" w:lineRule="auto"/>
        <w:ind w:left="36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6F4EBB" w:rsidRPr="00BE3CD9">
        <w:rPr>
          <w:sz w:val="20"/>
          <w:szCs w:val="20"/>
        </w:rPr>
        <w:t>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7E1BEC" w:rsidRPr="00BE3CD9">
        <w:rPr>
          <w:sz w:val="20"/>
          <w:szCs w:val="20"/>
        </w:rPr>
        <w:t xml:space="preserve"> </w:t>
      </w:r>
      <w:r w:rsidR="00572DE7" w:rsidRPr="00BE3CD9">
        <w:rPr>
          <w:sz w:val="20"/>
          <w:szCs w:val="20"/>
        </w:rPr>
        <w:br/>
      </w:r>
    </w:p>
    <w:p w14:paraId="5B66D4BF" w14:textId="77777777" w:rsidR="006F0A7F" w:rsidRPr="00BE3CD9" w:rsidRDefault="00744102" w:rsidP="00E72E4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>konkurencyjność oferowanego produktu, usługi, towaru</w:t>
      </w:r>
      <w:r w:rsidR="001D5A1A" w:rsidRPr="00BE3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5A1A" w:rsidRPr="00BE3CD9">
        <w:rPr>
          <w:rFonts w:ascii="Times New Roman" w:hAnsi="Times New Roman" w:cs="Times New Roman"/>
          <w:i/>
          <w:sz w:val="18"/>
          <w:szCs w:val="18"/>
        </w:rPr>
        <w:t>(</w:t>
      </w:r>
      <w:r w:rsidR="00955312" w:rsidRPr="00BE3CD9">
        <w:rPr>
          <w:rFonts w:ascii="Times New Roman" w:hAnsi="Times New Roman" w:cs="Times New Roman"/>
          <w:i/>
          <w:sz w:val="18"/>
          <w:szCs w:val="18"/>
        </w:rPr>
        <w:t>w jaki sposób produkt różni się od produktów/ usług konkurencji, czy jest</w:t>
      </w:r>
      <w:r w:rsidR="00E72FD7" w:rsidRPr="00BE3CD9">
        <w:rPr>
          <w:rFonts w:ascii="Times New Roman" w:hAnsi="Times New Roman" w:cs="Times New Roman"/>
          <w:i/>
          <w:sz w:val="18"/>
          <w:szCs w:val="18"/>
        </w:rPr>
        <w:t xml:space="preserve"> to nowy produkt/usługa na rynku)</w:t>
      </w:r>
      <w:r w:rsidR="00E72FD7" w:rsidRPr="00BE3C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12FC9103" w14:textId="2BC16F5E" w:rsidR="00B4494E" w:rsidRPr="00BE3CD9" w:rsidRDefault="006D7D0F" w:rsidP="003D6B9F">
      <w:pPr>
        <w:spacing w:line="360" w:lineRule="auto"/>
        <w:ind w:left="36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040F42" w:rsidRPr="00BE3CD9">
        <w:rPr>
          <w:sz w:val="20"/>
          <w:szCs w:val="20"/>
        </w:rPr>
        <w:t>...</w:t>
      </w:r>
      <w:r w:rsidR="00572DE7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03E9" w:rsidRPr="00BE3CD9">
        <w:rPr>
          <w:sz w:val="20"/>
          <w:szCs w:val="20"/>
        </w:rPr>
        <w:t>.</w:t>
      </w:r>
      <w:r w:rsidR="00040F42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Pr="00BE3CD9">
        <w:rPr>
          <w:sz w:val="20"/>
          <w:szCs w:val="20"/>
        </w:rPr>
        <w:t>.......................................................................................</w:t>
      </w:r>
      <w:r w:rsidR="00B4494E" w:rsidRPr="00BE3CD9">
        <w:rPr>
          <w:sz w:val="20"/>
          <w:szCs w:val="20"/>
        </w:rPr>
        <w:t>..............................</w:t>
      </w:r>
      <w:r w:rsidR="007E1BEC">
        <w:rPr>
          <w:sz w:val="20"/>
          <w:szCs w:val="20"/>
        </w:rPr>
        <w:t>..</w:t>
      </w:r>
    </w:p>
    <w:p w14:paraId="7E53C999" w14:textId="77777777" w:rsidR="00744102" w:rsidRPr="00BE3CD9" w:rsidRDefault="00744102" w:rsidP="009708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 xml:space="preserve">planowany kierunek rozwoju firmy </w:t>
      </w:r>
    </w:p>
    <w:p w14:paraId="6F69E48C" w14:textId="77777777" w:rsidR="0097086E" w:rsidRPr="00BE3CD9" w:rsidRDefault="00744102" w:rsidP="003D6B9F">
      <w:pPr>
        <w:spacing w:line="360" w:lineRule="auto"/>
        <w:ind w:left="36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DE0C0E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6B9F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4C71B356" w14:textId="77777777" w:rsidR="00744102" w:rsidRPr="00BE3CD9" w:rsidRDefault="00744102" w:rsidP="005D5D6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>plany zatrudnienia</w:t>
      </w:r>
      <w:r w:rsidR="001E6907" w:rsidRPr="00BE3CD9">
        <w:rPr>
          <w:rFonts w:ascii="Times New Roman" w:hAnsi="Times New Roman" w:cs="Times New Roman"/>
          <w:sz w:val="20"/>
          <w:szCs w:val="20"/>
        </w:rPr>
        <w:t xml:space="preserve"> </w:t>
      </w:r>
      <w:r w:rsidR="001E6907" w:rsidRPr="00BE3CD9">
        <w:rPr>
          <w:rFonts w:ascii="Times New Roman" w:hAnsi="Times New Roman" w:cs="Times New Roman"/>
          <w:i/>
          <w:sz w:val="18"/>
          <w:szCs w:val="18"/>
        </w:rPr>
        <w:t>(należy opisać planowane zatrudnienie-opis stanowiska i zakres czynności oraz planowany termin zatrudnienia)</w:t>
      </w:r>
    </w:p>
    <w:p w14:paraId="40F9DA69" w14:textId="710359D2" w:rsidR="00744102" w:rsidRPr="00BE3CD9" w:rsidRDefault="00744102" w:rsidP="00A94AE0">
      <w:pPr>
        <w:spacing w:line="360" w:lineRule="auto"/>
        <w:ind w:left="708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1A4327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CD9">
        <w:rPr>
          <w:sz w:val="20"/>
          <w:szCs w:val="20"/>
        </w:rPr>
        <w:t>...............................................................................................................</w:t>
      </w:r>
      <w:r w:rsidR="00477D33" w:rsidRPr="00BE3CD9">
        <w:rPr>
          <w:sz w:val="20"/>
          <w:szCs w:val="20"/>
        </w:rPr>
        <w:t>.....................</w:t>
      </w:r>
      <w:r w:rsidR="001A010E" w:rsidRPr="00BE3CD9">
        <w:rPr>
          <w:sz w:val="20"/>
          <w:szCs w:val="20"/>
        </w:rPr>
        <w:t>.............................</w:t>
      </w:r>
      <w:r w:rsidR="007E1BEC">
        <w:rPr>
          <w:sz w:val="20"/>
          <w:szCs w:val="20"/>
        </w:rPr>
        <w:t>.......</w:t>
      </w:r>
    </w:p>
    <w:p w14:paraId="4C3CC4C3" w14:textId="7B7196E2" w:rsidR="00D20B96" w:rsidRPr="00BE3CD9" w:rsidRDefault="00744102" w:rsidP="00FD6DB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>przewidywana forma opodatkowania</w:t>
      </w:r>
      <w:r w:rsidR="00830F06" w:rsidRPr="00BE3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1749">
        <w:rPr>
          <w:sz w:val="20"/>
          <w:szCs w:val="20"/>
        </w:rPr>
        <w:t>...............................................................</w:t>
      </w:r>
      <w:r w:rsidR="00116E31" w:rsidRPr="00B61749">
        <w:rPr>
          <w:sz w:val="20"/>
          <w:szCs w:val="20"/>
        </w:rPr>
        <w:t>.....................</w:t>
      </w:r>
      <w:r w:rsidR="001A010E" w:rsidRPr="00B61749">
        <w:rPr>
          <w:sz w:val="20"/>
          <w:szCs w:val="20"/>
        </w:rPr>
        <w:t>............</w:t>
      </w:r>
      <w:r w:rsidR="007E1BEC">
        <w:rPr>
          <w:sz w:val="20"/>
          <w:szCs w:val="20"/>
        </w:rPr>
        <w:t>.....</w:t>
      </w:r>
    </w:p>
    <w:p w14:paraId="525545C7" w14:textId="77777777" w:rsidR="00744102" w:rsidRPr="00BE3CD9" w:rsidRDefault="00744102" w:rsidP="00E72E41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>Charakterystyka rynku:</w:t>
      </w:r>
    </w:p>
    <w:p w14:paraId="2C62D470" w14:textId="4643992F" w:rsidR="00744102" w:rsidRPr="00BE3CD9" w:rsidRDefault="00744102" w:rsidP="004E07BB">
      <w:pPr>
        <w:ind w:left="284"/>
        <w:jc w:val="both"/>
        <w:rPr>
          <w:i/>
          <w:sz w:val="18"/>
          <w:szCs w:val="18"/>
        </w:rPr>
      </w:pPr>
      <w:r w:rsidRPr="00BE3CD9">
        <w:rPr>
          <w:b/>
          <w:sz w:val="20"/>
          <w:szCs w:val="20"/>
        </w:rPr>
        <w:t>a) analiza rynku, na którym firma zamierza działać</w:t>
      </w:r>
      <w:r w:rsidRPr="00BE3CD9">
        <w:rPr>
          <w:sz w:val="20"/>
          <w:szCs w:val="20"/>
        </w:rPr>
        <w:t xml:space="preserve"> </w:t>
      </w:r>
      <w:r w:rsidRPr="00BE3CD9">
        <w:rPr>
          <w:i/>
          <w:sz w:val="18"/>
          <w:szCs w:val="18"/>
        </w:rPr>
        <w:t xml:space="preserve">(m. in. </w:t>
      </w:r>
      <w:r w:rsidR="004017A0" w:rsidRPr="00BE3CD9">
        <w:rPr>
          <w:i/>
          <w:sz w:val="18"/>
          <w:szCs w:val="18"/>
        </w:rPr>
        <w:t>zapotrzebowanie na oferowany produkt, usługę, rynek zbytu, oczekiwania i potrzeby klientów,</w:t>
      </w:r>
      <w:r w:rsidRPr="00BE3CD9">
        <w:rPr>
          <w:i/>
          <w:sz w:val="18"/>
          <w:szCs w:val="18"/>
        </w:rPr>
        <w:t xml:space="preserve"> </w:t>
      </w:r>
      <w:r w:rsidR="004017A0" w:rsidRPr="00BE3CD9">
        <w:rPr>
          <w:i/>
          <w:sz w:val="18"/>
          <w:szCs w:val="18"/>
        </w:rPr>
        <w:t xml:space="preserve">charakterystyka branży, </w:t>
      </w:r>
      <w:r w:rsidRPr="00BE3CD9">
        <w:rPr>
          <w:i/>
          <w:sz w:val="18"/>
          <w:szCs w:val="18"/>
        </w:rPr>
        <w:t>zasięg</w:t>
      </w:r>
      <w:r w:rsidR="004017A0" w:rsidRPr="00BE3CD9">
        <w:rPr>
          <w:i/>
          <w:sz w:val="18"/>
          <w:szCs w:val="18"/>
        </w:rPr>
        <w:t xml:space="preserve"> i </w:t>
      </w:r>
      <w:r w:rsidRPr="00BE3CD9">
        <w:rPr>
          <w:i/>
          <w:sz w:val="18"/>
          <w:szCs w:val="18"/>
        </w:rPr>
        <w:t xml:space="preserve">obszar działania) </w:t>
      </w:r>
    </w:p>
    <w:p w14:paraId="667C8ACD" w14:textId="77777777" w:rsidR="004017A0" w:rsidRPr="00BE3CD9" w:rsidRDefault="004017A0" w:rsidP="004017A0">
      <w:pPr>
        <w:jc w:val="both"/>
        <w:rPr>
          <w:i/>
          <w:sz w:val="20"/>
          <w:szCs w:val="20"/>
        </w:rPr>
      </w:pPr>
    </w:p>
    <w:p w14:paraId="52E5CA91" w14:textId="77777777" w:rsidR="007A1318" w:rsidRPr="00BE3CD9" w:rsidRDefault="00744102" w:rsidP="0005272A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05272A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14:paraId="5498EC53" w14:textId="77777777" w:rsidR="00744102" w:rsidRPr="00BE3CD9" w:rsidRDefault="00744102" w:rsidP="001A03EE">
      <w:pPr>
        <w:spacing w:line="360" w:lineRule="auto"/>
        <w:ind w:firstLine="284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lastRenderedPageBreak/>
        <w:t>b) atuty firmy</w:t>
      </w:r>
      <w:r w:rsidRPr="00BE3CD9">
        <w:rPr>
          <w:sz w:val="20"/>
          <w:szCs w:val="20"/>
        </w:rPr>
        <w:t xml:space="preserve"> </w:t>
      </w:r>
      <w:r w:rsidRPr="00BE3CD9">
        <w:rPr>
          <w:i/>
          <w:sz w:val="18"/>
          <w:szCs w:val="18"/>
        </w:rPr>
        <w:t>(</w:t>
      </w:r>
      <w:r w:rsidR="006F0A7F" w:rsidRPr="00BE3CD9">
        <w:rPr>
          <w:i/>
          <w:sz w:val="18"/>
          <w:szCs w:val="18"/>
        </w:rPr>
        <w:t xml:space="preserve">np. </w:t>
      </w:r>
      <w:r w:rsidRPr="00BE3CD9">
        <w:rPr>
          <w:i/>
          <w:sz w:val="18"/>
          <w:szCs w:val="18"/>
        </w:rPr>
        <w:t>kontakty handlowe, doświadczenie wnioskodawcy w branży)</w:t>
      </w:r>
      <w:r w:rsidRPr="00BE3CD9">
        <w:rPr>
          <w:sz w:val="20"/>
          <w:szCs w:val="20"/>
        </w:rPr>
        <w:t xml:space="preserve"> </w:t>
      </w:r>
    </w:p>
    <w:p w14:paraId="09AF0938" w14:textId="04B143AA" w:rsidR="00744102" w:rsidRPr="00BE3CD9" w:rsidRDefault="00744102" w:rsidP="004E07BB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339D" w:rsidRPr="00BE3CD9">
        <w:rPr>
          <w:sz w:val="20"/>
          <w:szCs w:val="20"/>
        </w:rPr>
        <w:t>...............................................................................................................</w:t>
      </w:r>
      <w:r w:rsidR="007E1BEC">
        <w:rPr>
          <w:sz w:val="20"/>
          <w:szCs w:val="20"/>
        </w:rPr>
        <w:t>.....</w:t>
      </w:r>
    </w:p>
    <w:p w14:paraId="1B014D63" w14:textId="4B5744F2" w:rsidR="002B6672" w:rsidRPr="00BE3CD9" w:rsidRDefault="00744102" w:rsidP="00FD6DB4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0D339D" w:rsidRPr="00BE3CD9">
        <w:rPr>
          <w:sz w:val="20"/>
          <w:szCs w:val="20"/>
        </w:rPr>
        <w:t>.......................</w:t>
      </w:r>
      <w:r w:rsidR="007E1BEC">
        <w:rPr>
          <w:sz w:val="20"/>
          <w:szCs w:val="20"/>
        </w:rPr>
        <w:t>.....</w:t>
      </w:r>
      <w:r w:rsidR="000D339D" w:rsidRPr="00BE3CD9">
        <w:rPr>
          <w:sz w:val="20"/>
          <w:szCs w:val="20"/>
        </w:rPr>
        <w:t>.</w:t>
      </w:r>
      <w:r w:rsidR="001A3252">
        <w:rPr>
          <w:sz w:val="20"/>
          <w:szCs w:val="20"/>
        </w:rPr>
        <w:br/>
        <w:t>…………………………………………………………………………………………………………………..…………………………………………………………………………………………………………………...</w:t>
      </w:r>
    </w:p>
    <w:p w14:paraId="1C02909B" w14:textId="04140434" w:rsidR="00744102" w:rsidRPr="00BE3CD9" w:rsidRDefault="00744102" w:rsidP="004E07BB">
      <w:pPr>
        <w:ind w:left="284"/>
        <w:jc w:val="both"/>
        <w:rPr>
          <w:i/>
          <w:sz w:val="20"/>
          <w:szCs w:val="20"/>
        </w:rPr>
      </w:pPr>
      <w:r w:rsidRPr="00BE3CD9">
        <w:rPr>
          <w:b/>
          <w:sz w:val="20"/>
          <w:szCs w:val="20"/>
        </w:rPr>
        <w:t>c) analiza rynku konkurencji</w:t>
      </w:r>
      <w:r w:rsidRPr="00BE3CD9">
        <w:rPr>
          <w:sz w:val="20"/>
          <w:szCs w:val="20"/>
        </w:rPr>
        <w:t xml:space="preserve"> </w:t>
      </w:r>
      <w:r w:rsidR="00E72FD7" w:rsidRPr="00BE3CD9">
        <w:rPr>
          <w:sz w:val="18"/>
          <w:szCs w:val="18"/>
        </w:rPr>
        <w:t>(</w:t>
      </w:r>
      <w:r w:rsidR="00E72FD7" w:rsidRPr="00BE3CD9">
        <w:rPr>
          <w:i/>
          <w:sz w:val="18"/>
          <w:szCs w:val="18"/>
        </w:rPr>
        <w:t>czy w rejonie działania istnieją fi</w:t>
      </w:r>
      <w:r w:rsidR="001264E7" w:rsidRPr="00BE3CD9">
        <w:rPr>
          <w:i/>
          <w:sz w:val="18"/>
          <w:szCs w:val="18"/>
        </w:rPr>
        <w:t>rmy lub osoby zajmujące się taką</w:t>
      </w:r>
      <w:r w:rsidR="00E72FD7" w:rsidRPr="00BE3CD9">
        <w:rPr>
          <w:i/>
          <w:sz w:val="18"/>
          <w:szCs w:val="18"/>
        </w:rPr>
        <w:t xml:space="preserve"> samą działalnością, w jakim stopniu stanowią konkurencję dla planowanego przedsięwzięcia; </w:t>
      </w:r>
      <w:r w:rsidR="004017A0" w:rsidRPr="00BE3CD9">
        <w:rPr>
          <w:i/>
          <w:sz w:val="18"/>
          <w:szCs w:val="18"/>
        </w:rPr>
        <w:t xml:space="preserve">czym różni się planowana oferta od konkurencji, należy </w:t>
      </w:r>
      <w:r w:rsidR="00E72FD7" w:rsidRPr="00BE3CD9">
        <w:rPr>
          <w:i/>
          <w:sz w:val="18"/>
          <w:szCs w:val="18"/>
        </w:rPr>
        <w:t>wymienić przykładowe firmy)</w:t>
      </w:r>
    </w:p>
    <w:p w14:paraId="29724248" w14:textId="77777777" w:rsidR="006F0A7F" w:rsidRPr="00BE3CD9" w:rsidRDefault="006F0A7F" w:rsidP="006F0A7F">
      <w:pPr>
        <w:jc w:val="both"/>
        <w:rPr>
          <w:sz w:val="20"/>
          <w:szCs w:val="20"/>
        </w:rPr>
      </w:pPr>
    </w:p>
    <w:p w14:paraId="1F6591EF" w14:textId="31AD2195" w:rsidR="00BD7203" w:rsidRPr="00BE3CD9" w:rsidRDefault="00744102" w:rsidP="00BD7203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1C1D" w:rsidRPr="00BE3CD9">
        <w:rPr>
          <w:sz w:val="20"/>
          <w:szCs w:val="20"/>
        </w:rPr>
        <w:t>....................................................................................................................</w:t>
      </w:r>
      <w:r w:rsidRPr="00BE3CD9">
        <w:rPr>
          <w:sz w:val="20"/>
          <w:szCs w:val="20"/>
        </w:rPr>
        <w:t>. ..................................................................................................................................................</w:t>
      </w:r>
      <w:r w:rsidR="000D7A15" w:rsidRPr="00BE3CD9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821C1D" w:rsidRPr="00BE3CD9">
        <w:rPr>
          <w:sz w:val="20"/>
          <w:szCs w:val="20"/>
        </w:rPr>
        <w:t>...........................................................</w:t>
      </w:r>
      <w:r w:rsidR="00BD7203" w:rsidRPr="00BE3CD9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2731B8" w:rsidRPr="00BE3CD9">
        <w:rPr>
          <w:sz w:val="20"/>
          <w:szCs w:val="20"/>
        </w:rPr>
        <w:t>......................</w:t>
      </w:r>
      <w:r w:rsidR="007E1BEC">
        <w:rPr>
          <w:sz w:val="20"/>
          <w:szCs w:val="20"/>
        </w:rPr>
        <w:t>......</w:t>
      </w:r>
    </w:p>
    <w:p w14:paraId="169C4622" w14:textId="15D71A32" w:rsidR="00BD7203" w:rsidRPr="00BE3CD9" w:rsidRDefault="00BD7203" w:rsidP="00BD7203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2731B8" w:rsidRPr="00BE3CD9">
        <w:rPr>
          <w:sz w:val="20"/>
          <w:szCs w:val="20"/>
        </w:rPr>
        <w:t>.......................</w:t>
      </w:r>
      <w:r w:rsidR="007E1BEC">
        <w:rPr>
          <w:sz w:val="20"/>
          <w:szCs w:val="20"/>
        </w:rPr>
        <w:t>......</w:t>
      </w:r>
    </w:p>
    <w:p w14:paraId="043B44B2" w14:textId="77777777" w:rsidR="008C14E8" w:rsidRPr="00BE3CD9" w:rsidRDefault="008C14E8" w:rsidP="004E07BB">
      <w:pPr>
        <w:spacing w:line="360" w:lineRule="auto"/>
        <w:ind w:left="284"/>
        <w:jc w:val="both"/>
        <w:rPr>
          <w:sz w:val="20"/>
          <w:szCs w:val="20"/>
        </w:rPr>
      </w:pPr>
    </w:p>
    <w:p w14:paraId="70C718EF" w14:textId="77777777" w:rsidR="00744102" w:rsidRPr="00BE3CD9" w:rsidRDefault="00744102" w:rsidP="000026FC">
      <w:pPr>
        <w:ind w:left="284"/>
        <w:jc w:val="both"/>
        <w:rPr>
          <w:i/>
          <w:sz w:val="20"/>
          <w:szCs w:val="20"/>
        </w:rPr>
      </w:pPr>
      <w:r w:rsidRPr="00BE3CD9">
        <w:rPr>
          <w:b/>
          <w:sz w:val="20"/>
          <w:szCs w:val="20"/>
        </w:rPr>
        <w:t>d)</w:t>
      </w:r>
      <w:r w:rsidRPr="00BE3CD9">
        <w:rPr>
          <w:sz w:val="20"/>
          <w:szCs w:val="20"/>
        </w:rPr>
        <w:t xml:space="preserve"> </w:t>
      </w:r>
      <w:r w:rsidRPr="00BE3CD9">
        <w:rPr>
          <w:b/>
          <w:sz w:val="20"/>
          <w:szCs w:val="20"/>
        </w:rPr>
        <w:t>opis działań marketingowych</w:t>
      </w:r>
      <w:r w:rsidRPr="00BE3CD9">
        <w:rPr>
          <w:sz w:val="20"/>
          <w:szCs w:val="20"/>
        </w:rPr>
        <w:t xml:space="preserve"> </w:t>
      </w:r>
      <w:r w:rsidRPr="00BE3CD9">
        <w:rPr>
          <w:i/>
          <w:sz w:val="18"/>
          <w:szCs w:val="18"/>
        </w:rPr>
        <w:t>(planowane formy promocji firmy, sposób prowadzenia kampanii informacyjnej dla klienta, reklama, nośniki reklamy)</w:t>
      </w:r>
    </w:p>
    <w:p w14:paraId="2114727A" w14:textId="77777777" w:rsidR="006F0A7F" w:rsidRPr="00BE3CD9" w:rsidRDefault="006F0A7F" w:rsidP="006F0A7F">
      <w:pPr>
        <w:jc w:val="both"/>
        <w:rPr>
          <w:i/>
          <w:sz w:val="20"/>
          <w:szCs w:val="20"/>
        </w:rPr>
      </w:pPr>
    </w:p>
    <w:p w14:paraId="28786A4B" w14:textId="418C28D5" w:rsidR="00744102" w:rsidRPr="00BE3CD9" w:rsidRDefault="00744102" w:rsidP="000026FC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E37" w:rsidRPr="00BE3CD9">
        <w:rPr>
          <w:sz w:val="20"/>
          <w:szCs w:val="20"/>
        </w:rPr>
        <w:t>................................................................................................................</w:t>
      </w:r>
      <w:r w:rsidR="007E1BEC">
        <w:rPr>
          <w:sz w:val="20"/>
          <w:szCs w:val="20"/>
        </w:rPr>
        <w:t>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2E928D06" w14:textId="77777777" w:rsidR="00266B10" w:rsidRPr="00BE3CD9" w:rsidRDefault="008C14E8" w:rsidP="000026FC">
      <w:pPr>
        <w:spacing w:line="276" w:lineRule="auto"/>
        <w:ind w:firstLine="284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>e</w:t>
      </w:r>
      <w:r w:rsidR="00E72FD7" w:rsidRPr="00BE3CD9">
        <w:rPr>
          <w:b/>
          <w:sz w:val="20"/>
          <w:szCs w:val="20"/>
        </w:rPr>
        <w:t>)</w:t>
      </w:r>
      <w:r w:rsidR="00E72FD7" w:rsidRPr="00BE3CD9">
        <w:rPr>
          <w:sz w:val="20"/>
          <w:szCs w:val="20"/>
        </w:rPr>
        <w:t xml:space="preserve"> </w:t>
      </w:r>
      <w:r w:rsidR="00E72FD7" w:rsidRPr="00BE3CD9">
        <w:rPr>
          <w:b/>
          <w:sz w:val="20"/>
          <w:szCs w:val="20"/>
        </w:rPr>
        <w:t>czy popyt na produkt/usługę będzie ulegał sezonowym zmianom?</w:t>
      </w:r>
      <w:r w:rsidR="00F143AF" w:rsidRPr="00BE3CD9">
        <w:rPr>
          <w:b/>
          <w:sz w:val="20"/>
          <w:szCs w:val="20"/>
        </w:rPr>
        <w:t xml:space="preserve"> </w:t>
      </w:r>
    </w:p>
    <w:p w14:paraId="4738E77C" w14:textId="73BAC882" w:rsidR="00AD31A1" w:rsidRPr="00BE3CD9" w:rsidRDefault="00266B10" w:rsidP="00C17E37">
      <w:pPr>
        <w:spacing w:after="240" w:line="276" w:lineRule="auto"/>
        <w:ind w:firstLine="284"/>
        <w:rPr>
          <w:sz w:val="20"/>
          <w:szCs w:val="20"/>
        </w:rPr>
      </w:pPr>
      <w:r w:rsidRPr="00BE3CD9">
        <w:rPr>
          <w:b/>
          <w:sz w:val="20"/>
          <w:szCs w:val="20"/>
        </w:rPr>
        <w:t>Jeżeli</w:t>
      </w:r>
      <w:r w:rsidR="00FC4480" w:rsidRPr="00BE3CD9">
        <w:rPr>
          <w:b/>
          <w:sz w:val="20"/>
          <w:szCs w:val="20"/>
        </w:rPr>
        <w:t xml:space="preserve"> </w:t>
      </w:r>
      <w:r w:rsidRPr="00BE3CD9">
        <w:rPr>
          <w:b/>
          <w:sz w:val="20"/>
          <w:szCs w:val="20"/>
        </w:rPr>
        <w:t xml:space="preserve">nie – </w:t>
      </w:r>
      <w:r w:rsidR="00F143AF" w:rsidRPr="00BE3CD9">
        <w:rPr>
          <w:sz w:val="20"/>
          <w:szCs w:val="20"/>
        </w:rPr>
        <w:t>uzasadnić</w:t>
      </w:r>
      <w:r w:rsidR="00DF268C" w:rsidRPr="00BE3CD9">
        <w:rPr>
          <w:sz w:val="20"/>
          <w:szCs w:val="20"/>
        </w:rPr>
        <w:t xml:space="preserve"> / </w:t>
      </w:r>
      <w:r w:rsidRPr="00BE3CD9">
        <w:rPr>
          <w:b/>
          <w:sz w:val="20"/>
          <w:szCs w:val="20"/>
        </w:rPr>
        <w:t>Jeśli tak</w:t>
      </w:r>
      <w:r w:rsidR="00DF268C" w:rsidRPr="00BE3CD9">
        <w:rPr>
          <w:b/>
          <w:sz w:val="20"/>
          <w:szCs w:val="20"/>
        </w:rPr>
        <w:t xml:space="preserve"> </w:t>
      </w:r>
      <w:r w:rsidRPr="00BE3CD9">
        <w:rPr>
          <w:b/>
          <w:sz w:val="20"/>
          <w:szCs w:val="20"/>
        </w:rPr>
        <w:t xml:space="preserve">- </w:t>
      </w:r>
      <w:r w:rsidRPr="00BE3CD9">
        <w:rPr>
          <w:sz w:val="20"/>
          <w:szCs w:val="20"/>
        </w:rPr>
        <w:t>jak będą minimalizowane skutki tej sezonowości</w:t>
      </w:r>
      <w:r w:rsidR="00AD31A1" w:rsidRPr="00BE3CD9">
        <w:rPr>
          <w:sz w:val="20"/>
          <w:szCs w:val="20"/>
        </w:rPr>
        <w:t>?</w:t>
      </w:r>
      <w:r w:rsidR="00E72FD7" w:rsidRPr="00BE3CD9">
        <w:rPr>
          <w:sz w:val="20"/>
          <w:szCs w:val="20"/>
        </w:rPr>
        <w:t xml:space="preserve"> </w:t>
      </w:r>
    </w:p>
    <w:p w14:paraId="6D1564C0" w14:textId="5B2EB5B0" w:rsidR="00057DAE" w:rsidRPr="00BE3CD9" w:rsidRDefault="00C54729" w:rsidP="00830F06">
      <w:pPr>
        <w:spacing w:after="240"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E37" w:rsidRPr="00BE3CD9">
        <w:rPr>
          <w:sz w:val="20"/>
          <w:szCs w:val="20"/>
        </w:rPr>
        <w:t>..........................................................</w:t>
      </w:r>
      <w:r w:rsidRPr="00BE3CD9"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E37" w:rsidRPr="00BE3CD9">
        <w:rPr>
          <w:sz w:val="20"/>
          <w:szCs w:val="20"/>
        </w:rPr>
        <w:t>......................................................</w:t>
      </w:r>
      <w:r w:rsidR="007E1BEC">
        <w:rPr>
          <w:sz w:val="20"/>
          <w:szCs w:val="20"/>
        </w:rPr>
        <w:t>....</w:t>
      </w:r>
    </w:p>
    <w:p w14:paraId="68C6F862" w14:textId="77777777" w:rsidR="00744102" w:rsidRPr="00BE3CD9" w:rsidRDefault="00744102" w:rsidP="00E72E41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 xml:space="preserve">Charakterystyka grup kontrahentów: </w:t>
      </w:r>
    </w:p>
    <w:p w14:paraId="3433B154" w14:textId="545E71E1" w:rsidR="00744102" w:rsidRPr="00BE3CD9" w:rsidRDefault="00744102" w:rsidP="001A03EE">
      <w:pPr>
        <w:ind w:left="284"/>
        <w:jc w:val="both"/>
        <w:rPr>
          <w:i/>
          <w:sz w:val="20"/>
          <w:szCs w:val="20"/>
        </w:rPr>
      </w:pPr>
      <w:r w:rsidRPr="00BE3CD9">
        <w:rPr>
          <w:b/>
          <w:sz w:val="20"/>
          <w:szCs w:val="20"/>
        </w:rPr>
        <w:t>a) potencjalni dostawcy</w:t>
      </w:r>
      <w:r w:rsidRPr="00BE3CD9">
        <w:rPr>
          <w:sz w:val="20"/>
          <w:szCs w:val="20"/>
        </w:rPr>
        <w:t xml:space="preserve"> </w:t>
      </w:r>
      <w:r w:rsidRPr="00BE3CD9">
        <w:rPr>
          <w:i/>
          <w:sz w:val="18"/>
          <w:szCs w:val="18"/>
        </w:rPr>
        <w:t>(</w:t>
      </w:r>
      <w:r w:rsidR="00553553" w:rsidRPr="00BE3CD9">
        <w:rPr>
          <w:i/>
          <w:sz w:val="18"/>
          <w:szCs w:val="18"/>
        </w:rPr>
        <w:t>opisać kooperantów, tj. hurtowników, zaopatrzeniowców, przedstawicieli, podwykonawcó</w:t>
      </w:r>
      <w:r w:rsidR="001A03EE">
        <w:rPr>
          <w:i/>
          <w:sz w:val="18"/>
          <w:szCs w:val="18"/>
        </w:rPr>
        <w:t>w,</w:t>
      </w:r>
      <w:r w:rsidR="00553553" w:rsidRPr="00BE3CD9">
        <w:rPr>
          <w:i/>
          <w:sz w:val="18"/>
          <w:szCs w:val="18"/>
        </w:rPr>
        <w:t xml:space="preserve"> jeżeli występują; </w:t>
      </w:r>
      <w:r w:rsidRPr="00BE3CD9">
        <w:rPr>
          <w:bCs/>
          <w:i/>
          <w:sz w:val="18"/>
          <w:szCs w:val="18"/>
        </w:rPr>
        <w:t>proszę wymienić</w:t>
      </w:r>
      <w:r w:rsidR="00553553" w:rsidRPr="00BE3CD9">
        <w:rPr>
          <w:bCs/>
          <w:i/>
          <w:sz w:val="18"/>
          <w:szCs w:val="18"/>
        </w:rPr>
        <w:t xml:space="preserve"> przykładowe firmy</w:t>
      </w:r>
      <w:r w:rsidRPr="00BE3CD9">
        <w:rPr>
          <w:bCs/>
          <w:i/>
          <w:sz w:val="18"/>
          <w:szCs w:val="18"/>
        </w:rPr>
        <w:t>, podać miejsca i źródła zaopatrzenia</w:t>
      </w:r>
      <w:r w:rsidRPr="00BE3CD9">
        <w:rPr>
          <w:i/>
          <w:sz w:val="18"/>
          <w:szCs w:val="18"/>
        </w:rPr>
        <w:t>)</w:t>
      </w:r>
    </w:p>
    <w:p w14:paraId="3E26A24E" w14:textId="77777777" w:rsidR="006F0A7F" w:rsidRPr="00BE3CD9" w:rsidRDefault="006F0A7F" w:rsidP="001A03EE">
      <w:pPr>
        <w:ind w:left="284"/>
        <w:jc w:val="both"/>
        <w:rPr>
          <w:i/>
          <w:sz w:val="20"/>
          <w:szCs w:val="20"/>
        </w:rPr>
      </w:pPr>
    </w:p>
    <w:p w14:paraId="6B2D6C6A" w14:textId="77777777" w:rsidR="002B6672" w:rsidRPr="00BE3CD9" w:rsidRDefault="00744102" w:rsidP="001A03EE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7E37" w:rsidRPr="00BE3CD9">
        <w:rPr>
          <w:sz w:val="20"/>
          <w:szCs w:val="20"/>
        </w:rPr>
        <w:t>...................................................................................</w:t>
      </w:r>
      <w:r w:rsidR="002731B8" w:rsidRPr="00BE3CD9">
        <w:rPr>
          <w:sz w:val="20"/>
          <w:szCs w:val="20"/>
        </w:rPr>
        <w:t>.</w:t>
      </w:r>
      <w:r w:rsidR="00D078F6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A515CB" w14:textId="77777777" w:rsidR="00744102" w:rsidRPr="00BE3CD9" w:rsidRDefault="00744102" w:rsidP="00C23AE5">
      <w:pPr>
        <w:ind w:left="284"/>
        <w:jc w:val="both"/>
        <w:rPr>
          <w:i/>
          <w:sz w:val="18"/>
          <w:szCs w:val="18"/>
        </w:rPr>
      </w:pPr>
      <w:r w:rsidRPr="00BE3CD9">
        <w:rPr>
          <w:b/>
          <w:sz w:val="20"/>
          <w:szCs w:val="20"/>
        </w:rPr>
        <w:lastRenderedPageBreak/>
        <w:t>b) potencjalni odbiorcy</w:t>
      </w:r>
      <w:r w:rsidR="00553553" w:rsidRPr="00BE3CD9">
        <w:rPr>
          <w:b/>
          <w:sz w:val="20"/>
          <w:szCs w:val="20"/>
        </w:rPr>
        <w:t xml:space="preserve"> produktu lub usług</w:t>
      </w:r>
      <w:r w:rsidR="00553553" w:rsidRPr="00BE3CD9">
        <w:rPr>
          <w:sz w:val="20"/>
          <w:szCs w:val="20"/>
        </w:rPr>
        <w:t xml:space="preserve"> </w:t>
      </w:r>
      <w:r w:rsidR="00553553" w:rsidRPr="00BE3CD9">
        <w:rPr>
          <w:i/>
          <w:sz w:val="18"/>
          <w:szCs w:val="18"/>
        </w:rPr>
        <w:t>(opisać grupę potencjalnych odbiorców, krótka charakterystyka wskazująca czy planowane przedsięwzięcie zdobędzie wystarczająco duży rynek, aby jej pro</w:t>
      </w:r>
      <w:r w:rsidR="001264E7" w:rsidRPr="00BE3CD9">
        <w:rPr>
          <w:i/>
          <w:sz w:val="18"/>
          <w:szCs w:val="18"/>
        </w:rPr>
        <w:t>wadzenie spełniło cel zarobkowy</w:t>
      </w:r>
      <w:r w:rsidR="00553553" w:rsidRPr="00BE3CD9">
        <w:rPr>
          <w:i/>
          <w:sz w:val="18"/>
          <w:szCs w:val="18"/>
        </w:rPr>
        <w:t xml:space="preserve">)  </w:t>
      </w:r>
    </w:p>
    <w:p w14:paraId="0041ED2F" w14:textId="77777777" w:rsidR="006F0A7F" w:rsidRPr="00BE3CD9" w:rsidRDefault="006F0A7F" w:rsidP="006F0A7F">
      <w:pPr>
        <w:jc w:val="both"/>
        <w:rPr>
          <w:i/>
          <w:sz w:val="20"/>
          <w:szCs w:val="20"/>
        </w:rPr>
      </w:pPr>
    </w:p>
    <w:p w14:paraId="7C34CEC8" w14:textId="13329D88" w:rsidR="00744102" w:rsidRPr="00BE3CD9" w:rsidRDefault="00744102" w:rsidP="00C23AE5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446DC2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2731B8" w:rsidRPr="00BE3CD9">
        <w:rPr>
          <w:sz w:val="20"/>
          <w:szCs w:val="20"/>
        </w:rPr>
        <w:t>...............</w:t>
      </w:r>
      <w:r w:rsidR="007E1BEC">
        <w:rPr>
          <w:sz w:val="20"/>
          <w:szCs w:val="20"/>
        </w:rPr>
        <w:t>......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98CD7" w14:textId="5819BA17" w:rsidR="006F0A7F" w:rsidRPr="00BE3CD9" w:rsidRDefault="00744102" w:rsidP="00C23AE5">
      <w:pPr>
        <w:ind w:left="284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 xml:space="preserve">c) </w:t>
      </w:r>
      <w:r w:rsidR="00F93383" w:rsidRPr="00BE3CD9">
        <w:rPr>
          <w:b/>
          <w:sz w:val="20"/>
          <w:szCs w:val="20"/>
        </w:rPr>
        <w:t xml:space="preserve">posiadane </w:t>
      </w:r>
      <w:r w:rsidRPr="00BE3CD9">
        <w:rPr>
          <w:b/>
          <w:sz w:val="20"/>
          <w:szCs w:val="20"/>
        </w:rPr>
        <w:t xml:space="preserve">przedwstępne umowy, </w:t>
      </w:r>
      <w:r w:rsidR="00B96596" w:rsidRPr="00BE3CD9">
        <w:rPr>
          <w:b/>
          <w:sz w:val="20"/>
          <w:szCs w:val="20"/>
        </w:rPr>
        <w:t>listy intencyjne, oświadczenia o współpracy z przyszłymi kontrahentami</w:t>
      </w:r>
      <w:r w:rsidR="00B96596" w:rsidRPr="00BE3CD9">
        <w:rPr>
          <w:sz w:val="20"/>
          <w:szCs w:val="20"/>
        </w:rPr>
        <w:t xml:space="preserve"> </w:t>
      </w:r>
      <w:r w:rsidRPr="00BE3CD9">
        <w:rPr>
          <w:i/>
          <w:sz w:val="18"/>
          <w:szCs w:val="18"/>
        </w:rPr>
        <w:t>(usługobiorcami, usługod</w:t>
      </w:r>
      <w:r w:rsidR="00B96596" w:rsidRPr="00BE3CD9">
        <w:rPr>
          <w:i/>
          <w:sz w:val="18"/>
          <w:szCs w:val="18"/>
        </w:rPr>
        <w:t>awcami, dostawcami, odbiorcami)</w:t>
      </w:r>
      <w:r w:rsidR="00B96596" w:rsidRPr="00BE3CD9">
        <w:rPr>
          <w:i/>
          <w:sz w:val="20"/>
          <w:szCs w:val="20"/>
        </w:rPr>
        <w:t xml:space="preserve"> - </w:t>
      </w:r>
      <w:r w:rsidRPr="00BE3CD9">
        <w:rPr>
          <w:b/>
          <w:bCs/>
          <w:i/>
          <w:sz w:val="20"/>
          <w:szCs w:val="20"/>
        </w:rPr>
        <w:t>w załączeniu do wniosku należy przedłożyć wymienione dokumenty</w:t>
      </w:r>
    </w:p>
    <w:p w14:paraId="511CB8AB" w14:textId="555D72ED" w:rsidR="00744102" w:rsidRDefault="00744102" w:rsidP="00C23AE5">
      <w:pPr>
        <w:spacing w:line="360" w:lineRule="auto"/>
        <w:ind w:left="284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34AD" w:rsidRPr="00BE3CD9">
        <w:rPr>
          <w:sz w:val="20"/>
          <w:szCs w:val="20"/>
        </w:rPr>
        <w:t>..........................................................................................</w:t>
      </w:r>
      <w:r w:rsidR="002B6672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34AD" w:rsidRPr="00BE3CD9">
        <w:rPr>
          <w:sz w:val="20"/>
          <w:szCs w:val="20"/>
        </w:rPr>
        <w:t>.........................................................................................</w:t>
      </w:r>
      <w:r w:rsidR="007E1BEC">
        <w:rPr>
          <w:sz w:val="20"/>
          <w:szCs w:val="20"/>
        </w:rPr>
        <w:t>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68F43" w14:textId="77777777" w:rsidR="00C23AE5" w:rsidRPr="00BE3CD9" w:rsidRDefault="00C23AE5" w:rsidP="00C23AE5">
      <w:pPr>
        <w:spacing w:line="360" w:lineRule="auto"/>
        <w:ind w:left="284"/>
        <w:jc w:val="both"/>
        <w:rPr>
          <w:sz w:val="20"/>
          <w:szCs w:val="20"/>
        </w:rPr>
      </w:pPr>
    </w:p>
    <w:p w14:paraId="55E56A89" w14:textId="77777777" w:rsidR="006F0A7F" w:rsidRPr="00BE3CD9" w:rsidRDefault="00744102" w:rsidP="00A634AD">
      <w:pPr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Podsumowanie</w:t>
      </w:r>
      <w:r w:rsidRPr="00BE3CD9">
        <w:rPr>
          <w:sz w:val="20"/>
          <w:szCs w:val="20"/>
        </w:rPr>
        <w:t xml:space="preserve"> </w:t>
      </w:r>
      <w:r w:rsidRPr="00BE3CD9">
        <w:rPr>
          <w:i/>
          <w:sz w:val="20"/>
          <w:szCs w:val="20"/>
        </w:rPr>
        <w:t>(należy zawrzeć informację na temat atrakcyjności</w:t>
      </w:r>
      <w:r w:rsidR="001264E7" w:rsidRPr="00BE3CD9">
        <w:rPr>
          <w:i/>
          <w:sz w:val="20"/>
          <w:szCs w:val="20"/>
        </w:rPr>
        <w:t xml:space="preserve"> i</w:t>
      </w:r>
      <w:r w:rsidRPr="00BE3CD9">
        <w:rPr>
          <w:i/>
          <w:sz w:val="20"/>
          <w:szCs w:val="20"/>
        </w:rPr>
        <w:t xml:space="preserve"> realności planowanego przedsięwzięcia</w:t>
      </w:r>
      <w:r w:rsidRPr="00BE3CD9">
        <w:rPr>
          <w:sz w:val="20"/>
          <w:szCs w:val="20"/>
        </w:rPr>
        <w:t>)</w:t>
      </w:r>
    </w:p>
    <w:p w14:paraId="5D34F19E" w14:textId="2E99E1E7" w:rsidR="00744102" w:rsidRPr="00BE3CD9" w:rsidRDefault="00744102" w:rsidP="00744102">
      <w:pPr>
        <w:spacing w:line="360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446DC2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2731B8" w:rsidRPr="00BE3CD9">
        <w:rPr>
          <w:sz w:val="20"/>
          <w:szCs w:val="20"/>
        </w:rPr>
        <w:t>..........................</w:t>
      </w:r>
      <w:r w:rsidR="007E1BEC">
        <w:rPr>
          <w:sz w:val="20"/>
          <w:szCs w:val="20"/>
        </w:rPr>
        <w:t>......</w:t>
      </w:r>
    </w:p>
    <w:p w14:paraId="53263129" w14:textId="71D71A4A" w:rsidR="00C40F9F" w:rsidRDefault="00744102" w:rsidP="00744102">
      <w:pPr>
        <w:spacing w:line="360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2731B8" w:rsidRPr="00BE3CD9">
        <w:rPr>
          <w:sz w:val="20"/>
          <w:szCs w:val="20"/>
        </w:rPr>
        <w:t>..........................</w:t>
      </w:r>
      <w:r w:rsidR="007E1BEC">
        <w:rPr>
          <w:sz w:val="20"/>
          <w:szCs w:val="20"/>
        </w:rPr>
        <w:t>......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252">
        <w:rPr>
          <w:sz w:val="20"/>
          <w:szCs w:val="20"/>
        </w:rPr>
        <w:br/>
      </w:r>
    </w:p>
    <w:p w14:paraId="189B4D6B" w14:textId="77777777" w:rsidR="001A3252" w:rsidRDefault="001A3252" w:rsidP="00744102">
      <w:pPr>
        <w:spacing w:line="360" w:lineRule="auto"/>
        <w:jc w:val="both"/>
        <w:rPr>
          <w:sz w:val="20"/>
          <w:szCs w:val="20"/>
        </w:rPr>
      </w:pPr>
    </w:p>
    <w:p w14:paraId="28CA2002" w14:textId="77777777" w:rsidR="001A3252" w:rsidRDefault="001A3252" w:rsidP="00744102">
      <w:pPr>
        <w:spacing w:line="360" w:lineRule="auto"/>
        <w:jc w:val="both"/>
        <w:rPr>
          <w:sz w:val="20"/>
          <w:szCs w:val="20"/>
        </w:rPr>
      </w:pPr>
    </w:p>
    <w:p w14:paraId="02819E9F" w14:textId="77777777" w:rsidR="001A3252" w:rsidRDefault="001A3252" w:rsidP="00744102">
      <w:pPr>
        <w:spacing w:line="360" w:lineRule="auto"/>
        <w:jc w:val="both"/>
        <w:rPr>
          <w:sz w:val="20"/>
          <w:szCs w:val="20"/>
        </w:rPr>
      </w:pPr>
    </w:p>
    <w:p w14:paraId="6C23ED9D" w14:textId="77777777" w:rsidR="001A3252" w:rsidRPr="00BE3CD9" w:rsidRDefault="001A3252" w:rsidP="00744102">
      <w:pPr>
        <w:spacing w:line="360" w:lineRule="auto"/>
        <w:jc w:val="both"/>
        <w:rPr>
          <w:sz w:val="20"/>
          <w:szCs w:val="20"/>
        </w:rPr>
      </w:pPr>
    </w:p>
    <w:p w14:paraId="7B38C7E9" w14:textId="77777777" w:rsidR="008C14E8" w:rsidRPr="00BE3CD9" w:rsidRDefault="00744102" w:rsidP="00E72E41">
      <w:pPr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 xml:space="preserve">Plan finansowy zamierzonej działalności </w:t>
      </w:r>
    </w:p>
    <w:p w14:paraId="4C5A2390" w14:textId="5623EAB7" w:rsidR="008C14E8" w:rsidRPr="00BE3CD9" w:rsidRDefault="006F0A7F" w:rsidP="00C23AE5">
      <w:pPr>
        <w:suppressAutoHyphens/>
        <w:ind w:left="284"/>
        <w:jc w:val="both"/>
        <w:rPr>
          <w:b/>
          <w:i/>
          <w:sz w:val="18"/>
          <w:szCs w:val="18"/>
          <w:u w:val="single"/>
        </w:rPr>
      </w:pPr>
      <w:r w:rsidRPr="00BE3CD9">
        <w:rPr>
          <w:b/>
          <w:bCs/>
          <w:sz w:val="20"/>
          <w:szCs w:val="20"/>
        </w:rPr>
        <w:t>a)</w:t>
      </w:r>
      <w:r w:rsidR="008C14E8" w:rsidRPr="00BE3CD9">
        <w:rPr>
          <w:b/>
          <w:bCs/>
          <w:sz w:val="20"/>
          <w:szCs w:val="20"/>
        </w:rPr>
        <w:t xml:space="preserve"> kalkulacja kosztów związanych z podjęciem działalności gospodarczej oraz źródła ich</w:t>
      </w:r>
      <w:r w:rsidR="001F7EB8" w:rsidRPr="00BE3CD9">
        <w:rPr>
          <w:b/>
          <w:bCs/>
          <w:sz w:val="20"/>
          <w:szCs w:val="20"/>
        </w:rPr>
        <w:t xml:space="preserve"> </w:t>
      </w:r>
      <w:r w:rsidR="008C14E8" w:rsidRPr="00BE3CD9">
        <w:rPr>
          <w:b/>
          <w:bCs/>
          <w:sz w:val="20"/>
          <w:szCs w:val="20"/>
        </w:rPr>
        <w:t xml:space="preserve">finansowania </w:t>
      </w:r>
      <w:r w:rsidR="008C14E8" w:rsidRPr="00BE3CD9">
        <w:rPr>
          <w:i/>
          <w:sz w:val="18"/>
          <w:szCs w:val="18"/>
        </w:rPr>
        <w:t xml:space="preserve">(wskazać należy </w:t>
      </w:r>
      <w:r w:rsidR="008C14E8" w:rsidRPr="00BE3CD9">
        <w:rPr>
          <w:b/>
          <w:i/>
          <w:sz w:val="18"/>
          <w:szCs w:val="18"/>
        </w:rPr>
        <w:t>wszystkie koszty jakie zostały lub zostaną poniesione</w:t>
      </w:r>
      <w:r w:rsidR="008C14E8" w:rsidRPr="00BE3CD9">
        <w:rPr>
          <w:i/>
          <w:sz w:val="18"/>
          <w:szCs w:val="18"/>
        </w:rPr>
        <w:t xml:space="preserve"> celem</w:t>
      </w:r>
      <w:r w:rsidR="00C23AE5">
        <w:rPr>
          <w:i/>
          <w:sz w:val="18"/>
          <w:szCs w:val="18"/>
        </w:rPr>
        <w:t xml:space="preserve"> </w:t>
      </w:r>
      <w:r w:rsidR="008C14E8" w:rsidRPr="00BE3CD9">
        <w:rPr>
          <w:i/>
          <w:sz w:val="18"/>
          <w:szCs w:val="18"/>
        </w:rPr>
        <w:t xml:space="preserve">podjęcia działalności </w:t>
      </w:r>
      <w:r w:rsidR="008C14E8" w:rsidRPr="00BE3CD9">
        <w:rPr>
          <w:b/>
          <w:i/>
          <w:sz w:val="18"/>
          <w:szCs w:val="18"/>
          <w:u w:val="single"/>
        </w:rPr>
        <w:t>w okresie maksymalnie do 2 miesięcy po podjęciu działalnośc</w:t>
      </w:r>
      <w:r w:rsidR="00C23AE5">
        <w:rPr>
          <w:b/>
          <w:i/>
          <w:sz w:val="18"/>
          <w:szCs w:val="18"/>
          <w:u w:val="single"/>
        </w:rPr>
        <w:t>i</w:t>
      </w:r>
      <w:r w:rsidR="001F7EB8" w:rsidRPr="00BE3CD9">
        <w:rPr>
          <w:b/>
          <w:i/>
          <w:sz w:val="18"/>
          <w:szCs w:val="18"/>
        </w:rPr>
        <w:t xml:space="preserve"> </w:t>
      </w:r>
      <w:r w:rsidR="008C14E8" w:rsidRPr="00BE3CD9">
        <w:rPr>
          <w:b/>
          <w:i/>
          <w:sz w:val="18"/>
          <w:szCs w:val="18"/>
          <w:u w:val="single"/>
        </w:rPr>
        <w:t>gospodarczej</w:t>
      </w:r>
      <w:r w:rsidR="008C14E8" w:rsidRPr="00BE3CD9">
        <w:rPr>
          <w:i/>
          <w:sz w:val="18"/>
          <w:szCs w:val="18"/>
        </w:rPr>
        <w:t>, np. koszty remontu lokalu, zakup wyposażenia, zakup towaru handlowego, koszty</w:t>
      </w:r>
      <w:r w:rsidR="001F7EB8" w:rsidRPr="00BE3CD9">
        <w:rPr>
          <w:i/>
          <w:sz w:val="18"/>
          <w:szCs w:val="18"/>
        </w:rPr>
        <w:t xml:space="preserve"> </w:t>
      </w:r>
      <w:r w:rsidR="008C14E8" w:rsidRPr="00BE3CD9">
        <w:rPr>
          <w:i/>
          <w:sz w:val="18"/>
          <w:szCs w:val="18"/>
        </w:rPr>
        <w:t xml:space="preserve">administracyjne, eksploatacyjne, itp. oraz źródła ich finansowania uwzględniając środki własne </w:t>
      </w:r>
      <w:r w:rsidR="001F7EB8" w:rsidRPr="00BE3CD9">
        <w:rPr>
          <w:i/>
          <w:sz w:val="18"/>
          <w:szCs w:val="18"/>
        </w:rPr>
        <w:br/>
        <w:t xml:space="preserve"> </w:t>
      </w:r>
      <w:r w:rsidR="008C14E8" w:rsidRPr="00BE3CD9">
        <w:rPr>
          <w:i/>
          <w:sz w:val="18"/>
          <w:szCs w:val="18"/>
        </w:rPr>
        <w:t>i dofinansowanie).</w:t>
      </w:r>
    </w:p>
    <w:tbl>
      <w:tblPr>
        <w:tblpPr w:leftFromText="141" w:rightFromText="141" w:vertAnchor="text" w:horzAnchor="margin" w:tblpY="12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0"/>
        <w:gridCol w:w="1985"/>
        <w:gridCol w:w="1701"/>
      </w:tblGrid>
      <w:tr w:rsidR="00F405EA" w:rsidRPr="00BE3CD9" w14:paraId="04123D1A" w14:textId="77777777" w:rsidTr="00C23AE5">
        <w:tc>
          <w:tcPr>
            <w:tcW w:w="567" w:type="dxa"/>
          </w:tcPr>
          <w:p w14:paraId="3913372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lp.</w:t>
            </w:r>
          </w:p>
        </w:tc>
        <w:tc>
          <w:tcPr>
            <w:tcW w:w="5240" w:type="dxa"/>
          </w:tcPr>
          <w:p w14:paraId="3136FBCE" w14:textId="77777777" w:rsidR="00A82296" w:rsidRPr="00BE3CD9" w:rsidRDefault="00A82296" w:rsidP="00A82296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rodzaj planowanego kosztu</w:t>
            </w:r>
          </w:p>
        </w:tc>
        <w:tc>
          <w:tcPr>
            <w:tcW w:w="1985" w:type="dxa"/>
          </w:tcPr>
          <w:p w14:paraId="2566C942" w14:textId="77777777" w:rsidR="00A82296" w:rsidRPr="00BE3CD9" w:rsidRDefault="00A82296" w:rsidP="00A82296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wysokość kosztu ogółem</w:t>
            </w:r>
          </w:p>
        </w:tc>
        <w:tc>
          <w:tcPr>
            <w:tcW w:w="1701" w:type="dxa"/>
          </w:tcPr>
          <w:p w14:paraId="73439E06" w14:textId="77777777" w:rsidR="00A82296" w:rsidRPr="00BE3CD9" w:rsidRDefault="00A82296" w:rsidP="00A82296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źródło finansowania</w:t>
            </w:r>
          </w:p>
        </w:tc>
      </w:tr>
      <w:tr w:rsidR="00F405EA" w:rsidRPr="00BE3CD9" w14:paraId="34242A30" w14:textId="77777777" w:rsidTr="00C23AE5">
        <w:tc>
          <w:tcPr>
            <w:tcW w:w="567" w:type="dxa"/>
          </w:tcPr>
          <w:p w14:paraId="4ABEB7BB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119B5DF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071CA0B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60C9A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3C675BA0" w14:textId="77777777" w:rsidTr="00C23AE5">
        <w:tc>
          <w:tcPr>
            <w:tcW w:w="567" w:type="dxa"/>
          </w:tcPr>
          <w:p w14:paraId="6A734149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629C8328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60761E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A0158B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ED4374" w:rsidRPr="00BE3CD9" w14:paraId="70A1AF27" w14:textId="77777777" w:rsidTr="00C23AE5">
        <w:tc>
          <w:tcPr>
            <w:tcW w:w="567" w:type="dxa"/>
          </w:tcPr>
          <w:p w14:paraId="7A7E65F8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5E1ACFE8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5A6D803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B9D809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51DB43A5" w14:textId="77777777" w:rsidTr="00C23AE5">
        <w:tc>
          <w:tcPr>
            <w:tcW w:w="567" w:type="dxa"/>
          </w:tcPr>
          <w:p w14:paraId="6432D2C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0CCD0B5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8C36D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DF6A0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092248AC" w14:textId="77777777" w:rsidTr="00C23AE5">
        <w:tc>
          <w:tcPr>
            <w:tcW w:w="567" w:type="dxa"/>
          </w:tcPr>
          <w:p w14:paraId="63BF03E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3204C10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B6D1D4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09056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2ACF06CD" w14:textId="77777777" w:rsidTr="00C23AE5">
        <w:tc>
          <w:tcPr>
            <w:tcW w:w="567" w:type="dxa"/>
          </w:tcPr>
          <w:p w14:paraId="034A9DB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60905369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DCC142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ED0D9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725E397B" w14:textId="77777777" w:rsidTr="00C23AE5">
        <w:tc>
          <w:tcPr>
            <w:tcW w:w="567" w:type="dxa"/>
          </w:tcPr>
          <w:p w14:paraId="6344A49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5B6AFE95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B59024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7922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7E8F5B68" w14:textId="77777777" w:rsidTr="00C23AE5">
        <w:tc>
          <w:tcPr>
            <w:tcW w:w="567" w:type="dxa"/>
          </w:tcPr>
          <w:p w14:paraId="23D00BC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7F5FF6DA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F8E002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9CFA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4141A76F" w14:textId="77777777" w:rsidTr="00C23AE5">
        <w:tc>
          <w:tcPr>
            <w:tcW w:w="567" w:type="dxa"/>
          </w:tcPr>
          <w:p w14:paraId="5CB291A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498A8AA9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2F64AD0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0EA1A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67FB56DD" w14:textId="77777777" w:rsidTr="00C23AE5">
        <w:tc>
          <w:tcPr>
            <w:tcW w:w="567" w:type="dxa"/>
          </w:tcPr>
          <w:p w14:paraId="0EC12BD0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23BA7FEA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4C9F412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A53BF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2938E9A9" w14:textId="77777777" w:rsidTr="00C23AE5">
        <w:tc>
          <w:tcPr>
            <w:tcW w:w="567" w:type="dxa"/>
          </w:tcPr>
          <w:p w14:paraId="3040431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2C5A84ED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7AA3B1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A97D4E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2484F08C" w14:textId="77777777" w:rsidTr="00C23AE5">
        <w:tc>
          <w:tcPr>
            <w:tcW w:w="567" w:type="dxa"/>
          </w:tcPr>
          <w:p w14:paraId="0768C77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59B82C1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8059BB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FF1994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6F119783" w14:textId="77777777" w:rsidTr="00C23AE5">
        <w:tc>
          <w:tcPr>
            <w:tcW w:w="567" w:type="dxa"/>
          </w:tcPr>
          <w:p w14:paraId="1B0D040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5D6039DD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98AB6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4594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73C70813" w14:textId="77777777" w:rsidTr="00C23AE5">
        <w:tc>
          <w:tcPr>
            <w:tcW w:w="567" w:type="dxa"/>
          </w:tcPr>
          <w:p w14:paraId="10EE689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252E2C6A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6A98A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6F16B5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4A2CEC8C" w14:textId="77777777" w:rsidTr="00C23AE5">
        <w:tc>
          <w:tcPr>
            <w:tcW w:w="567" w:type="dxa"/>
          </w:tcPr>
          <w:p w14:paraId="358DB77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18C32B5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617DEC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2882C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41614900" w14:textId="77777777" w:rsidTr="00C23AE5">
        <w:tc>
          <w:tcPr>
            <w:tcW w:w="567" w:type="dxa"/>
          </w:tcPr>
          <w:p w14:paraId="387B86C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75EF85C4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0EBB6DA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28C6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33D3042D" w14:textId="77777777" w:rsidTr="00C23AE5">
        <w:tc>
          <w:tcPr>
            <w:tcW w:w="567" w:type="dxa"/>
          </w:tcPr>
          <w:p w14:paraId="4C3A5480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74C8819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B21A9C5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AD1E4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4903D234" w14:textId="77777777" w:rsidTr="00C23AE5">
        <w:tc>
          <w:tcPr>
            <w:tcW w:w="567" w:type="dxa"/>
          </w:tcPr>
          <w:p w14:paraId="4153FEDA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4E64B62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8ABEE0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D73472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66A09B7D" w14:textId="77777777" w:rsidTr="00C23AE5">
        <w:tc>
          <w:tcPr>
            <w:tcW w:w="567" w:type="dxa"/>
          </w:tcPr>
          <w:p w14:paraId="32A3F819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57719D70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B1C108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7269A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3187A548" w14:textId="77777777" w:rsidTr="00C23AE5">
        <w:tc>
          <w:tcPr>
            <w:tcW w:w="567" w:type="dxa"/>
          </w:tcPr>
          <w:p w14:paraId="3A79F76E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74161BD0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35E72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F0E4D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30CA01C9" w14:textId="77777777" w:rsidTr="00C23AE5">
        <w:tc>
          <w:tcPr>
            <w:tcW w:w="567" w:type="dxa"/>
          </w:tcPr>
          <w:p w14:paraId="3BDC9632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187ACA3E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9AD6A57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D55FD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0C3C44CC" w14:textId="77777777" w:rsidTr="00C23AE5">
        <w:tc>
          <w:tcPr>
            <w:tcW w:w="567" w:type="dxa"/>
          </w:tcPr>
          <w:p w14:paraId="50B35795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0B33C79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C7DE618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0FD8F" w14:textId="3ABC834A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5ADD4008" w14:textId="77777777" w:rsidTr="00C23AE5">
        <w:tc>
          <w:tcPr>
            <w:tcW w:w="567" w:type="dxa"/>
          </w:tcPr>
          <w:p w14:paraId="7F280485" w14:textId="096B07EA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3D426E48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88DA5A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A0923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ED4374" w:rsidRPr="00BE3CD9" w14:paraId="2638A306" w14:textId="77777777" w:rsidTr="00C23AE5">
        <w:tc>
          <w:tcPr>
            <w:tcW w:w="567" w:type="dxa"/>
          </w:tcPr>
          <w:p w14:paraId="0B4A0AE1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32900652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4F548D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6B7A1E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ED4374" w:rsidRPr="00BE3CD9" w14:paraId="316DCAC6" w14:textId="77777777" w:rsidTr="00C23AE5">
        <w:tc>
          <w:tcPr>
            <w:tcW w:w="567" w:type="dxa"/>
          </w:tcPr>
          <w:p w14:paraId="2AD81368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3E6D52F3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1409C6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C7AE13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ED4374" w:rsidRPr="00BE3CD9" w14:paraId="3F0C7463" w14:textId="77777777" w:rsidTr="00C23AE5">
        <w:tc>
          <w:tcPr>
            <w:tcW w:w="567" w:type="dxa"/>
          </w:tcPr>
          <w:p w14:paraId="5924E954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781811C1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6E1BF0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32A5B8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ED4374" w:rsidRPr="00BE3CD9" w14:paraId="0899A5FF" w14:textId="77777777" w:rsidTr="00C23AE5">
        <w:tc>
          <w:tcPr>
            <w:tcW w:w="567" w:type="dxa"/>
          </w:tcPr>
          <w:p w14:paraId="4585E69D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</w:tcPr>
          <w:p w14:paraId="3CECF4CB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977EED4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12281D" w14:textId="77777777" w:rsidR="00ED4374" w:rsidRPr="00BE3CD9" w:rsidRDefault="00ED4374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326A2A17" w14:textId="77777777" w:rsidTr="00C23AE5">
        <w:tc>
          <w:tcPr>
            <w:tcW w:w="567" w:type="dxa"/>
            <w:tcBorders>
              <w:bottom w:val="single" w:sz="4" w:space="0" w:color="auto"/>
            </w:tcBorders>
          </w:tcPr>
          <w:p w14:paraId="74EE5536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7647DE71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D8F8F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E93A30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3F2AAC71" w14:textId="77777777" w:rsidTr="00C23AE5">
        <w:trPr>
          <w:gridAfter w:val="1"/>
          <w:wAfter w:w="1701" w:type="dxa"/>
          <w:trHeight w:val="310"/>
        </w:trPr>
        <w:tc>
          <w:tcPr>
            <w:tcW w:w="5807" w:type="dxa"/>
            <w:gridSpan w:val="2"/>
            <w:tcBorders>
              <w:left w:val="nil"/>
              <w:bottom w:val="nil"/>
            </w:tcBorders>
          </w:tcPr>
          <w:p w14:paraId="2DDD8880" w14:textId="77777777" w:rsidR="00A82296" w:rsidRPr="00BE3CD9" w:rsidRDefault="00A82296" w:rsidP="00A82296">
            <w:pPr>
              <w:jc w:val="right"/>
              <w:rPr>
                <w:b/>
                <w:sz w:val="20"/>
                <w:szCs w:val="20"/>
              </w:rPr>
            </w:pPr>
            <w:r w:rsidRPr="00BE3CD9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985" w:type="dxa"/>
          </w:tcPr>
          <w:p w14:paraId="26CA6FAB" w14:textId="77777777" w:rsidR="00A82296" w:rsidRPr="00BE3CD9" w:rsidRDefault="00A82296" w:rsidP="00A82296">
            <w:pPr>
              <w:jc w:val="both"/>
              <w:rPr>
                <w:sz w:val="20"/>
                <w:szCs w:val="20"/>
              </w:rPr>
            </w:pPr>
          </w:p>
        </w:tc>
      </w:tr>
    </w:tbl>
    <w:p w14:paraId="6326432A" w14:textId="77777777" w:rsidR="006F0A7F" w:rsidRPr="00BE3CD9" w:rsidRDefault="006F0A7F" w:rsidP="00A82296">
      <w:pPr>
        <w:rPr>
          <w:sz w:val="20"/>
          <w:szCs w:val="20"/>
        </w:rPr>
      </w:pPr>
    </w:p>
    <w:p w14:paraId="4DEB9379" w14:textId="77777777" w:rsidR="00744102" w:rsidRPr="00BE3CD9" w:rsidRDefault="006F0A7F" w:rsidP="00391191">
      <w:pPr>
        <w:ind w:left="426" w:hanging="142"/>
        <w:rPr>
          <w:i/>
          <w:sz w:val="20"/>
          <w:szCs w:val="20"/>
        </w:rPr>
      </w:pPr>
      <w:r w:rsidRPr="00BE3CD9">
        <w:rPr>
          <w:b/>
          <w:sz w:val="20"/>
          <w:szCs w:val="20"/>
        </w:rPr>
        <w:t xml:space="preserve">b) </w:t>
      </w:r>
      <w:r w:rsidR="0017368E" w:rsidRPr="00BE3CD9">
        <w:rPr>
          <w:b/>
          <w:sz w:val="20"/>
          <w:szCs w:val="20"/>
        </w:rPr>
        <w:t>posiadane środki techniczne potrzebne do prowadze</w:t>
      </w:r>
      <w:r w:rsidR="00AE15E1" w:rsidRPr="00BE3CD9">
        <w:rPr>
          <w:b/>
          <w:sz w:val="20"/>
          <w:szCs w:val="20"/>
        </w:rPr>
        <w:t>nia działalności gospodarczej</w:t>
      </w:r>
      <w:r w:rsidR="00086463" w:rsidRPr="00BE3CD9">
        <w:rPr>
          <w:sz w:val="20"/>
          <w:szCs w:val="20"/>
        </w:rPr>
        <w:t xml:space="preserve"> </w:t>
      </w:r>
      <w:r w:rsidR="00086463" w:rsidRPr="00BE3CD9">
        <w:rPr>
          <w:i/>
          <w:sz w:val="20"/>
          <w:szCs w:val="20"/>
        </w:rPr>
        <w:t>(</w:t>
      </w:r>
      <w:r w:rsidR="00AE15E1" w:rsidRPr="00BE3CD9">
        <w:rPr>
          <w:i/>
          <w:sz w:val="20"/>
          <w:szCs w:val="20"/>
        </w:rPr>
        <w:t>maszyny, urządzenia, wyposażenie, środki transportu, inne)</w:t>
      </w:r>
      <w:r w:rsidR="00744102" w:rsidRPr="00BE3CD9">
        <w:rPr>
          <w:i/>
          <w:sz w:val="20"/>
          <w:szCs w:val="20"/>
        </w:rPr>
        <w:t>:</w:t>
      </w:r>
    </w:p>
    <w:p w14:paraId="61857467" w14:textId="77777777" w:rsidR="006F0A7F" w:rsidRPr="00BE3CD9" w:rsidRDefault="006F0A7F" w:rsidP="00391191">
      <w:pPr>
        <w:ind w:left="426" w:hanging="142"/>
        <w:rPr>
          <w:sz w:val="20"/>
          <w:szCs w:val="20"/>
        </w:rPr>
      </w:pPr>
    </w:p>
    <w:p w14:paraId="0B889ADB" w14:textId="323D5725" w:rsidR="001A3252" w:rsidRPr="001A3252" w:rsidRDefault="00744102" w:rsidP="00391191">
      <w:pPr>
        <w:spacing w:line="360" w:lineRule="auto"/>
        <w:ind w:left="426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2731B8" w:rsidRPr="00BE3CD9">
        <w:rPr>
          <w:sz w:val="20"/>
          <w:szCs w:val="20"/>
        </w:rPr>
        <w:t>....................</w:t>
      </w:r>
      <w:r w:rsidRPr="00BE3CD9">
        <w:rPr>
          <w:sz w:val="20"/>
          <w:szCs w:val="20"/>
        </w:rPr>
        <w:t>....................................................................................................................</w:t>
      </w:r>
      <w:r w:rsidR="00AC4937" w:rsidRPr="00BE3CD9">
        <w:rPr>
          <w:sz w:val="20"/>
          <w:szCs w:val="20"/>
        </w:rPr>
        <w:t>..................................................</w:t>
      </w:r>
      <w:r w:rsidR="002731B8" w:rsidRPr="00BE3CD9">
        <w:rPr>
          <w:sz w:val="20"/>
          <w:szCs w:val="20"/>
        </w:rPr>
        <w:t>.………….</w:t>
      </w:r>
      <w:r w:rsidRPr="00BE3CD9">
        <w:rPr>
          <w:sz w:val="20"/>
          <w:szCs w:val="20"/>
        </w:rPr>
        <w:t>.................................................................................................................</w:t>
      </w:r>
      <w:r w:rsidR="002731B8" w:rsidRPr="00BE3CD9">
        <w:rPr>
          <w:sz w:val="20"/>
          <w:szCs w:val="20"/>
        </w:rPr>
        <w:t>.............................................................................</w:t>
      </w:r>
      <w:r w:rsidR="001A325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1191">
        <w:rPr>
          <w:sz w:val="20"/>
          <w:szCs w:val="20"/>
        </w:rPr>
        <w:t>.....</w:t>
      </w:r>
    </w:p>
    <w:p w14:paraId="27569E2E" w14:textId="77777777" w:rsidR="00ED4374" w:rsidRDefault="001A3252" w:rsidP="00ED4374">
      <w:pPr>
        <w:suppressAutoHyphens/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ED4374">
        <w:rPr>
          <w:b/>
          <w:bCs/>
          <w:i/>
          <w:sz w:val="20"/>
          <w:szCs w:val="20"/>
        </w:rPr>
        <w:t>W załączeniu do wniosku należy przedłożyć oferty firm</w:t>
      </w:r>
      <w:r w:rsidRPr="001A3252">
        <w:rPr>
          <w:b/>
          <w:i/>
          <w:sz w:val="20"/>
          <w:szCs w:val="20"/>
        </w:rPr>
        <w:t xml:space="preserve"> na wydatki planowane w ramach dofinansowania </w:t>
      </w:r>
      <w:r w:rsidR="00ED4374">
        <w:rPr>
          <w:b/>
          <w:i/>
          <w:sz w:val="20"/>
          <w:szCs w:val="20"/>
        </w:rPr>
        <w:t xml:space="preserve">– </w:t>
      </w:r>
      <w:r w:rsidR="00ED4374" w:rsidRPr="00ED4374">
        <w:rPr>
          <w:bCs/>
          <w:i/>
          <w:sz w:val="20"/>
          <w:szCs w:val="20"/>
        </w:rPr>
        <w:t>wymienione poniżej w tabeli</w:t>
      </w:r>
      <w:r w:rsidR="00ED4374">
        <w:rPr>
          <w:b/>
          <w:i/>
          <w:sz w:val="20"/>
          <w:szCs w:val="20"/>
        </w:rPr>
        <w:t xml:space="preserve"> </w:t>
      </w:r>
      <w:r w:rsidRPr="00ED4374">
        <w:rPr>
          <w:i/>
          <w:sz w:val="20"/>
          <w:szCs w:val="20"/>
        </w:rPr>
        <w:t>(tj. dokumenty od sprzedawcy zawierające min. informacje dotyczące danych sprzedawcy, nazwy produktu z modelem i marką, ceny brutto</w:t>
      </w:r>
      <w:r w:rsidRPr="001A3252">
        <w:rPr>
          <w:i/>
          <w:sz w:val="20"/>
          <w:szCs w:val="20"/>
        </w:rPr>
        <w:t xml:space="preserve">. </w:t>
      </w:r>
      <w:r w:rsidRPr="00ED4374">
        <w:rPr>
          <w:b/>
          <w:bCs/>
          <w:i/>
          <w:sz w:val="20"/>
          <w:szCs w:val="20"/>
        </w:rPr>
        <w:t>Oferta zestawu</w:t>
      </w:r>
      <w:r w:rsidRPr="001A3252">
        <w:rPr>
          <w:i/>
          <w:sz w:val="20"/>
          <w:szCs w:val="20"/>
        </w:rPr>
        <w:t xml:space="preserve"> powinna zawierać informacje dotyczące elementów składowych zestawu. </w:t>
      </w:r>
      <w:r w:rsidRPr="00ED4374">
        <w:rPr>
          <w:b/>
          <w:bCs/>
          <w:i/>
          <w:sz w:val="20"/>
          <w:szCs w:val="20"/>
        </w:rPr>
        <w:t>Oferta mebli</w:t>
      </w:r>
      <w:r w:rsidRPr="001A3252">
        <w:rPr>
          <w:i/>
          <w:sz w:val="20"/>
          <w:szCs w:val="20"/>
        </w:rPr>
        <w:t xml:space="preserve"> powinna zwierać zdjęcia lub ich wizualizację). </w:t>
      </w:r>
    </w:p>
    <w:p w14:paraId="2AF69955" w14:textId="313A5EE1" w:rsidR="001A3252" w:rsidRPr="00391191" w:rsidRDefault="001A3252" w:rsidP="00ED4374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  <w:i/>
          <w:sz w:val="20"/>
          <w:szCs w:val="20"/>
        </w:rPr>
      </w:pPr>
      <w:r w:rsidRPr="001A3252">
        <w:rPr>
          <w:b/>
          <w:bCs/>
          <w:i/>
          <w:sz w:val="20"/>
          <w:szCs w:val="20"/>
        </w:rPr>
        <w:t>Możliwe jest dołączenie ofert pochodzące ze sklepów internetowych</w:t>
      </w:r>
      <w:r w:rsidR="00ED4374">
        <w:rPr>
          <w:b/>
          <w:bCs/>
          <w:i/>
          <w:sz w:val="20"/>
          <w:szCs w:val="20"/>
        </w:rPr>
        <w:t xml:space="preserve">. </w:t>
      </w:r>
      <w:r w:rsidRPr="00391191">
        <w:rPr>
          <w:b/>
          <w:bCs/>
          <w:i/>
          <w:sz w:val="20"/>
          <w:szCs w:val="20"/>
        </w:rPr>
        <w:t>Nie dopuszcza się składania przykładowych ofert cenowych w formie umieszczania linków do stron internetowych</w:t>
      </w:r>
      <w:r w:rsidR="00ED4374" w:rsidRPr="00391191">
        <w:rPr>
          <w:b/>
          <w:bCs/>
          <w:i/>
          <w:sz w:val="20"/>
          <w:szCs w:val="20"/>
        </w:rPr>
        <w:t>.</w:t>
      </w:r>
    </w:p>
    <w:p w14:paraId="12A97E3B" w14:textId="059E74E1" w:rsidR="001A3252" w:rsidRPr="00593A71" w:rsidRDefault="001A3252" w:rsidP="00ED4374">
      <w:pPr>
        <w:suppressAutoHyphens/>
        <w:autoSpaceDE w:val="0"/>
        <w:autoSpaceDN w:val="0"/>
        <w:adjustRightInd w:val="0"/>
        <w:ind w:firstLine="708"/>
        <w:jc w:val="both"/>
        <w:rPr>
          <w:i/>
          <w:sz w:val="16"/>
          <w:szCs w:val="16"/>
        </w:rPr>
      </w:pPr>
      <w:r w:rsidRPr="001A3252">
        <w:rPr>
          <w:b/>
          <w:i/>
          <w:sz w:val="20"/>
          <w:szCs w:val="20"/>
        </w:rPr>
        <w:t>W przypadku remontu pomieszczenia</w:t>
      </w:r>
      <w:r w:rsidRPr="001A3252">
        <w:rPr>
          <w:i/>
          <w:sz w:val="20"/>
          <w:szCs w:val="20"/>
        </w:rPr>
        <w:t xml:space="preserve"> Wnioskodawca zobowiązany jest dołączyć </w:t>
      </w:r>
      <w:r w:rsidRPr="001A3252">
        <w:rPr>
          <w:b/>
          <w:bCs/>
          <w:i/>
          <w:sz w:val="20"/>
          <w:szCs w:val="20"/>
        </w:rPr>
        <w:t xml:space="preserve">dokumentację fotograficzną wraz ze specyfikacją wykonania remontu </w:t>
      </w:r>
      <w:r w:rsidRPr="001A3252">
        <w:rPr>
          <w:i/>
          <w:sz w:val="20"/>
          <w:szCs w:val="20"/>
        </w:rPr>
        <w:t>(m.in. podaniem powierzchni lokalu który wymaga remontu, zakresu prac remontowych, materiałów jakie zostaną użyte, terminu wykonania prac).</w:t>
      </w:r>
      <w:r w:rsidRPr="001A3252">
        <w:rPr>
          <w:rFonts w:asciiTheme="minorHAnsi" w:eastAsia="Calibri" w:hAnsiTheme="minorHAnsi" w:cstheme="minorHAnsi"/>
          <w:color w:val="00B050"/>
          <w:sz w:val="20"/>
          <w:szCs w:val="20"/>
          <w:lang w:eastAsia="en-US"/>
        </w:rPr>
        <w:t xml:space="preserve"> </w:t>
      </w:r>
    </w:p>
    <w:p w14:paraId="57CF7F63" w14:textId="06238F3C" w:rsidR="001A3252" w:rsidRPr="00BE3CD9" w:rsidRDefault="001A3252" w:rsidP="00744102">
      <w:pPr>
        <w:spacing w:line="360" w:lineRule="auto"/>
        <w:jc w:val="both"/>
        <w:rPr>
          <w:sz w:val="20"/>
          <w:szCs w:val="20"/>
        </w:rPr>
        <w:sectPr w:rsidR="001A3252" w:rsidRPr="00BE3CD9" w:rsidSect="001A03EE">
          <w:footerReference w:type="even" r:id="rId8"/>
          <w:footerReference w:type="default" r:id="rId9"/>
          <w:pgSz w:w="11906" w:h="16838"/>
          <w:pgMar w:top="1079" w:right="1416" w:bottom="899" w:left="1417" w:header="708" w:footer="708" w:gutter="0"/>
          <w:cols w:space="708"/>
          <w:docGrid w:linePitch="360"/>
        </w:sectPr>
      </w:pPr>
    </w:p>
    <w:p w14:paraId="7829293B" w14:textId="4FEF1E6A" w:rsidR="002C40B1" w:rsidRPr="003E1F4A" w:rsidRDefault="00DC4A5B" w:rsidP="00DC4A5B">
      <w:pPr>
        <w:jc w:val="both"/>
        <w:rPr>
          <w:i/>
          <w:sz w:val="18"/>
          <w:szCs w:val="18"/>
        </w:rPr>
      </w:pPr>
      <w:r w:rsidRPr="00BE3CD9">
        <w:rPr>
          <w:b/>
          <w:sz w:val="20"/>
          <w:szCs w:val="20"/>
        </w:rPr>
        <w:lastRenderedPageBreak/>
        <w:t xml:space="preserve">c) </w:t>
      </w:r>
      <w:r w:rsidR="00744102" w:rsidRPr="00BE3CD9">
        <w:rPr>
          <w:b/>
          <w:sz w:val="20"/>
          <w:szCs w:val="20"/>
        </w:rPr>
        <w:t xml:space="preserve">szczegółowa specyfikacja i harmonogram wydatków </w:t>
      </w:r>
      <w:r w:rsidR="00086463" w:rsidRPr="00BE3CD9">
        <w:rPr>
          <w:b/>
          <w:sz w:val="20"/>
          <w:szCs w:val="20"/>
        </w:rPr>
        <w:t xml:space="preserve">do poniesienia </w:t>
      </w:r>
      <w:r w:rsidR="00744102" w:rsidRPr="00BE3CD9">
        <w:rPr>
          <w:b/>
          <w:sz w:val="20"/>
          <w:szCs w:val="20"/>
        </w:rPr>
        <w:t>w ramach wnioskowanych środków finansowych</w:t>
      </w:r>
      <w:r w:rsidR="00744102" w:rsidRPr="00BE3CD9">
        <w:rPr>
          <w:i/>
          <w:sz w:val="20"/>
          <w:szCs w:val="20"/>
        </w:rPr>
        <w:t xml:space="preserve"> </w:t>
      </w:r>
      <w:r w:rsidR="00086463" w:rsidRPr="00BE3CD9">
        <w:rPr>
          <w:i/>
          <w:sz w:val="18"/>
          <w:szCs w:val="18"/>
        </w:rPr>
        <w:t xml:space="preserve">(wskazać należy </w:t>
      </w:r>
      <w:r w:rsidR="00086463" w:rsidRPr="003C3706">
        <w:rPr>
          <w:b/>
          <w:bCs/>
          <w:i/>
          <w:sz w:val="18"/>
          <w:szCs w:val="18"/>
        </w:rPr>
        <w:t>wydatki jakie zostaną poniesione w ramach dofinansowania w okresie od zwarcia umowy</w:t>
      </w:r>
      <w:r w:rsidR="003C3706" w:rsidRPr="003C3706">
        <w:rPr>
          <w:b/>
          <w:bCs/>
          <w:i/>
          <w:sz w:val="18"/>
          <w:szCs w:val="18"/>
        </w:rPr>
        <w:br/>
      </w:r>
      <w:r w:rsidR="00086463" w:rsidRPr="003C3706">
        <w:rPr>
          <w:b/>
          <w:bCs/>
          <w:i/>
          <w:sz w:val="18"/>
          <w:szCs w:val="18"/>
        </w:rPr>
        <w:t xml:space="preserve"> z PUP do 2 miesięcy po podjęciu działalności gospodarczej</w:t>
      </w:r>
      <w:r w:rsidR="00086463" w:rsidRPr="00BE3CD9">
        <w:rPr>
          <w:b/>
          <w:i/>
          <w:sz w:val="18"/>
          <w:szCs w:val="18"/>
        </w:rPr>
        <w:t xml:space="preserve">. </w:t>
      </w:r>
      <w:r w:rsidR="00086463" w:rsidRPr="00BE3CD9">
        <w:rPr>
          <w:i/>
          <w:sz w:val="18"/>
          <w:szCs w:val="18"/>
        </w:rPr>
        <w:t xml:space="preserve">Za dzień podjęcia działalności </w:t>
      </w:r>
      <w:r w:rsidR="00251FED" w:rsidRPr="00BE3CD9">
        <w:rPr>
          <w:i/>
          <w:sz w:val="18"/>
          <w:szCs w:val="18"/>
        </w:rPr>
        <w:t>gospodarczej uważa się datę rozpoczęcia działalności wskazana we wpisie do ewidencji działalności gospodarczej)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659"/>
        <w:gridCol w:w="670"/>
        <w:gridCol w:w="1510"/>
        <w:gridCol w:w="2022"/>
        <w:gridCol w:w="825"/>
        <w:gridCol w:w="1123"/>
      </w:tblGrid>
      <w:tr w:rsidR="00F405EA" w:rsidRPr="00BE3CD9" w14:paraId="41A0AB33" w14:textId="77777777" w:rsidTr="003E1F4A">
        <w:trPr>
          <w:trHeight w:val="274"/>
        </w:trPr>
        <w:tc>
          <w:tcPr>
            <w:tcW w:w="477" w:type="dxa"/>
            <w:vMerge w:val="restart"/>
          </w:tcPr>
          <w:p w14:paraId="5E1FBEF5" w14:textId="77777777" w:rsidR="000D5BA4" w:rsidRPr="003E1F4A" w:rsidRDefault="000D5BA4" w:rsidP="000D5BA4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659" w:type="dxa"/>
            <w:vMerge w:val="restart"/>
          </w:tcPr>
          <w:p w14:paraId="02EDA708" w14:textId="77777777" w:rsidR="000D5BA4" w:rsidRPr="003E1F4A" w:rsidRDefault="000D5BA4" w:rsidP="000D5BA4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rodzaj planowanego kosztu</w:t>
            </w:r>
          </w:p>
        </w:tc>
        <w:tc>
          <w:tcPr>
            <w:tcW w:w="670" w:type="dxa"/>
            <w:vMerge w:val="restart"/>
          </w:tcPr>
          <w:p w14:paraId="722D9234" w14:textId="77777777" w:rsidR="000D5BA4" w:rsidRPr="003E1F4A" w:rsidRDefault="000D5BA4" w:rsidP="000D5BA4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510" w:type="dxa"/>
            <w:vMerge w:val="restart"/>
          </w:tcPr>
          <w:p w14:paraId="594ECCDA" w14:textId="77777777" w:rsidR="000D5BA4" w:rsidRPr="003E1F4A" w:rsidRDefault="000D5BA4" w:rsidP="000D5BA4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koszt jednostkowy</w:t>
            </w:r>
          </w:p>
        </w:tc>
        <w:tc>
          <w:tcPr>
            <w:tcW w:w="2022" w:type="dxa"/>
            <w:vMerge w:val="restart"/>
          </w:tcPr>
          <w:p w14:paraId="3F15B09F" w14:textId="77777777" w:rsidR="000D5BA4" w:rsidRPr="003E1F4A" w:rsidRDefault="000D5BA4" w:rsidP="000D5BA4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wysokość kosztu ogółem</w:t>
            </w:r>
          </w:p>
        </w:tc>
        <w:tc>
          <w:tcPr>
            <w:tcW w:w="1948" w:type="dxa"/>
            <w:gridSpan w:val="2"/>
          </w:tcPr>
          <w:p w14:paraId="3E258D0B" w14:textId="77777777" w:rsidR="000D5BA4" w:rsidRPr="003E1F4A" w:rsidRDefault="000D5BA4" w:rsidP="000D5BA4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rodzaj zakupu</w:t>
            </w:r>
          </w:p>
        </w:tc>
      </w:tr>
      <w:tr w:rsidR="00F405EA" w:rsidRPr="00BE3CD9" w14:paraId="2A6E33CF" w14:textId="77777777" w:rsidTr="003E1F4A">
        <w:trPr>
          <w:trHeight w:val="97"/>
        </w:trPr>
        <w:tc>
          <w:tcPr>
            <w:tcW w:w="477" w:type="dxa"/>
            <w:vMerge/>
          </w:tcPr>
          <w:p w14:paraId="4BD492F3" w14:textId="77777777" w:rsidR="000D5BA4" w:rsidRPr="003E1F4A" w:rsidRDefault="000D5BA4" w:rsidP="000D5BA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59" w:type="dxa"/>
            <w:vMerge/>
          </w:tcPr>
          <w:p w14:paraId="351662CC" w14:textId="77777777" w:rsidR="000D5BA4" w:rsidRPr="003E1F4A" w:rsidRDefault="000D5BA4" w:rsidP="000D5BA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vMerge/>
          </w:tcPr>
          <w:p w14:paraId="36D902E1" w14:textId="77777777" w:rsidR="000D5BA4" w:rsidRPr="003E1F4A" w:rsidRDefault="000D5BA4" w:rsidP="000D5BA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</w:tcPr>
          <w:p w14:paraId="3E503241" w14:textId="77777777" w:rsidR="000D5BA4" w:rsidRPr="003E1F4A" w:rsidRDefault="000D5BA4" w:rsidP="000D5BA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22" w:type="dxa"/>
            <w:vMerge/>
          </w:tcPr>
          <w:p w14:paraId="25A4AA27" w14:textId="77777777" w:rsidR="000D5BA4" w:rsidRPr="003E1F4A" w:rsidRDefault="000D5BA4" w:rsidP="000D5BA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25" w:type="dxa"/>
          </w:tcPr>
          <w:p w14:paraId="39205909" w14:textId="77777777" w:rsidR="000D5BA4" w:rsidRPr="003E1F4A" w:rsidRDefault="000D5BA4" w:rsidP="000D5BA4">
            <w:pPr>
              <w:jc w:val="both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nowy</w:t>
            </w:r>
          </w:p>
        </w:tc>
        <w:tc>
          <w:tcPr>
            <w:tcW w:w="1123" w:type="dxa"/>
          </w:tcPr>
          <w:p w14:paraId="290470F5" w14:textId="77777777" w:rsidR="000D5BA4" w:rsidRPr="003E1F4A" w:rsidRDefault="000D5BA4" w:rsidP="000D5BA4">
            <w:pPr>
              <w:jc w:val="both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używany</w:t>
            </w:r>
          </w:p>
        </w:tc>
      </w:tr>
      <w:tr w:rsidR="00F405EA" w:rsidRPr="00BE3CD9" w14:paraId="480B9B72" w14:textId="77777777" w:rsidTr="000D5BA4">
        <w:trPr>
          <w:trHeight w:val="454"/>
        </w:trPr>
        <w:tc>
          <w:tcPr>
            <w:tcW w:w="477" w:type="dxa"/>
          </w:tcPr>
          <w:p w14:paraId="60C646A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3190F57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2126BC8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661BC4D6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25B234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D64427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5A569E8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1F4A" w:rsidRPr="00BE3CD9" w14:paraId="25380C9B" w14:textId="77777777" w:rsidTr="000D5BA4">
        <w:trPr>
          <w:trHeight w:val="454"/>
        </w:trPr>
        <w:tc>
          <w:tcPr>
            <w:tcW w:w="477" w:type="dxa"/>
          </w:tcPr>
          <w:p w14:paraId="6558C3BF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195A765E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3E7BB0EA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2A3EE6C3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A2793F1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6B635ADE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5DA1DA14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0DF5CA7C" w14:textId="77777777" w:rsidTr="000D5BA4">
        <w:trPr>
          <w:trHeight w:val="454"/>
        </w:trPr>
        <w:tc>
          <w:tcPr>
            <w:tcW w:w="477" w:type="dxa"/>
          </w:tcPr>
          <w:p w14:paraId="0057436D" w14:textId="0A100892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2EC26C5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73C3F55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3FA8E73F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DBC3C7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4968A69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4ECC481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0D88DBCB" w14:textId="77777777" w:rsidTr="000D5BA4">
        <w:trPr>
          <w:trHeight w:val="454"/>
        </w:trPr>
        <w:tc>
          <w:tcPr>
            <w:tcW w:w="477" w:type="dxa"/>
          </w:tcPr>
          <w:p w14:paraId="2965B8C3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3E6DCFC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15C8F55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5977C6B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310483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2AEE34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0A522CAF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6BAC4BBA" w14:textId="77777777" w:rsidTr="000D5BA4">
        <w:trPr>
          <w:trHeight w:val="454"/>
        </w:trPr>
        <w:tc>
          <w:tcPr>
            <w:tcW w:w="477" w:type="dxa"/>
          </w:tcPr>
          <w:p w14:paraId="5664B747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70D806C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2A88081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3FABE686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0B7800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5AB7E5E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5BFBF32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15C68FCC" w14:textId="77777777" w:rsidTr="000D5BA4">
        <w:trPr>
          <w:trHeight w:val="454"/>
        </w:trPr>
        <w:tc>
          <w:tcPr>
            <w:tcW w:w="477" w:type="dxa"/>
          </w:tcPr>
          <w:p w14:paraId="4BE2049F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38D830E3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8D8483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7C58027B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7641CF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6B852B3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5849797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480E669F" w14:textId="77777777" w:rsidTr="000D5BA4">
        <w:trPr>
          <w:trHeight w:val="454"/>
        </w:trPr>
        <w:tc>
          <w:tcPr>
            <w:tcW w:w="477" w:type="dxa"/>
          </w:tcPr>
          <w:p w14:paraId="7D87415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8E2F50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45DF1DE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1B8C0E2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706B33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716642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010C1857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2B02B9EF" w14:textId="77777777" w:rsidTr="000D5BA4">
        <w:trPr>
          <w:trHeight w:val="454"/>
        </w:trPr>
        <w:tc>
          <w:tcPr>
            <w:tcW w:w="477" w:type="dxa"/>
          </w:tcPr>
          <w:p w14:paraId="6B83B14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363431E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0B6C422B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533322C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BC9AD6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30EB125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55AEB92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008F2F09" w14:textId="77777777" w:rsidTr="000D5BA4">
        <w:trPr>
          <w:trHeight w:val="454"/>
        </w:trPr>
        <w:tc>
          <w:tcPr>
            <w:tcW w:w="477" w:type="dxa"/>
          </w:tcPr>
          <w:p w14:paraId="22A3BD5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7EA3C9A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6C7C396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74B3ED2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59CDF6F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5E347413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1D55D313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18218E9C" w14:textId="77777777" w:rsidTr="000D5BA4">
        <w:trPr>
          <w:trHeight w:val="454"/>
        </w:trPr>
        <w:tc>
          <w:tcPr>
            <w:tcW w:w="477" w:type="dxa"/>
          </w:tcPr>
          <w:p w14:paraId="100C296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3D9D836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EC5E43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68D1B89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50A3A783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15E35F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064820D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192F3F1F" w14:textId="77777777" w:rsidTr="000D5BA4">
        <w:trPr>
          <w:trHeight w:val="454"/>
        </w:trPr>
        <w:tc>
          <w:tcPr>
            <w:tcW w:w="477" w:type="dxa"/>
          </w:tcPr>
          <w:p w14:paraId="5A68C5B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07615E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4D326A7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222B88F7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7B3224F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4DC15BF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0DF20825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4E0A1752" w14:textId="77777777" w:rsidTr="000D5BA4">
        <w:trPr>
          <w:trHeight w:val="454"/>
        </w:trPr>
        <w:tc>
          <w:tcPr>
            <w:tcW w:w="477" w:type="dxa"/>
          </w:tcPr>
          <w:p w14:paraId="44954D45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2EC2351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6B7AC7A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604B5DB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4657FB7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857F6D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21A4E5A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696227EF" w14:textId="77777777" w:rsidTr="000D5BA4">
        <w:trPr>
          <w:trHeight w:val="454"/>
        </w:trPr>
        <w:tc>
          <w:tcPr>
            <w:tcW w:w="477" w:type="dxa"/>
          </w:tcPr>
          <w:p w14:paraId="742D89B7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12092506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03DE0E4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78D59A7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594CD8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289DBAB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460FDB7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27BE9901" w14:textId="77777777" w:rsidTr="000D5BA4">
        <w:trPr>
          <w:trHeight w:val="454"/>
        </w:trPr>
        <w:tc>
          <w:tcPr>
            <w:tcW w:w="477" w:type="dxa"/>
          </w:tcPr>
          <w:p w14:paraId="75A2EA4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60228D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1BE6915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77633F8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589E8D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6B6CAF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2D94279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1238E119" w14:textId="77777777" w:rsidTr="000D5BA4">
        <w:trPr>
          <w:trHeight w:val="454"/>
        </w:trPr>
        <w:tc>
          <w:tcPr>
            <w:tcW w:w="477" w:type="dxa"/>
          </w:tcPr>
          <w:p w14:paraId="56007F1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6C18C3B6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0D1910F6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15AC59F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0039C0B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75860086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30CF0D2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6B68720F" w14:textId="77777777" w:rsidTr="000D5BA4">
        <w:trPr>
          <w:trHeight w:val="454"/>
        </w:trPr>
        <w:tc>
          <w:tcPr>
            <w:tcW w:w="477" w:type="dxa"/>
          </w:tcPr>
          <w:p w14:paraId="2B203195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D1AEF2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D54A233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12DF56DF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D14626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2100ED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2D17216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2BF500CB" w14:textId="77777777" w:rsidTr="000D5BA4">
        <w:trPr>
          <w:trHeight w:val="454"/>
        </w:trPr>
        <w:tc>
          <w:tcPr>
            <w:tcW w:w="477" w:type="dxa"/>
          </w:tcPr>
          <w:p w14:paraId="20EC91E7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2EA6067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3253AC66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4F09875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B9AF17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422E7E0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0CA4DE6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76373C87" w14:textId="77777777" w:rsidTr="000D5BA4">
        <w:trPr>
          <w:trHeight w:val="454"/>
        </w:trPr>
        <w:tc>
          <w:tcPr>
            <w:tcW w:w="477" w:type="dxa"/>
          </w:tcPr>
          <w:p w14:paraId="712C2A6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662EC1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C08C76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57D6EDC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6B6D7F1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62B1FA0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60D2133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41665CE1" w14:textId="77777777" w:rsidTr="000D5BA4">
        <w:trPr>
          <w:trHeight w:val="454"/>
        </w:trPr>
        <w:tc>
          <w:tcPr>
            <w:tcW w:w="477" w:type="dxa"/>
          </w:tcPr>
          <w:p w14:paraId="4019FF4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0641B5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5B79C7C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69F2CC3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291B539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4AE2119D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5DCA9FEE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4C005015" w14:textId="77777777" w:rsidTr="000D5BA4">
        <w:trPr>
          <w:trHeight w:val="454"/>
        </w:trPr>
        <w:tc>
          <w:tcPr>
            <w:tcW w:w="477" w:type="dxa"/>
          </w:tcPr>
          <w:p w14:paraId="0F060167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747081D7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1B320281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6896C9D4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7BC9C857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717BB41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347753A7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  <w:p w14:paraId="60D0F97E" w14:textId="77777777" w:rsidR="006D3712" w:rsidRPr="00BE3CD9" w:rsidRDefault="006D3712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452BD240" w14:textId="77777777" w:rsidTr="000D5BA4">
        <w:trPr>
          <w:trHeight w:val="454"/>
        </w:trPr>
        <w:tc>
          <w:tcPr>
            <w:tcW w:w="477" w:type="dxa"/>
          </w:tcPr>
          <w:p w14:paraId="430D126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67875B38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4EC36BD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3A0C80DA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0CB8071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0AF39874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3E2C50FD" w14:textId="77777777" w:rsidR="0043052B" w:rsidRPr="00BE3CD9" w:rsidRDefault="0043052B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1F4A" w:rsidRPr="00BE3CD9" w14:paraId="23B332E9" w14:textId="77777777" w:rsidTr="000D5BA4">
        <w:trPr>
          <w:trHeight w:val="454"/>
        </w:trPr>
        <w:tc>
          <w:tcPr>
            <w:tcW w:w="477" w:type="dxa"/>
          </w:tcPr>
          <w:p w14:paraId="69D26CF9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48AB7462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749CAAF7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3957BDFE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76208147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580C6FFC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703105AA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D4374" w:rsidRPr="00BE3CD9" w14:paraId="38DD8BE8" w14:textId="77777777" w:rsidTr="000D5BA4">
        <w:trPr>
          <w:trHeight w:val="454"/>
        </w:trPr>
        <w:tc>
          <w:tcPr>
            <w:tcW w:w="477" w:type="dxa"/>
          </w:tcPr>
          <w:p w14:paraId="09A822CA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124B4440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6C860CCF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6DA65EED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294A282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3B2B2B2C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0223F794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D4374" w:rsidRPr="00BE3CD9" w14:paraId="502334D3" w14:textId="77777777" w:rsidTr="000D5BA4">
        <w:trPr>
          <w:trHeight w:val="454"/>
        </w:trPr>
        <w:tc>
          <w:tcPr>
            <w:tcW w:w="477" w:type="dxa"/>
          </w:tcPr>
          <w:p w14:paraId="65803E8E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03ECA8DA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29166FD0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5CCC5661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61A9C95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65F5D5B2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2313F824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D4374" w:rsidRPr="00BE3CD9" w14:paraId="19DE5254" w14:textId="77777777" w:rsidTr="000D5BA4">
        <w:trPr>
          <w:trHeight w:val="454"/>
        </w:trPr>
        <w:tc>
          <w:tcPr>
            <w:tcW w:w="477" w:type="dxa"/>
          </w:tcPr>
          <w:p w14:paraId="25D66496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2CDD8DF5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4A9BC413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54BDDF19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324A5E4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7FFCCD34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5938A2" w14:textId="77777777" w:rsidR="00ED4374" w:rsidRPr="00BE3CD9" w:rsidRDefault="00ED437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E1F4A" w:rsidRPr="00BE3CD9" w14:paraId="16CE205A" w14:textId="77777777" w:rsidTr="000D5BA4">
        <w:trPr>
          <w:trHeight w:val="454"/>
        </w:trPr>
        <w:tc>
          <w:tcPr>
            <w:tcW w:w="477" w:type="dxa"/>
          </w:tcPr>
          <w:p w14:paraId="4BCF7468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14:paraId="70B1871B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</w:tcPr>
          <w:p w14:paraId="65990207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39EFC40C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3E40E3B7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14:paraId="5A6CB7C6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14:paraId="17D30E09" w14:textId="77777777" w:rsidR="003E1F4A" w:rsidRPr="00BE3CD9" w:rsidRDefault="003E1F4A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5FC2FC37" w14:textId="77777777" w:rsidTr="000D5BA4"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14:paraId="3D2DC10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1F5248D0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left w:val="nil"/>
              <w:bottom w:val="nil"/>
            </w:tcBorders>
          </w:tcPr>
          <w:p w14:paraId="32C01A4C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  <w:r w:rsidRPr="00BE3CD9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2022" w:type="dxa"/>
          </w:tcPr>
          <w:p w14:paraId="0EBD9B12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  <w:p w14:paraId="1AF2C3A1" w14:textId="77777777" w:rsidR="006D3712" w:rsidRPr="00BE3CD9" w:rsidRDefault="006D3712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nil"/>
              <w:right w:val="nil"/>
            </w:tcBorders>
          </w:tcPr>
          <w:p w14:paraId="6E47B2E7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</w:tcPr>
          <w:p w14:paraId="4FA749B1" w14:textId="77777777" w:rsidR="000D5BA4" w:rsidRPr="00BE3CD9" w:rsidRDefault="000D5BA4" w:rsidP="000D5BA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C7C53C1" w14:textId="32BB8EBF" w:rsidR="00FB5DBD" w:rsidRPr="003E1F4A" w:rsidRDefault="00FB5DBD" w:rsidP="003E1F4A">
      <w:pPr>
        <w:suppressAutoHyphens/>
        <w:autoSpaceDE w:val="0"/>
        <w:autoSpaceDN w:val="0"/>
        <w:adjustRightInd w:val="0"/>
        <w:jc w:val="both"/>
        <w:rPr>
          <w:b/>
          <w:bCs/>
          <w:i/>
          <w:sz w:val="16"/>
          <w:szCs w:val="16"/>
        </w:rPr>
      </w:pPr>
    </w:p>
    <w:p w14:paraId="30B6B835" w14:textId="7644FEC7" w:rsidR="00DE260E" w:rsidRPr="00BE3CD9" w:rsidRDefault="00DE260E" w:rsidP="00DE260E">
      <w:pPr>
        <w:jc w:val="both"/>
        <w:rPr>
          <w:i/>
          <w:sz w:val="20"/>
          <w:szCs w:val="20"/>
        </w:rPr>
      </w:pPr>
      <w:r w:rsidRPr="00BE3CD9">
        <w:rPr>
          <w:b/>
          <w:sz w:val="20"/>
          <w:szCs w:val="20"/>
        </w:rPr>
        <w:t>d)</w:t>
      </w:r>
      <w:r w:rsidRPr="00BE3CD9">
        <w:rPr>
          <w:sz w:val="20"/>
          <w:szCs w:val="20"/>
        </w:rPr>
        <w:t xml:space="preserve"> </w:t>
      </w:r>
      <w:r w:rsidR="00227441" w:rsidRPr="00BE3CD9">
        <w:rPr>
          <w:b/>
          <w:sz w:val="20"/>
          <w:szCs w:val="20"/>
        </w:rPr>
        <w:t>u</w:t>
      </w:r>
      <w:r w:rsidR="00F163E5" w:rsidRPr="00BE3CD9">
        <w:rPr>
          <w:b/>
          <w:sz w:val="20"/>
          <w:szCs w:val="20"/>
        </w:rPr>
        <w:t xml:space="preserve">zasadnienie </w:t>
      </w:r>
      <w:r w:rsidR="00FB5DBD" w:rsidRPr="00BE3CD9">
        <w:rPr>
          <w:b/>
          <w:sz w:val="20"/>
          <w:szCs w:val="20"/>
        </w:rPr>
        <w:t>planowanych wydatków w ramach wnioskowanej kwoty</w:t>
      </w:r>
      <w:r w:rsidR="00FB5DBD" w:rsidRPr="00BE3CD9">
        <w:rPr>
          <w:i/>
          <w:sz w:val="20"/>
          <w:szCs w:val="20"/>
        </w:rPr>
        <w:t xml:space="preserve"> (należy opisać do czego będą wykorzystywane poszczególne elementy harmonogramu wydatków w ramach planowanej działalności gospodarczej)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905"/>
        <w:gridCol w:w="5685"/>
      </w:tblGrid>
      <w:tr w:rsidR="00F405EA" w:rsidRPr="00BE3CD9" w14:paraId="5EA1CB79" w14:textId="77777777" w:rsidTr="003E1F4A">
        <w:trPr>
          <w:trHeight w:val="196"/>
        </w:trPr>
        <w:tc>
          <w:tcPr>
            <w:tcW w:w="257" w:type="pct"/>
          </w:tcPr>
          <w:p w14:paraId="6CC58B90" w14:textId="77777777" w:rsidR="00FB5DBD" w:rsidRPr="003E1F4A" w:rsidRDefault="00FB5DBD" w:rsidP="00106125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04" w:type="pct"/>
          </w:tcPr>
          <w:p w14:paraId="718809FF" w14:textId="77777777" w:rsidR="00FB5DBD" w:rsidRPr="003E1F4A" w:rsidRDefault="00FB5DBD" w:rsidP="00106125">
            <w:pPr>
              <w:jc w:val="center"/>
              <w:rPr>
                <w:b/>
                <w:sz w:val="16"/>
                <w:szCs w:val="16"/>
              </w:rPr>
            </w:pPr>
            <w:r w:rsidRPr="003E1F4A">
              <w:rPr>
                <w:b/>
                <w:sz w:val="16"/>
                <w:szCs w:val="16"/>
              </w:rPr>
              <w:t>rodzaj planowanego kosztu</w:t>
            </w:r>
          </w:p>
        </w:tc>
        <w:tc>
          <w:tcPr>
            <w:tcW w:w="3139" w:type="pct"/>
          </w:tcPr>
          <w:p w14:paraId="0AF4710E" w14:textId="78552370" w:rsidR="00FB5DBD" w:rsidRPr="003E1F4A" w:rsidRDefault="00593A71" w:rsidP="00106125">
            <w:pPr>
              <w:jc w:val="center"/>
              <w:rPr>
                <w:b/>
                <w:sz w:val="16"/>
                <w:szCs w:val="16"/>
              </w:rPr>
            </w:pPr>
            <w:r w:rsidRPr="00391191">
              <w:rPr>
                <w:b/>
                <w:sz w:val="16"/>
                <w:szCs w:val="16"/>
              </w:rPr>
              <w:t xml:space="preserve">Sposób wykorzystania zakupu i uzasadnienie jego </w:t>
            </w:r>
            <w:r w:rsidRPr="00391191">
              <w:rPr>
                <w:b/>
                <w:bCs/>
                <w:sz w:val="16"/>
                <w:szCs w:val="16"/>
              </w:rPr>
              <w:t>niezbędności</w:t>
            </w:r>
            <w:r w:rsidRPr="00391191">
              <w:rPr>
                <w:b/>
                <w:sz w:val="16"/>
                <w:szCs w:val="16"/>
              </w:rPr>
              <w:br/>
              <w:t>w planowanej działalności</w:t>
            </w:r>
          </w:p>
        </w:tc>
      </w:tr>
      <w:tr w:rsidR="00F405EA" w:rsidRPr="00BE3CD9" w14:paraId="1CE1C187" w14:textId="77777777" w:rsidTr="003E1F4A">
        <w:trPr>
          <w:trHeight w:val="230"/>
        </w:trPr>
        <w:tc>
          <w:tcPr>
            <w:tcW w:w="257" w:type="pct"/>
          </w:tcPr>
          <w:p w14:paraId="0007D34D" w14:textId="77777777" w:rsidR="00FB5DBD" w:rsidRPr="00BE3CD9" w:rsidRDefault="00FB5DBD" w:rsidP="001061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4" w:type="pct"/>
          </w:tcPr>
          <w:p w14:paraId="4741EB7E" w14:textId="77777777" w:rsidR="00FB5DBD" w:rsidRPr="00BE3CD9" w:rsidRDefault="00FB5DBD" w:rsidP="0010612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39" w:type="pct"/>
          </w:tcPr>
          <w:p w14:paraId="5BC40D50" w14:textId="77777777" w:rsidR="00FB5DBD" w:rsidRDefault="00FB5DBD" w:rsidP="00106125">
            <w:pPr>
              <w:jc w:val="both"/>
              <w:rPr>
                <w:b/>
                <w:sz w:val="20"/>
                <w:szCs w:val="20"/>
              </w:rPr>
            </w:pPr>
          </w:p>
          <w:p w14:paraId="46F4154B" w14:textId="77777777" w:rsidR="003E1F4A" w:rsidRPr="00BE3CD9" w:rsidRDefault="003E1F4A" w:rsidP="0010612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05EA" w:rsidRPr="00BE3CD9" w14:paraId="66967326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1BCA255F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3508725F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20187D95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32B134CA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34CC7796" w14:textId="77777777" w:rsidR="00FB5DBD" w:rsidRPr="00BE3CD9" w:rsidRDefault="00FB5DBD" w:rsidP="00E10A8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231475DC" w14:textId="77777777" w:rsidR="00FB5DBD" w:rsidRPr="00BE3CD9" w:rsidRDefault="00FB5DBD" w:rsidP="00E10A8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62FA2D85" w14:textId="77777777" w:rsidR="00340E39" w:rsidRPr="00BE3CD9" w:rsidRDefault="00340E39" w:rsidP="00E10A8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F405EA" w:rsidRPr="00BE3CD9" w14:paraId="08E3E309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5342EB52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494A7CA2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499C3682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11658D9D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29898086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1B146D9F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79BE3789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100A3196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7FF689D6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3012D3B9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5D513925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038C5F3E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721D059B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5E6CFB66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15F56E12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7E7536E7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3B2E7191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7FC7894F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24EBA066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0B232745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71C8318D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2821F552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39CD1172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67583201" w14:textId="77777777" w:rsidTr="002C40B1">
        <w:trPr>
          <w:trHeight w:val="465"/>
        </w:trPr>
        <w:tc>
          <w:tcPr>
            <w:tcW w:w="257" w:type="pct"/>
            <w:vAlign w:val="center"/>
          </w:tcPr>
          <w:p w14:paraId="5EA64846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2C2F86D7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36549EAD" w14:textId="77777777" w:rsidR="00FB5DBD" w:rsidRPr="00BE3CD9" w:rsidRDefault="00FB5DBD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3DE755A9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3D83446D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6FE4F14C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3D09D96F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405EA" w:rsidRPr="00BE3CD9" w14:paraId="73CAD212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6ECE022B" w14:textId="77777777" w:rsidR="00340E39" w:rsidRPr="00BE3CD9" w:rsidRDefault="00340E39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70361A4A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669B6DA9" w14:textId="77777777" w:rsidR="00FB5DBD" w:rsidRPr="00BE3CD9" w:rsidRDefault="00FB5DBD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405EA" w:rsidRPr="00BE3CD9" w14:paraId="5B6735FB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46E9E909" w14:textId="77777777" w:rsidR="00DE260E" w:rsidRPr="00BE3CD9" w:rsidRDefault="00DE260E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169DD8B6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408F7ACF" w14:textId="77777777" w:rsidR="00DE260E" w:rsidRPr="00BE3CD9" w:rsidRDefault="00DE260E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1005E45E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218ED5C5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7FABBC81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7A6BAE2D" w14:textId="77777777" w:rsidR="00DE260E" w:rsidRPr="00BE3CD9" w:rsidRDefault="00DE260E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164C4963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4D16B2E7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7ADA3011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1F72E873" w14:textId="77777777" w:rsidR="00DE260E" w:rsidRPr="00BE3CD9" w:rsidRDefault="00DE260E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6374290F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07A82AFE" w14:textId="77777777" w:rsidR="00DE260E" w:rsidRPr="00BE3CD9" w:rsidRDefault="00DE260E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59860573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058BE8F1" w14:textId="77777777" w:rsidR="00DE260E" w:rsidRPr="00BE3CD9" w:rsidRDefault="00DE260E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5F05773F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7A581789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208BE2F9" w14:textId="77777777" w:rsidR="00DE260E" w:rsidRPr="00BE3CD9" w:rsidRDefault="00DE260E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318F3C34" w14:textId="77777777" w:rsidR="00DE260E" w:rsidRPr="00BE3CD9" w:rsidRDefault="00DE260E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21A9C578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6FBC9C5A" w14:textId="77777777" w:rsidR="008A65D4" w:rsidRPr="00BE3CD9" w:rsidRDefault="008A65D4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31C71B30" w14:textId="77777777" w:rsidR="008A65D4" w:rsidRPr="00BE3CD9" w:rsidRDefault="008A65D4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3E6AC8E5" w14:textId="77777777" w:rsidR="008A65D4" w:rsidRPr="00BE3CD9" w:rsidRDefault="008A65D4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65298A70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090962FD" w14:textId="77777777" w:rsidR="008A65D4" w:rsidRPr="00BE3CD9" w:rsidRDefault="008A65D4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482747F2" w14:textId="77777777" w:rsidR="008A65D4" w:rsidRPr="00BE3CD9" w:rsidRDefault="008A65D4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25FFE60F" w14:textId="77777777" w:rsidR="008A65D4" w:rsidRPr="00BE3CD9" w:rsidRDefault="008A65D4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F405EA" w:rsidRPr="00BE3CD9" w14:paraId="0000C321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05B0E559" w14:textId="77777777" w:rsidR="008A65D4" w:rsidRPr="00BE3CD9" w:rsidRDefault="008A65D4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6E5B4811" w14:textId="77777777" w:rsidR="008A65D4" w:rsidRPr="00BE3CD9" w:rsidRDefault="008A65D4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3EE8B1FB" w14:textId="77777777" w:rsidR="008A65D4" w:rsidRPr="00BE3CD9" w:rsidRDefault="008A65D4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5700D0" w:rsidRPr="00BE3CD9" w14:paraId="36199160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384A6D67" w14:textId="77777777" w:rsidR="005700D0" w:rsidRPr="00BE3CD9" w:rsidRDefault="005700D0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1A53ECE7" w14:textId="77777777" w:rsidR="005700D0" w:rsidRPr="00BE3CD9" w:rsidRDefault="005700D0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20B40B13" w14:textId="77777777" w:rsidR="005700D0" w:rsidRPr="00BE3CD9" w:rsidRDefault="005700D0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  <w:tr w:rsidR="006D3712" w:rsidRPr="00BE3CD9" w14:paraId="59266D68" w14:textId="77777777" w:rsidTr="002C40B1">
        <w:trPr>
          <w:trHeight w:val="460"/>
        </w:trPr>
        <w:tc>
          <w:tcPr>
            <w:tcW w:w="257" w:type="pct"/>
            <w:vAlign w:val="center"/>
          </w:tcPr>
          <w:p w14:paraId="0DEACF91" w14:textId="77777777" w:rsidR="006D3712" w:rsidRPr="00BE3CD9" w:rsidRDefault="006D3712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4" w:type="pct"/>
            <w:vAlign w:val="center"/>
          </w:tcPr>
          <w:p w14:paraId="0429B04A" w14:textId="77777777" w:rsidR="006D3712" w:rsidRPr="00BE3CD9" w:rsidRDefault="006D3712" w:rsidP="00E10A8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9" w:type="pct"/>
            <w:vAlign w:val="center"/>
          </w:tcPr>
          <w:p w14:paraId="4E5CCCB7" w14:textId="77777777" w:rsidR="006D3712" w:rsidRPr="00BE3CD9" w:rsidRDefault="006D3712" w:rsidP="00E10A87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</w:tr>
    </w:tbl>
    <w:p w14:paraId="32402252" w14:textId="77777777" w:rsidR="00E10A87" w:rsidRPr="00BE3CD9" w:rsidRDefault="00E10A87" w:rsidP="001E22FA">
      <w:pPr>
        <w:jc w:val="both"/>
        <w:rPr>
          <w:sz w:val="20"/>
          <w:szCs w:val="20"/>
        </w:rPr>
      </w:pPr>
    </w:p>
    <w:p w14:paraId="61718113" w14:textId="77777777" w:rsidR="00E10A87" w:rsidRPr="00BE3CD9" w:rsidRDefault="00E10A87" w:rsidP="001E22FA">
      <w:pPr>
        <w:jc w:val="both"/>
        <w:rPr>
          <w:sz w:val="20"/>
          <w:szCs w:val="20"/>
        </w:rPr>
      </w:pPr>
    </w:p>
    <w:p w14:paraId="5A719536" w14:textId="77777777" w:rsidR="001E22FA" w:rsidRPr="00BE3CD9" w:rsidRDefault="001E22FA" w:rsidP="001E22FA">
      <w:pPr>
        <w:suppressAutoHyphens/>
        <w:jc w:val="both"/>
        <w:rPr>
          <w:i/>
          <w:sz w:val="20"/>
          <w:szCs w:val="20"/>
        </w:rPr>
      </w:pPr>
      <w:r w:rsidRPr="00BE3CD9">
        <w:rPr>
          <w:b/>
          <w:bCs/>
          <w:sz w:val="20"/>
          <w:szCs w:val="20"/>
        </w:rPr>
        <w:lastRenderedPageBreak/>
        <w:t>e) prognoza przychodów z planowanej działalności</w:t>
      </w:r>
    </w:p>
    <w:tbl>
      <w:tblPr>
        <w:tblpPr w:leftFromText="141" w:rightFromText="141" w:vertAnchor="text" w:horzAnchor="margin" w:tblpY="224"/>
        <w:tblW w:w="10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73"/>
        <w:gridCol w:w="570"/>
        <w:gridCol w:w="855"/>
        <w:gridCol w:w="570"/>
        <w:gridCol w:w="998"/>
        <w:gridCol w:w="570"/>
        <w:gridCol w:w="997"/>
        <w:gridCol w:w="570"/>
        <w:gridCol w:w="954"/>
        <w:gridCol w:w="570"/>
        <w:gridCol w:w="855"/>
      </w:tblGrid>
      <w:tr w:rsidR="00F405EA" w:rsidRPr="00BE3CD9" w14:paraId="16F3E113" w14:textId="77777777" w:rsidTr="001E22FA">
        <w:trPr>
          <w:trHeight w:hRule="exact" w:val="261"/>
        </w:trPr>
        <w:tc>
          <w:tcPr>
            <w:tcW w:w="10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1441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 xml:space="preserve">PIERWSZY </w:t>
            </w:r>
            <w:r w:rsidRPr="00C504E6">
              <w:rPr>
                <w:b/>
                <w:bCs/>
                <w:sz w:val="18"/>
                <w:szCs w:val="18"/>
                <w:u w:val="single"/>
              </w:rPr>
              <w:t>ROK PROWADZENIA</w:t>
            </w:r>
            <w:r w:rsidRPr="00BE3CD9">
              <w:rPr>
                <w:b/>
                <w:bCs/>
                <w:sz w:val="18"/>
                <w:szCs w:val="18"/>
              </w:rPr>
              <w:t xml:space="preserve"> DZIAŁALNOŚCI</w:t>
            </w:r>
          </w:p>
        </w:tc>
      </w:tr>
      <w:tr w:rsidR="00F405EA" w:rsidRPr="00BE3CD9" w14:paraId="0763651C" w14:textId="77777777" w:rsidTr="001E22FA">
        <w:trPr>
          <w:trHeight w:hRule="exact" w:val="261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E591D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D84C1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Produkt/usługa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5AA414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Rocznie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3D13" w14:textId="13C929FF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Kwartał I</w:t>
            </w:r>
            <w:r w:rsidR="00C504E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4E962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Kwartał II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A023C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Kwartał III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8306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Kwartał IV</w:t>
            </w:r>
          </w:p>
        </w:tc>
      </w:tr>
      <w:tr w:rsidR="00F405EA" w:rsidRPr="00BE3CD9" w14:paraId="418A7E18" w14:textId="77777777" w:rsidTr="001E22FA">
        <w:trPr>
          <w:trHeight w:val="538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A942E" w14:textId="77777777" w:rsidR="001E22FA" w:rsidRPr="00BE3CD9" w:rsidRDefault="001E22FA" w:rsidP="001E22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3543E" w14:textId="77777777" w:rsidR="001E22FA" w:rsidRPr="00BE3CD9" w:rsidRDefault="001E22FA" w:rsidP="001E22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43BCD1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F8626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Wartość sprzedaży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A531F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94A5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Wartość sprzedaży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A433F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C8C4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Wartość sprzedaży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CADD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F5AF4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Wartość sprzedaży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EDDF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7CCC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BE3CD9">
              <w:rPr>
                <w:b/>
                <w:bCs/>
                <w:sz w:val="16"/>
                <w:szCs w:val="16"/>
              </w:rPr>
              <w:t>Wartość sprzedaży</w:t>
            </w:r>
          </w:p>
        </w:tc>
      </w:tr>
      <w:tr w:rsidR="00F405EA" w:rsidRPr="00BE3CD9" w14:paraId="67E3C3BD" w14:textId="77777777" w:rsidTr="001E22FA">
        <w:trPr>
          <w:trHeight w:val="851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2C57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BE3CD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60CB4" w14:textId="77777777" w:rsidR="001E22FA" w:rsidRPr="00BE3CD9" w:rsidRDefault="001E22FA" w:rsidP="001E22FA">
            <w:pPr>
              <w:snapToGrid w:val="0"/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521C0D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0ADD37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4D3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F0BD7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3C67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1AA7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D6A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9FB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42E62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1A5B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405EA" w:rsidRPr="00BE3CD9" w14:paraId="6D2FD282" w14:textId="77777777" w:rsidTr="001E22FA">
        <w:trPr>
          <w:trHeight w:val="851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09B8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BE3CD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AC70" w14:textId="77777777" w:rsidR="001E22FA" w:rsidRPr="00BE3CD9" w:rsidRDefault="001E22FA" w:rsidP="001E22FA">
            <w:pPr>
              <w:snapToGrid w:val="0"/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22214D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644DEF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7DD3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DE3BC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AC9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0786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7925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55A2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15D8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F22F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405EA" w:rsidRPr="00BE3CD9" w14:paraId="7C1EB195" w14:textId="77777777" w:rsidTr="001E22FA">
        <w:trPr>
          <w:trHeight w:val="851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BB278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BE3CD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9F80" w14:textId="77777777" w:rsidR="001E22FA" w:rsidRPr="00BE3CD9" w:rsidRDefault="001E22FA" w:rsidP="001E22F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F5DFA4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91976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475F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C6E7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5906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EB22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25AC7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85EB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B6B8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F354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405EA" w:rsidRPr="00BE3CD9" w14:paraId="2B00F2FF" w14:textId="77777777" w:rsidTr="001E22FA">
        <w:trPr>
          <w:trHeight w:val="851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99B0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BE3CD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7D8D1" w14:textId="77777777" w:rsidR="001E22FA" w:rsidRPr="00BE3CD9" w:rsidRDefault="001E22FA" w:rsidP="001E22FA">
            <w:pPr>
              <w:snapToGrid w:val="0"/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15A8A3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F33F78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B8A8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EB9D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8CB2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7E60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108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E05C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E57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E67C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405EA" w:rsidRPr="00BE3CD9" w14:paraId="5F438A1A" w14:textId="77777777" w:rsidTr="001E22FA">
        <w:trPr>
          <w:trHeight w:val="851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F335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BE3CD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188A" w14:textId="77777777" w:rsidR="001E22FA" w:rsidRPr="00BE3CD9" w:rsidRDefault="001E22FA" w:rsidP="001E22FA">
            <w:pPr>
              <w:snapToGrid w:val="0"/>
              <w:spacing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832945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D30C5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4782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1606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CF2D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D9E0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28C3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9822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D1B48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6536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405EA" w:rsidRPr="00BE3CD9" w14:paraId="0BDD8083" w14:textId="77777777" w:rsidTr="001E22FA">
        <w:trPr>
          <w:trHeight w:val="851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5FE35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0D46" w14:textId="77777777" w:rsidR="001E22FA" w:rsidRPr="00BE3CD9" w:rsidRDefault="001E22FA" w:rsidP="001E22FA">
            <w:pPr>
              <w:snapToGrid w:val="0"/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F7FDFD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D7984B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56BA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0379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13FF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EBB7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894C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DFCD3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3126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5A71" w14:textId="77777777" w:rsidR="001E22FA" w:rsidRPr="00BE3CD9" w:rsidRDefault="001E22FA" w:rsidP="001E22FA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405EA" w:rsidRPr="00BE3CD9" w14:paraId="3C80C0A7" w14:textId="77777777" w:rsidTr="00C504E6">
        <w:trPr>
          <w:trHeight w:val="1823"/>
        </w:trPr>
        <w:tc>
          <w:tcPr>
            <w:tcW w:w="406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E4CD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D3163B1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 xml:space="preserve">Uzasadnienie </w:t>
            </w:r>
          </w:p>
          <w:p w14:paraId="0ACA4144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20"/>
                <w:szCs w:val="20"/>
              </w:rPr>
              <w:t>podanych wartości</w:t>
            </w:r>
            <w:r w:rsidRPr="00BE3CD9">
              <w:rPr>
                <w:b/>
                <w:bCs/>
                <w:sz w:val="18"/>
                <w:szCs w:val="18"/>
              </w:rPr>
              <w:br/>
            </w:r>
            <w:r w:rsidRPr="00BE3CD9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7784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3C411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9418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4758" w14:textId="77777777" w:rsidR="001E22FA" w:rsidRPr="00BE3CD9" w:rsidRDefault="001E22FA" w:rsidP="001E22FA">
            <w:pPr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26B9DA9" w14:textId="77777777" w:rsidR="001E22FA" w:rsidRPr="00BE3CD9" w:rsidRDefault="001E22FA" w:rsidP="001E22FA">
      <w:pPr>
        <w:suppressAutoHyphens/>
        <w:jc w:val="both"/>
        <w:rPr>
          <w:i/>
          <w:sz w:val="18"/>
          <w:szCs w:val="18"/>
        </w:rPr>
      </w:pPr>
    </w:p>
    <w:p w14:paraId="658C31D0" w14:textId="77777777" w:rsidR="001E22FA" w:rsidRPr="00BE3CD9" w:rsidRDefault="001E22FA" w:rsidP="001E22FA">
      <w:pPr>
        <w:suppressAutoHyphens/>
        <w:jc w:val="both"/>
        <w:rPr>
          <w:i/>
          <w:sz w:val="18"/>
          <w:szCs w:val="18"/>
        </w:rPr>
      </w:pPr>
    </w:p>
    <w:p w14:paraId="4E5FD519" w14:textId="77777777" w:rsidR="001E22FA" w:rsidRPr="00BE3CD9" w:rsidRDefault="001E22FA" w:rsidP="001E22FA">
      <w:pPr>
        <w:suppressAutoHyphens/>
        <w:jc w:val="both"/>
        <w:rPr>
          <w:i/>
          <w:sz w:val="18"/>
          <w:szCs w:val="18"/>
        </w:rPr>
      </w:pPr>
    </w:p>
    <w:p w14:paraId="4D7F066F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Komentarz do ujęcia liczbowego </w:t>
      </w:r>
      <w:r w:rsidRPr="00BE3CD9">
        <w:rPr>
          <w:i/>
          <w:sz w:val="18"/>
          <w:szCs w:val="18"/>
        </w:rPr>
        <w:t>(wskazać m.in. ceny jednostkowe produktów/usług)</w:t>
      </w:r>
      <w:r w:rsidRPr="00BE3CD9">
        <w:rPr>
          <w:sz w:val="18"/>
          <w:szCs w:val="18"/>
        </w:rPr>
        <w:t>:</w:t>
      </w:r>
      <w:r w:rsidRPr="00BE3CD9">
        <w:rPr>
          <w:sz w:val="20"/>
          <w:szCs w:val="20"/>
        </w:rPr>
        <w:t xml:space="preserve"> </w:t>
      </w:r>
      <w:r w:rsidRPr="00BE3CD9">
        <w:rPr>
          <w:sz w:val="20"/>
          <w:szCs w:val="20"/>
        </w:rPr>
        <w:tab/>
      </w:r>
      <w:r w:rsidRPr="00BE3CD9">
        <w:rPr>
          <w:sz w:val="20"/>
          <w:szCs w:val="20"/>
        </w:rPr>
        <w:tab/>
      </w:r>
    </w:p>
    <w:p w14:paraId="1D26AED0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 w:rsidRPr="00BE3CD9">
        <w:rPr>
          <w:sz w:val="22"/>
          <w:szCs w:val="22"/>
        </w:rPr>
        <w:tab/>
      </w:r>
      <w:r w:rsidRPr="00BE3CD9">
        <w:rPr>
          <w:sz w:val="22"/>
          <w:szCs w:val="22"/>
        </w:rPr>
        <w:tab/>
      </w:r>
    </w:p>
    <w:p w14:paraId="700D16E9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 w:rsidRPr="00BE3CD9">
        <w:rPr>
          <w:sz w:val="22"/>
          <w:szCs w:val="22"/>
        </w:rPr>
        <w:tab/>
      </w:r>
    </w:p>
    <w:p w14:paraId="4134CF12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 w:rsidRPr="00BE3CD9">
        <w:rPr>
          <w:sz w:val="22"/>
          <w:szCs w:val="22"/>
        </w:rPr>
        <w:tab/>
      </w:r>
    </w:p>
    <w:p w14:paraId="21F8CB12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 w:rsidRPr="00BE3CD9">
        <w:rPr>
          <w:sz w:val="22"/>
          <w:szCs w:val="22"/>
        </w:rPr>
        <w:tab/>
      </w:r>
    </w:p>
    <w:p w14:paraId="609329BC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 w:rsidRPr="00BE3CD9">
        <w:rPr>
          <w:sz w:val="22"/>
          <w:szCs w:val="22"/>
        </w:rPr>
        <w:tab/>
      </w:r>
    </w:p>
    <w:p w14:paraId="08B4F3FB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 w:rsidRPr="00BE3CD9">
        <w:rPr>
          <w:sz w:val="22"/>
          <w:szCs w:val="22"/>
        </w:rPr>
        <w:tab/>
      </w:r>
      <w:r w:rsidRPr="00BE3CD9">
        <w:rPr>
          <w:sz w:val="22"/>
          <w:szCs w:val="22"/>
        </w:rPr>
        <w:tab/>
      </w:r>
    </w:p>
    <w:p w14:paraId="2100A021" w14:textId="77777777" w:rsidR="001E22FA" w:rsidRPr="00BE3CD9" w:rsidRDefault="001E22FA" w:rsidP="001E22FA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 w:rsidRPr="00BE3CD9">
        <w:rPr>
          <w:sz w:val="22"/>
          <w:szCs w:val="22"/>
        </w:rPr>
        <w:tab/>
      </w:r>
    </w:p>
    <w:p w14:paraId="5D742F5E" w14:textId="77777777" w:rsidR="001E22FA" w:rsidRPr="00BE3CD9" w:rsidRDefault="001E22FA" w:rsidP="00744102">
      <w:pPr>
        <w:jc w:val="both"/>
        <w:sectPr w:rsidR="001E22FA" w:rsidRPr="00BE3CD9" w:rsidSect="00251FE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D4A00E4" w14:textId="77777777" w:rsidR="00257379" w:rsidRPr="00BE3CD9" w:rsidRDefault="00257379" w:rsidP="00744102">
      <w:pPr>
        <w:suppressAutoHyphens/>
        <w:jc w:val="both"/>
        <w:rPr>
          <w:sz w:val="20"/>
          <w:szCs w:val="20"/>
          <w:lang w:eastAsia="hi-IN" w:bidi="hi-IN"/>
        </w:rPr>
      </w:pPr>
    </w:p>
    <w:p w14:paraId="2B10F934" w14:textId="77777777" w:rsidR="00744102" w:rsidRPr="00BE3CD9" w:rsidRDefault="001E22FA" w:rsidP="00744102">
      <w:pPr>
        <w:suppressAutoHyphens/>
        <w:jc w:val="both"/>
        <w:rPr>
          <w:b/>
          <w:sz w:val="20"/>
          <w:szCs w:val="20"/>
          <w:lang w:eastAsia="hi-IN" w:bidi="hi-IN"/>
        </w:rPr>
      </w:pPr>
      <w:r w:rsidRPr="00BE3CD9">
        <w:rPr>
          <w:b/>
          <w:sz w:val="20"/>
          <w:szCs w:val="20"/>
          <w:lang w:eastAsia="hi-IN" w:bidi="hi-IN"/>
        </w:rPr>
        <w:t>f</w:t>
      </w:r>
      <w:r w:rsidR="00744102" w:rsidRPr="00BE3CD9">
        <w:rPr>
          <w:b/>
          <w:sz w:val="20"/>
          <w:szCs w:val="20"/>
          <w:lang w:eastAsia="hi-IN" w:bidi="hi-IN"/>
        </w:rPr>
        <w:t>)</w:t>
      </w:r>
      <w:r w:rsidR="00251FED" w:rsidRPr="00BE3CD9">
        <w:rPr>
          <w:b/>
          <w:sz w:val="20"/>
          <w:szCs w:val="20"/>
          <w:lang w:eastAsia="hi-IN" w:bidi="hi-IN"/>
        </w:rPr>
        <w:t xml:space="preserve"> </w:t>
      </w:r>
      <w:r w:rsidR="00744102" w:rsidRPr="00BE3CD9">
        <w:rPr>
          <w:b/>
          <w:sz w:val="20"/>
          <w:szCs w:val="20"/>
          <w:lang w:eastAsia="hi-IN" w:bidi="hi-IN"/>
        </w:rPr>
        <w:t xml:space="preserve"> przewidywane efekty ekonomiczne prowadzenia działalności gospodarczej z uwzględnieniem pierwszych 12 miesięcy prowadzenia działalności: </w:t>
      </w:r>
    </w:p>
    <w:tbl>
      <w:tblPr>
        <w:tblpPr w:leftFromText="141" w:rightFromText="141" w:vertAnchor="text" w:horzAnchor="margin" w:tblpXSpec="center" w:tblpY="10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370"/>
        <w:gridCol w:w="1229"/>
        <w:gridCol w:w="1228"/>
        <w:gridCol w:w="1229"/>
        <w:gridCol w:w="1228"/>
        <w:gridCol w:w="1299"/>
      </w:tblGrid>
      <w:tr w:rsidR="00F405EA" w:rsidRPr="00BE3CD9" w14:paraId="26EA9DAF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35199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1232CD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Lp.</w:t>
            </w:r>
          </w:p>
          <w:p w14:paraId="5D7CFBE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ED933D9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0DA6DEA2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Wyszczególnienie</w:t>
            </w:r>
          </w:p>
          <w:p w14:paraId="55B79550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7EE7FB32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249CA4E7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I miesiąc</w:t>
            </w:r>
          </w:p>
          <w:p w14:paraId="286EEF9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42EA13C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(.....................)</w:t>
            </w:r>
          </w:p>
          <w:p w14:paraId="29057B4E" w14:textId="77777777" w:rsidR="00B96596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nazwa </w:t>
            </w:r>
          </w:p>
          <w:p w14:paraId="52583A2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miesiąca</w:t>
            </w:r>
          </w:p>
        </w:tc>
        <w:tc>
          <w:tcPr>
            <w:tcW w:w="1229" w:type="dxa"/>
            <w:tcBorders>
              <w:top w:val="nil"/>
            </w:tcBorders>
          </w:tcPr>
          <w:p w14:paraId="1DBBA357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II miesiąc</w:t>
            </w:r>
          </w:p>
          <w:p w14:paraId="42760AC9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4588941D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23A7073C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28" w:type="dxa"/>
            <w:tcBorders>
              <w:top w:val="nil"/>
            </w:tcBorders>
          </w:tcPr>
          <w:p w14:paraId="59CD5573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III miesiąc</w:t>
            </w:r>
          </w:p>
          <w:p w14:paraId="3553EFA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01D8918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38215D19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29" w:type="dxa"/>
            <w:tcBorders>
              <w:top w:val="nil"/>
            </w:tcBorders>
          </w:tcPr>
          <w:p w14:paraId="72FD59D3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IV miesiąc</w:t>
            </w:r>
          </w:p>
          <w:p w14:paraId="7C6BFA5F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570FF21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6AF86F20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28" w:type="dxa"/>
            <w:tcBorders>
              <w:top w:val="nil"/>
            </w:tcBorders>
          </w:tcPr>
          <w:p w14:paraId="57CC0C2B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V miesiąc</w:t>
            </w:r>
          </w:p>
          <w:p w14:paraId="49FBBD0A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990064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054E470A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99" w:type="dxa"/>
            <w:tcBorders>
              <w:top w:val="nil"/>
            </w:tcBorders>
          </w:tcPr>
          <w:p w14:paraId="2707EB4E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VI miesiąc</w:t>
            </w:r>
          </w:p>
          <w:p w14:paraId="75DACA4D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58FEA4D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5D1C6F67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</w:tr>
      <w:tr w:rsidR="00F405EA" w:rsidRPr="00BE3CD9" w14:paraId="64E76F62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AFFF32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DDD29E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PRZYCHÓD (podać jaki):</w:t>
            </w:r>
          </w:p>
          <w:p w14:paraId="03E5CCBF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1EC6A98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5C20D55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0862DA1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691325C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B45C817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F1A096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</w:tr>
      <w:tr w:rsidR="00F405EA" w:rsidRPr="00BE3CD9" w14:paraId="626CFFB9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A900E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7958DBD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3F6B7F5A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a/ ……………………...……..</w:t>
            </w:r>
          </w:p>
          <w:p w14:paraId="1A01648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27B72A7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14EA4D0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B9AEA7F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123173B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A3EE71C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A34EB40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B31BF87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E8D909C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7F1802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6CEE71B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2A84EFD2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48F10C2D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6510411F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9B533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D369BA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b/ ……………………………..</w:t>
            </w:r>
          </w:p>
          <w:p w14:paraId="608BBFC3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C4888B5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5B18509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64978B7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BA90B7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F2B13A1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529CD124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16E19B55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9F237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1F9671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c/ ……………………………..</w:t>
            </w:r>
          </w:p>
          <w:p w14:paraId="4DDB5893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2E1CBFA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B5B2816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31DADFB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4A855CB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8F01DE5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6EB7A92A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DAD27A2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10D51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8CB7239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432" w:hanging="432"/>
              <w:jc w:val="both"/>
              <w:outlineLvl w:val="0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Razem przychody</w:t>
            </w:r>
          </w:p>
          <w:p w14:paraId="5FE9EE9D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2C73EB2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6121DF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3015BB1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CB854E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569ED89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6E7360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0F106DFB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457FBF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3E692A8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390B4E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</w:tcBorders>
          </w:tcPr>
          <w:p w14:paraId="4178456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E0A56B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7F41BBC2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D64F6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B.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B25082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KOSZTY:</w:t>
            </w:r>
          </w:p>
          <w:p w14:paraId="41C75661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749A833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FC661A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89D1530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D42C441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56FC828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6C5E7880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</w:tr>
      <w:tr w:rsidR="00F405EA" w:rsidRPr="00BE3CD9" w14:paraId="3854E701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7CD0C0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52F01D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Zakup surowców, materiałów, towarów, usług</w:t>
            </w:r>
          </w:p>
          <w:p w14:paraId="78D24945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651D9DF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D2018F3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36A136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2777D480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B200A2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732DB07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509795A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7815B6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89CFD0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9A3B142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47D42843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11972C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18A74416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C2ED95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55DA58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Wynagrodzenie pracowników</w:t>
            </w:r>
          </w:p>
          <w:p w14:paraId="24A62ABA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Liczba osób x płaca brutto</w:t>
            </w:r>
          </w:p>
          <w:p w14:paraId="15C1E35C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+ składka ZUS</w:t>
            </w:r>
          </w:p>
          <w:p w14:paraId="4A3C0654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BCBB069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03B9B90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9CBC10D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8B9CC1E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4AD85DCF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993AFE7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1D02BB9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A2A4D40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3E23917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8B4DA9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D334F6F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47B6171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C55F94C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949E33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29F0368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595296B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06D57C7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DCD50F3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6D00DDD3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EBB03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D539D3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Koszty pozyskania lokalu</w:t>
            </w:r>
          </w:p>
          <w:p w14:paraId="061844CC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C140439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6F2EECC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0BFFE1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084C853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105E28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9D14995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30B2E300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4ADBD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E1A300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Opłaty eksploatacyjne (gaz, energia, CO, itd.)</w:t>
            </w:r>
          </w:p>
          <w:p w14:paraId="7236F82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1DC2453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56A6ABB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E8D54F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F0130B8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BB6C409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D8B41CA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267EF3F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4852304F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4141A2C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23CCACC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513CD285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25650D10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039BA053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BB35B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088897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Transport, w tym: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86D0444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  <w:p w14:paraId="79495E78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EBA2386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5F17DF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C79F545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DC34D08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686EF436" w14:textId="77777777" w:rsidR="00744102" w:rsidRPr="00BE3CD9" w:rsidRDefault="00744102" w:rsidP="00744102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1ADF10B8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462486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8140E2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- własny</w:t>
            </w:r>
          </w:p>
          <w:p w14:paraId="7EA2FC48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DB562B9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29923C1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7FD8712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4337CDB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649A3B1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21997BE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5FE7A217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911B4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BCFD0ED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- obcy</w:t>
            </w:r>
          </w:p>
          <w:p w14:paraId="5E8EEA0A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BB56896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97A0BF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A2B16BF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2146073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2C4E50E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66943CA6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DB71E4E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423AE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D97A25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Ubezpieczenie firmy</w:t>
            </w:r>
          </w:p>
          <w:p w14:paraId="312F9DF5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ACB828B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C5BCD5D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8E22B79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7AA8DC3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50D2C49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5568BA12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7F97A9E" w14:textId="77777777" w:rsidTr="003323FC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12610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219A26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Inne koszty, np. reklama</w:t>
            </w:r>
          </w:p>
          <w:p w14:paraId="5D234B4A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E0C4B86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8BA0DE7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4B40F91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AC5ED71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632D1A1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46A0F590" w14:textId="77777777" w:rsidR="00744102" w:rsidRPr="00BE3CD9" w:rsidRDefault="00744102" w:rsidP="00744102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69EF754F" w14:textId="77777777" w:rsidTr="003323FC">
        <w:trPr>
          <w:trHeight w:val="6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E1C90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78EAE6C3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Razem koszty</w:t>
            </w:r>
          </w:p>
          <w:p w14:paraId="66A3CE62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3531761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58B5CAB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 xml:space="preserve"> .........................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0E6ED49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CDDFE0B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7B67C26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6993A5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4F60D8E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16EDF7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257F397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CCB3E6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</w:tcBorders>
          </w:tcPr>
          <w:p w14:paraId="3C26B30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3AF5F8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3EEDC487" w14:textId="77777777" w:rsidTr="007A656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74404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C.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D39353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 xml:space="preserve">DOCHÓD BRUTTO </w:t>
            </w:r>
          </w:p>
          <w:p w14:paraId="2FC7D0B0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(C=A-B)</w:t>
            </w:r>
          </w:p>
          <w:p w14:paraId="1F9DBB3E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125020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3CCA65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D15DD2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AD1F11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31A4091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12BCC4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8486BD9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D5E5C8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8110BF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1043FB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B0E4D8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EC1881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18EB5D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AE2F0F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F440BB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082B50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1680BA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F933F3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4B6027BE" w14:textId="77777777" w:rsidTr="007A656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993FD1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D.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32076D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Składka na ubezpieczenie społeczne właściciela</w:t>
            </w:r>
          </w:p>
          <w:p w14:paraId="7653938C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F504F7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705F1A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A13A67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EE73D6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82AE458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086D4A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F996FA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C5D10B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9580FE9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2670AA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6116F0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5DE4E9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C7AD7C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FB4684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71118C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5EF56F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9E90E8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CE07E7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43ED800" w14:textId="77777777" w:rsidTr="007A656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E18AC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94C2B6" w14:textId="77777777" w:rsidR="00744102" w:rsidRPr="00BE3CD9" w:rsidRDefault="00744102" w:rsidP="00744102">
            <w:pPr>
              <w:keepNext/>
              <w:tabs>
                <w:tab w:val="num" w:pos="0"/>
              </w:tabs>
              <w:suppressAutoHyphens/>
              <w:ind w:left="432" w:hanging="432"/>
              <w:jc w:val="both"/>
              <w:outlineLvl w:val="0"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>ZYSK BRUTTO</w:t>
            </w:r>
          </w:p>
          <w:p w14:paraId="22FEAD97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>(E=C-D)</w:t>
            </w:r>
          </w:p>
          <w:p w14:paraId="1F563BCB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A40AE9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2E76BA8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1BDDFD6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E4EE24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34CC9A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3E0635B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2507E89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5133DD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E3916F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F31ABE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F9BEDD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C0145A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7D9CFA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9FF945B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CEB2F5D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584E77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6B1850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349E0B8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54127748" w14:textId="77777777" w:rsidTr="007A656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F133B8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F.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59EAC4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Składka na ubezpieczenie zdrowotne właściciela</w:t>
            </w:r>
          </w:p>
          <w:p w14:paraId="759041A2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A32DB4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C136E0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0714C6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58CCBE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578525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3FC78A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7AD616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17F8CBB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546BE9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60BA7B1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82CE12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CC77E2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C403D5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77F21C1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33EC47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6A0359B9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D96084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FC7EE6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71352D91" w14:textId="77777777" w:rsidTr="007A656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76DB0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G.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BD5529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Podatek dochodowy</w:t>
            </w:r>
          </w:p>
          <w:p w14:paraId="3778F9E2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  <w:p w14:paraId="371733D6" w14:textId="77777777" w:rsidR="00744102" w:rsidRPr="00BE3CD9" w:rsidRDefault="00744102" w:rsidP="001332D3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02C5F5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151D10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ACD36F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DC25C6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45F978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2444A25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0DD20D8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E41C92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CCF918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20DA04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FCAE09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517EDE9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20EB55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94EF50A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51B49D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02EC8258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651172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FF1FAF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54A0940" w14:textId="77777777" w:rsidTr="007A656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220618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H.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508848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 xml:space="preserve">ZYSK NETTO </w:t>
            </w:r>
          </w:p>
          <w:p w14:paraId="30890986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>H=E-(F+G)</w:t>
            </w:r>
          </w:p>
          <w:p w14:paraId="143F2B94" w14:textId="77777777" w:rsidR="00744102" w:rsidRPr="00BE3CD9" w:rsidRDefault="00744102" w:rsidP="00744102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567794B2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449058E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70AEEFB4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022EB42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4C29F20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95F6FB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6D4E595C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1C704F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B179E19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541921D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333F93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BEC911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1D86FE97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EE1BB8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4E3E743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</w:tcBorders>
          </w:tcPr>
          <w:p w14:paraId="062BB82E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6457116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110318F" w14:textId="77777777" w:rsidR="00744102" w:rsidRPr="00BE3CD9" w:rsidRDefault="00744102" w:rsidP="00744102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</w:tbl>
    <w:p w14:paraId="2451AEF9" w14:textId="77777777" w:rsidR="007A6569" w:rsidRPr="00BE3CD9" w:rsidRDefault="007A6569" w:rsidP="007A6569">
      <w:pPr>
        <w:ind w:left="360"/>
        <w:jc w:val="both"/>
      </w:pPr>
    </w:p>
    <w:p w14:paraId="6CB24E50" w14:textId="77777777" w:rsidR="0007510D" w:rsidRPr="00BE3CD9" w:rsidRDefault="0007510D" w:rsidP="0007510D">
      <w:pPr>
        <w:suppressAutoHyphens/>
        <w:jc w:val="both"/>
        <w:rPr>
          <w:sz w:val="20"/>
          <w:szCs w:val="20"/>
          <w:lang w:eastAsia="hi-IN" w:bidi="hi-IN"/>
        </w:rPr>
      </w:pPr>
    </w:p>
    <w:tbl>
      <w:tblPr>
        <w:tblpPr w:leftFromText="141" w:rightFromText="141" w:vertAnchor="text" w:horzAnchor="margin" w:tblpXSpec="center" w:tblpY="10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370"/>
        <w:gridCol w:w="1229"/>
        <w:gridCol w:w="1228"/>
        <w:gridCol w:w="1229"/>
        <w:gridCol w:w="1228"/>
        <w:gridCol w:w="1299"/>
      </w:tblGrid>
      <w:tr w:rsidR="00F405EA" w:rsidRPr="00BE3CD9" w14:paraId="6F67F44D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73345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1AAFEF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Lp.</w:t>
            </w:r>
          </w:p>
          <w:p w14:paraId="28030C2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7F66BF8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6398D239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Wyszczególnienie</w:t>
            </w:r>
          </w:p>
          <w:p w14:paraId="78C5B95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5463EFE8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18F78534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VII miesiąc</w:t>
            </w:r>
          </w:p>
          <w:p w14:paraId="6ABDE14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1781BEA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(.....................)</w:t>
            </w:r>
          </w:p>
          <w:p w14:paraId="47D39F8C" w14:textId="77777777" w:rsidR="00B96596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</w:t>
            </w:r>
          </w:p>
          <w:p w14:paraId="1C9C98E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miesiąca</w:t>
            </w:r>
          </w:p>
        </w:tc>
        <w:tc>
          <w:tcPr>
            <w:tcW w:w="1229" w:type="dxa"/>
            <w:tcBorders>
              <w:top w:val="nil"/>
            </w:tcBorders>
          </w:tcPr>
          <w:p w14:paraId="3EA27DA1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VIII miesiąc</w:t>
            </w:r>
          </w:p>
          <w:p w14:paraId="7ABA6DAA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D0E0D57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7F22A2BC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28" w:type="dxa"/>
            <w:tcBorders>
              <w:top w:val="nil"/>
            </w:tcBorders>
          </w:tcPr>
          <w:p w14:paraId="6ECA0838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IX miesiąc</w:t>
            </w:r>
          </w:p>
          <w:p w14:paraId="57AA4B59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B196AAD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591E446A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29" w:type="dxa"/>
            <w:tcBorders>
              <w:top w:val="nil"/>
            </w:tcBorders>
          </w:tcPr>
          <w:p w14:paraId="793380FA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X miesiąc</w:t>
            </w:r>
          </w:p>
          <w:p w14:paraId="47E7FB4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29A04B7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057C825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28" w:type="dxa"/>
            <w:tcBorders>
              <w:top w:val="nil"/>
            </w:tcBorders>
          </w:tcPr>
          <w:p w14:paraId="14A19A47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XI miesiąc</w:t>
            </w:r>
          </w:p>
          <w:p w14:paraId="16A858A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35CF33A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2FEBD0A3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  <w:tc>
          <w:tcPr>
            <w:tcW w:w="1299" w:type="dxa"/>
            <w:tcBorders>
              <w:top w:val="nil"/>
            </w:tcBorders>
          </w:tcPr>
          <w:p w14:paraId="04AFCB85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576" w:hanging="576"/>
              <w:jc w:val="center"/>
              <w:outlineLvl w:val="1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XII miesiąc</w:t>
            </w:r>
          </w:p>
          <w:p w14:paraId="671F59AC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8C009B4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(...................)</w:t>
            </w:r>
          </w:p>
          <w:p w14:paraId="3A411FA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nazwa miesiąca</w:t>
            </w:r>
          </w:p>
        </w:tc>
      </w:tr>
      <w:tr w:rsidR="00F405EA" w:rsidRPr="00BE3CD9" w14:paraId="136206EE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141561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A.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84D0D3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PRZYCHÓD (podać jaki):</w:t>
            </w:r>
          </w:p>
          <w:p w14:paraId="1D4C1D67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C10AE5F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6FE1D98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DC23B1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F60D5E9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0FB4A9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368B7D9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</w:tr>
      <w:tr w:rsidR="00F405EA" w:rsidRPr="00BE3CD9" w14:paraId="356067E9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B09F1F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D526C1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583C8052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a/ ……………………...……..</w:t>
            </w:r>
          </w:p>
          <w:p w14:paraId="2413AB33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19B7C1A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  <w:p w14:paraId="64F4AA3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933DA3A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547A468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87B129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485A2A6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5BD61B8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D5A9827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78BCE8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97E2FD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48FEF49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7F96339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69A829A0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7F263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E909C0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b/ ……………………………..</w:t>
            </w:r>
          </w:p>
          <w:p w14:paraId="4D2816CA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5FF2FF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9DF850B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EFFFC4C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D7EA87C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F124B5A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0BE19F47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9BB303F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51E039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13E9A3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c/ ……………………………..</w:t>
            </w:r>
          </w:p>
          <w:p w14:paraId="41F6E0AA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715BA6B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79D5A7C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AA5290E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D24C80A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71B0C30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3AF5E22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48B721A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D3697F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2707F41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432" w:hanging="432"/>
              <w:jc w:val="both"/>
              <w:outlineLvl w:val="0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Razem przychody</w:t>
            </w:r>
          </w:p>
          <w:p w14:paraId="30CE8DA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7F1CD32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FDD525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38AC9F0F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15ED8E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3EB47A6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CC787E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7DB53FE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D62118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26467AE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8E4A44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</w:tcBorders>
          </w:tcPr>
          <w:p w14:paraId="767E83B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E8FFA8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076974FE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A50D9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B.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06170B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KOSZTY:</w:t>
            </w:r>
          </w:p>
          <w:p w14:paraId="53AED0A5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4872700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FF01BC3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9661647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C71872C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A5B739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16EEC3C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</w:tr>
      <w:tr w:rsidR="00F405EA" w:rsidRPr="00BE3CD9" w14:paraId="1399A30D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B9FAC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D6A193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Zakup surowców, materiałów, towarów, usług</w:t>
            </w:r>
          </w:p>
          <w:p w14:paraId="050152DB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ED455D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2EE722C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09EE3FE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A9D513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04202A0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F6B84D3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AD35E2F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9D0E82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E66C0B0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6FAF355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5455E41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E1C0285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33BF3A75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10F19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109C07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Wynagrodzenie pracowników</w:t>
            </w:r>
          </w:p>
          <w:p w14:paraId="513E632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Liczba osób x płaca brutto</w:t>
            </w:r>
          </w:p>
          <w:p w14:paraId="616F9CBF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+ składka ZUS</w:t>
            </w:r>
          </w:p>
          <w:p w14:paraId="11DD3EB4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FBB47C5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EBD3C3C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CBCCAC0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1BAF274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BF429A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0EEB98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14FF2A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31D4B4F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5DEF09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4C090FF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A874CB1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63961C2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0C22B88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40CB875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70D0EE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4B00DEA6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B6A6B88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CAC2975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638F2C42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3262E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0863C7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Koszty pozyskania lokalu</w:t>
            </w:r>
          </w:p>
          <w:p w14:paraId="7EE87D71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8214213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EF0ADA3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242452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3636AE4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8088D7C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B28B40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134FE662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A1D75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CEE5A6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Opłaty eksploatacyjne (gaz, energia, CO, itd.)</w:t>
            </w:r>
          </w:p>
          <w:p w14:paraId="614CB7E4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737949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0A4B90B7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FFB70A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3C1CBA83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52C0E41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762BA535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36DDB0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2878E0FB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05BC890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1C2A0BD0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1413F9B1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  <w:p w14:paraId="5D5EA795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0F4E6B2F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45FC9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F90A0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Transport, w tym: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B024CB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  <w:p w14:paraId="0246D039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1AEBAD9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743141D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3678210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4F57E5E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08FDE532" w14:textId="77777777" w:rsidR="0007510D" w:rsidRPr="00BE3CD9" w:rsidRDefault="0007510D" w:rsidP="0007510D">
            <w:pPr>
              <w:suppressAutoHyphens/>
              <w:jc w:val="center"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4DA90ECD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72B08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EA3B2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- własny</w:t>
            </w:r>
          </w:p>
          <w:p w14:paraId="54ECFFEB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322BAA8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65F822C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9117BDF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EC9E218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1F3828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65E2ECF3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39BEF549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A9B73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E6DD00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- obcy</w:t>
            </w:r>
          </w:p>
          <w:p w14:paraId="69B913E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C3E5D83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F965270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4E58999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4DC969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D8ACB52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20A6CACE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387D74CB" w14:textId="77777777" w:rsidTr="003323F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D4D10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64D045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Ubezpieczenie firmy</w:t>
            </w:r>
          </w:p>
          <w:p w14:paraId="6E9693F2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1B6A38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76AD1CC7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A360636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59932A4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1387C11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EFC84BE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1F04662" w14:textId="77777777" w:rsidTr="003323FC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F66EA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00E85E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Inne koszty, np. reklama</w:t>
            </w:r>
          </w:p>
          <w:p w14:paraId="79DF5236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761C966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 xml:space="preserve"> 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D77F132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D6CEC46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6B0FC7E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ED3370D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7F3E04A" w14:textId="77777777" w:rsidR="0007510D" w:rsidRPr="00BE3CD9" w:rsidRDefault="0007510D" w:rsidP="0007510D">
            <w:pPr>
              <w:suppressAutoHyphens/>
              <w:rPr>
                <w:sz w:val="18"/>
                <w:szCs w:val="18"/>
                <w:lang w:eastAsia="hi-IN" w:bidi="hi-IN"/>
              </w:rPr>
            </w:pPr>
            <w:r w:rsidRPr="00BE3CD9">
              <w:rPr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1AFE5828" w14:textId="77777777" w:rsidTr="003323FC">
        <w:trPr>
          <w:trHeight w:val="6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C8ECB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C2E6E37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Razem koszty</w:t>
            </w:r>
          </w:p>
          <w:p w14:paraId="2C471B3C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3EEC8BD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3BC7B30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 xml:space="preserve"> .........................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40CEA4FF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29CAC3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5F86C0AC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F9A5D6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6FFE06D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F5A534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473ABD7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38347E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</w:tcBorders>
          </w:tcPr>
          <w:p w14:paraId="4E69982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3FEA4A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15254D4B" w14:textId="77777777" w:rsidTr="0007510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88BBB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C.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9541E0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 xml:space="preserve">DOCHÓD BRUTTO </w:t>
            </w:r>
          </w:p>
          <w:p w14:paraId="2B0D20A4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(C=A-B)</w:t>
            </w:r>
          </w:p>
          <w:p w14:paraId="31AA0D7E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3D47369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85C7EC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F7866E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910276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BC537F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80107D9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A96F91C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CDF628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0D3366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1DAB5B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E7A962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FDE7B6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532062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B22BBD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E8C1CDC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603C1F5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D8AB9A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E00F0D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242932AE" w14:textId="77777777" w:rsidTr="0007510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12E52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D.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EDD7C5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Składka na ubezpieczenie społeczne właściciela</w:t>
            </w:r>
          </w:p>
          <w:p w14:paraId="3D7B68CC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27037D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61B3C39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DE23FF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BBD61E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B613C4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C52181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473930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0DB8D6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1CD05A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15FCCD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34110EC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232DA8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33F6D1C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EDB6E0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317EF9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285005F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100D95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89E18C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19148679" w14:textId="77777777" w:rsidTr="0007510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8A136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E.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1645BB" w14:textId="77777777" w:rsidR="0007510D" w:rsidRPr="00BE3CD9" w:rsidRDefault="0007510D" w:rsidP="0007510D">
            <w:pPr>
              <w:keepNext/>
              <w:tabs>
                <w:tab w:val="num" w:pos="0"/>
              </w:tabs>
              <w:suppressAutoHyphens/>
              <w:ind w:left="432" w:hanging="432"/>
              <w:jc w:val="both"/>
              <w:outlineLvl w:val="0"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>ZYSK BRUTTO</w:t>
            </w:r>
          </w:p>
          <w:p w14:paraId="007DFA71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>(E=C-D)</w:t>
            </w:r>
          </w:p>
          <w:p w14:paraId="7BFD7CEA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6AE223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2164152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178CBD09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D3CAE6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BFB7EB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A39B98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3904C8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1D4F65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1FB47E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001B8F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D21ABF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FCF844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711F4A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6E37D3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0486D7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759B718C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75FFE7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8B23E7F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33145DE2" w14:textId="77777777" w:rsidTr="0007510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779ED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F.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161BA9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Składka na ubezpieczenie zdrowotne właściciela</w:t>
            </w:r>
          </w:p>
          <w:p w14:paraId="6E301602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  <w:p w14:paraId="45C92EFB" w14:textId="77777777" w:rsidR="000B0EFC" w:rsidRPr="00BE3CD9" w:rsidRDefault="000B0EFC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21C2E8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E318E4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E2B9A6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9CF10C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7C34DF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A9345B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EE550E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1E5E3B5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018192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789DA1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E81686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58FC19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7019259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2581C6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9474EFF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FAE7ED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4445DF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DD5832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3F6AE348" w14:textId="77777777" w:rsidTr="0007510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62794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G.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D43C69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Podatek dochodowy</w:t>
            </w:r>
          </w:p>
          <w:p w14:paraId="3C1E8640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eastAsia="hi-IN" w:bidi="hi-IN"/>
              </w:rPr>
            </w:pPr>
          </w:p>
          <w:p w14:paraId="7A1113B2" w14:textId="77777777" w:rsidR="0007510D" w:rsidRPr="00BE3CD9" w:rsidRDefault="0007510D" w:rsidP="001332D3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7C2D9AA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C9411B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777F00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F40C51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2D6D1AF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63712D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9DAD45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B11E33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8461F8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535400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6E57A2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C8AD89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5A4173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31A495C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27CF56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2EDE9BD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2D0CDBB9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61561B8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  <w:tr w:rsidR="00F405EA" w:rsidRPr="00BE3CD9" w14:paraId="697FEC88" w14:textId="77777777" w:rsidTr="0007510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9E27D0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H.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6A0433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 xml:space="preserve">ZYSK NETTO </w:t>
            </w:r>
          </w:p>
          <w:p w14:paraId="662FBD64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  <w:r w:rsidRPr="00BE3CD9">
              <w:rPr>
                <w:b/>
                <w:sz w:val="18"/>
                <w:szCs w:val="18"/>
                <w:lang w:val="de-DE" w:eastAsia="hi-IN" w:bidi="hi-IN"/>
              </w:rPr>
              <w:t>H=E-(F+G)</w:t>
            </w:r>
          </w:p>
          <w:p w14:paraId="5081A43F" w14:textId="77777777" w:rsidR="0007510D" w:rsidRPr="00BE3CD9" w:rsidRDefault="0007510D" w:rsidP="0007510D">
            <w:pPr>
              <w:suppressAutoHyphens/>
              <w:rPr>
                <w:b/>
                <w:sz w:val="18"/>
                <w:szCs w:val="18"/>
                <w:lang w:val="de-DE" w:eastAsia="hi-IN" w:bidi="hi-IN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1886EA4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0AD6035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val="de-DE" w:eastAsia="hi-IN" w:bidi="hi-IN"/>
              </w:rPr>
            </w:pPr>
          </w:p>
          <w:p w14:paraId="4F4A7213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76072475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B0E8961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7B8FEDE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1F16601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387048B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6A25478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9" w:type="dxa"/>
            <w:tcBorders>
              <w:top w:val="nil"/>
            </w:tcBorders>
          </w:tcPr>
          <w:p w14:paraId="5C8F5E14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31900FB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71475D3F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28" w:type="dxa"/>
            <w:tcBorders>
              <w:top w:val="nil"/>
            </w:tcBorders>
          </w:tcPr>
          <w:p w14:paraId="59D11F57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46AC3B46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86AD12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  <w:tc>
          <w:tcPr>
            <w:tcW w:w="1299" w:type="dxa"/>
            <w:tcBorders>
              <w:top w:val="nil"/>
            </w:tcBorders>
          </w:tcPr>
          <w:p w14:paraId="14E5E3FD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52682432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</w:p>
          <w:p w14:paraId="0041705A" w14:textId="77777777" w:rsidR="0007510D" w:rsidRPr="00BE3CD9" w:rsidRDefault="0007510D" w:rsidP="0007510D">
            <w:pPr>
              <w:suppressAutoHyphens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BE3CD9">
              <w:rPr>
                <w:b/>
                <w:sz w:val="18"/>
                <w:szCs w:val="18"/>
                <w:lang w:eastAsia="hi-IN" w:bidi="hi-IN"/>
              </w:rPr>
              <w:t>........................</w:t>
            </w:r>
          </w:p>
        </w:tc>
      </w:tr>
    </w:tbl>
    <w:p w14:paraId="6BA21451" w14:textId="77777777" w:rsidR="00D90E7C" w:rsidRPr="00BE3CD9" w:rsidRDefault="00D90E7C" w:rsidP="009126D8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0"/>
          <w:szCs w:val="20"/>
          <w:lang w:eastAsia="en-US"/>
        </w:rPr>
      </w:pPr>
    </w:p>
    <w:p w14:paraId="43F259C4" w14:textId="77777777" w:rsidR="001332D3" w:rsidRPr="00BE3CD9" w:rsidRDefault="001332D3" w:rsidP="009126D8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0"/>
          <w:szCs w:val="20"/>
          <w:lang w:eastAsia="en-US"/>
        </w:rPr>
      </w:pPr>
    </w:p>
    <w:p w14:paraId="436A953C" w14:textId="77777777" w:rsidR="001332D3" w:rsidRPr="00BE3CD9" w:rsidRDefault="001332D3" w:rsidP="009126D8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0"/>
          <w:szCs w:val="20"/>
          <w:lang w:eastAsia="en-US"/>
        </w:rPr>
      </w:pPr>
    </w:p>
    <w:p w14:paraId="6AEC0140" w14:textId="77777777" w:rsidR="00FC10C8" w:rsidRPr="00BE3CD9" w:rsidRDefault="00FC10C8" w:rsidP="009126D8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0"/>
          <w:szCs w:val="20"/>
          <w:lang w:eastAsia="en-US"/>
        </w:rPr>
      </w:pPr>
    </w:p>
    <w:p w14:paraId="7AF8E803" w14:textId="77777777" w:rsidR="009126D8" w:rsidRPr="00BE3CD9" w:rsidRDefault="009126D8" w:rsidP="001E22FA">
      <w:pPr>
        <w:autoSpaceDE w:val="0"/>
        <w:autoSpaceDN w:val="0"/>
        <w:adjustRightInd w:val="0"/>
        <w:spacing w:after="240" w:line="276" w:lineRule="auto"/>
        <w:rPr>
          <w:rFonts w:eastAsiaTheme="minorHAnsi"/>
          <w:b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>Komentarz do uj</w:t>
      </w:r>
      <w:r w:rsidRPr="00BE3CD9">
        <w:rPr>
          <w:rFonts w:ascii="TimesNewRoman" w:eastAsiaTheme="minorHAnsi" w:hAnsi="TimesNewRoman" w:cs="TimesNewRoman"/>
          <w:b/>
          <w:sz w:val="20"/>
          <w:szCs w:val="20"/>
          <w:lang w:eastAsia="en-US"/>
        </w:rPr>
        <w:t>ę</w:t>
      </w:r>
      <w:r w:rsidR="003033E4" w:rsidRPr="00BE3CD9">
        <w:rPr>
          <w:rFonts w:eastAsiaTheme="minorHAnsi"/>
          <w:b/>
          <w:sz w:val="20"/>
          <w:szCs w:val="20"/>
          <w:lang w:eastAsia="en-US"/>
        </w:rPr>
        <w:t>cia liczbowego:</w:t>
      </w:r>
    </w:p>
    <w:p w14:paraId="39E9AD5B" w14:textId="2AFFEF52" w:rsidR="00025F78" w:rsidRPr="00BE3CD9" w:rsidRDefault="001E22FA" w:rsidP="00025F78">
      <w:pPr>
        <w:autoSpaceDE w:val="0"/>
        <w:autoSpaceDN w:val="0"/>
        <w:adjustRightInd w:val="0"/>
        <w:spacing w:after="240" w:line="276" w:lineRule="auto"/>
        <w:rPr>
          <w:rFonts w:eastAsiaTheme="minorHAnsi"/>
          <w:b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 xml:space="preserve">A . </w:t>
      </w:r>
      <w:r w:rsidR="009126D8" w:rsidRPr="00BE3CD9">
        <w:rPr>
          <w:rFonts w:eastAsiaTheme="minorHAnsi"/>
          <w:b/>
          <w:sz w:val="20"/>
          <w:szCs w:val="20"/>
          <w:lang w:eastAsia="en-US"/>
        </w:rPr>
        <w:t>a/</w:t>
      </w:r>
      <w:r w:rsidR="009126D8" w:rsidRPr="00BE3CD9">
        <w:rPr>
          <w:rFonts w:eastAsiaTheme="minorHAnsi"/>
          <w:sz w:val="20"/>
          <w:szCs w:val="20"/>
          <w:lang w:eastAsia="en-US"/>
        </w:rPr>
        <w:t xml:space="preserve">  </w:t>
      </w:r>
      <w:r w:rsidR="00E8090D" w:rsidRPr="00BE3CD9">
        <w:rPr>
          <w:rFonts w:eastAsiaTheme="minorHAnsi"/>
          <w:sz w:val="20"/>
          <w:szCs w:val="20"/>
          <w:lang w:eastAsia="en-US"/>
        </w:rPr>
        <w:t xml:space="preserve">  </w:t>
      </w:r>
      <w:r w:rsidR="00941D8F" w:rsidRPr="00BE3CD9">
        <w:rPr>
          <w:rFonts w:eastAsiaTheme="minorHAnsi"/>
          <w:sz w:val="20"/>
          <w:szCs w:val="20"/>
          <w:lang w:eastAsia="en-US"/>
        </w:rPr>
        <w:tab/>
      </w:r>
      <w:r w:rsidR="009126D8" w:rsidRPr="00BE3CD9">
        <w:rPr>
          <w:rFonts w:eastAsia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</w:t>
      </w:r>
      <w:r w:rsidR="00D72D98" w:rsidRPr="00BE3CD9">
        <w:rPr>
          <w:rFonts w:eastAsiaTheme="minorHAnsi"/>
          <w:sz w:val="20"/>
          <w:szCs w:val="20"/>
          <w:lang w:eastAsia="en-US"/>
        </w:rPr>
        <w:t>...................</w:t>
      </w:r>
    </w:p>
    <w:p w14:paraId="54AC560C" w14:textId="1C84EB7F" w:rsidR="009126D8" w:rsidRPr="00BE3CD9" w:rsidRDefault="009126D8" w:rsidP="009126D8">
      <w:pPr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 xml:space="preserve">      b/</w:t>
      </w:r>
      <w:r w:rsidRPr="00BE3CD9">
        <w:rPr>
          <w:rFonts w:eastAsiaTheme="minorHAnsi"/>
          <w:sz w:val="20"/>
          <w:szCs w:val="20"/>
          <w:lang w:eastAsia="en-US"/>
        </w:rPr>
        <w:t xml:space="preserve">    </w:t>
      </w:r>
      <w:r w:rsidR="00941D8F" w:rsidRPr="00BE3CD9">
        <w:rPr>
          <w:rFonts w:eastAsia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</w:t>
      </w:r>
      <w:r w:rsidR="007E1BEC">
        <w:rPr>
          <w:rFonts w:eastAsiaTheme="minorHAnsi"/>
          <w:sz w:val="20"/>
          <w:szCs w:val="20"/>
          <w:lang w:eastAsia="en-US"/>
        </w:rPr>
        <w:t>.</w:t>
      </w:r>
      <w:r w:rsidRPr="00BE3CD9">
        <w:rPr>
          <w:rFonts w:eastAsiaTheme="minorHAnsi"/>
          <w:sz w:val="20"/>
          <w:szCs w:val="20"/>
          <w:lang w:eastAsia="en-US"/>
        </w:rPr>
        <w:t xml:space="preserve"> </w:t>
      </w:r>
    </w:p>
    <w:p w14:paraId="726DE9F7" w14:textId="5377E60B" w:rsidR="00941D8F" w:rsidRPr="00BE3CD9" w:rsidRDefault="009126D8" w:rsidP="00FC10C8">
      <w:pPr>
        <w:autoSpaceDE w:val="0"/>
        <w:autoSpaceDN w:val="0"/>
        <w:adjustRightInd w:val="0"/>
        <w:spacing w:before="240" w:after="240" w:line="276" w:lineRule="auto"/>
        <w:rPr>
          <w:rFonts w:eastAsiaTheme="minorHAnsi"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 xml:space="preserve">      c/</w:t>
      </w:r>
      <w:r w:rsidRPr="00BE3CD9">
        <w:rPr>
          <w:rFonts w:eastAsiaTheme="minorHAnsi"/>
          <w:sz w:val="20"/>
          <w:szCs w:val="20"/>
          <w:lang w:eastAsia="en-US"/>
        </w:rPr>
        <w:t xml:space="preserve"> </w:t>
      </w:r>
      <w:r w:rsidR="00E8090D" w:rsidRPr="00BE3CD9">
        <w:rPr>
          <w:rFonts w:eastAsiaTheme="minorHAnsi"/>
          <w:sz w:val="20"/>
          <w:szCs w:val="20"/>
          <w:lang w:eastAsia="en-US"/>
        </w:rPr>
        <w:t xml:space="preserve">   </w:t>
      </w:r>
      <w:r w:rsidR="00941D8F" w:rsidRPr="00BE3CD9">
        <w:rPr>
          <w:rFonts w:eastAsia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</w:t>
      </w:r>
      <w:r w:rsidR="007E1BEC">
        <w:rPr>
          <w:rFonts w:eastAsiaTheme="minorHAnsi"/>
          <w:sz w:val="20"/>
          <w:szCs w:val="20"/>
          <w:lang w:eastAsia="en-US"/>
        </w:rPr>
        <w:t>.</w:t>
      </w:r>
    </w:p>
    <w:tbl>
      <w:tblPr>
        <w:tblpPr w:leftFromText="141" w:rightFromText="141" w:vertAnchor="text" w:horzAnchor="margin" w:tblpXSpec="center" w:tblpY="10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1"/>
        <w:gridCol w:w="8747"/>
      </w:tblGrid>
      <w:tr w:rsidR="00F405EA" w:rsidRPr="00BE3CD9" w14:paraId="17663283" w14:textId="77777777" w:rsidTr="000B0EFC">
        <w:trPr>
          <w:trHeight w:val="113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DB5A03D" w14:textId="77777777" w:rsidR="009126D8" w:rsidRPr="00BE3CD9" w:rsidRDefault="00025F78" w:rsidP="009126D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  <w:r w:rsidRPr="00BE3CD9">
              <w:rPr>
                <w:b/>
                <w:sz w:val="20"/>
                <w:szCs w:val="20"/>
                <w:lang w:eastAsia="hi-IN" w:bidi="hi-IN"/>
              </w:rPr>
              <w:t>B.</w:t>
            </w:r>
            <w:r w:rsidR="009126D8" w:rsidRPr="00BE3CD9">
              <w:rPr>
                <w:b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8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A44A7" w14:textId="77777777" w:rsidR="00391191" w:rsidRDefault="00391191" w:rsidP="00FC1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73040AD" w14:textId="77777777" w:rsidR="00391191" w:rsidRDefault="00391191" w:rsidP="00FC1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49A8827" w14:textId="4ED89DF3" w:rsidR="009126D8" w:rsidRPr="00BE3CD9" w:rsidRDefault="00941D8F" w:rsidP="00FC10C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3CD9">
              <w:rPr>
                <w:rFonts w:eastAsia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</w:t>
            </w:r>
            <w:r w:rsidR="007E1BEC">
              <w:rPr>
                <w:rFonts w:eastAsiaTheme="minorHAnsi"/>
                <w:sz w:val="20"/>
                <w:szCs w:val="20"/>
                <w:lang w:eastAsia="en-US"/>
              </w:rPr>
              <w:t>.......</w:t>
            </w:r>
          </w:p>
        </w:tc>
      </w:tr>
      <w:tr w:rsidR="00F405EA" w:rsidRPr="00BE3CD9" w14:paraId="2BF6F744" w14:textId="77777777" w:rsidTr="00391191">
        <w:trPr>
          <w:trHeight w:val="841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861C" w14:textId="77777777" w:rsidR="009126D8" w:rsidRPr="00BE3CD9" w:rsidRDefault="00025F78" w:rsidP="00941D8F">
            <w:pPr>
              <w:suppressAutoHyphens/>
              <w:jc w:val="center"/>
              <w:rPr>
                <w:b/>
                <w:sz w:val="20"/>
                <w:szCs w:val="20"/>
                <w:lang w:eastAsia="hi-IN" w:bidi="hi-IN"/>
              </w:rPr>
            </w:pPr>
            <w:r w:rsidRPr="00BE3CD9">
              <w:rPr>
                <w:b/>
                <w:sz w:val="20"/>
                <w:szCs w:val="20"/>
                <w:lang w:eastAsia="hi-IN" w:bidi="hi-IN"/>
              </w:rPr>
              <w:t>B.</w:t>
            </w:r>
            <w:r w:rsidR="009126D8" w:rsidRPr="00BE3CD9">
              <w:rPr>
                <w:b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14:paraId="73C9FF4E" w14:textId="77777777" w:rsidR="00391191" w:rsidRDefault="00391191" w:rsidP="00941D8F">
            <w:pPr>
              <w:autoSpaceDE w:val="0"/>
              <w:autoSpaceDN w:val="0"/>
              <w:adjustRightInd w:val="0"/>
              <w:spacing w:after="24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D971FE" w14:textId="48FF53E3" w:rsidR="00025F78" w:rsidRPr="0077352E" w:rsidRDefault="00941D8F" w:rsidP="0077352E">
            <w:pPr>
              <w:autoSpaceDE w:val="0"/>
              <w:autoSpaceDN w:val="0"/>
              <w:adjustRightInd w:val="0"/>
              <w:spacing w:after="24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E3CD9">
              <w:rPr>
                <w:rFonts w:eastAsia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</w:t>
            </w:r>
            <w:r w:rsidR="007E1BEC">
              <w:rPr>
                <w:rFonts w:eastAsiaTheme="minorHAnsi"/>
                <w:sz w:val="20"/>
                <w:szCs w:val="20"/>
                <w:lang w:eastAsia="en-US"/>
              </w:rPr>
              <w:t>....</w:t>
            </w:r>
          </w:p>
        </w:tc>
      </w:tr>
      <w:tr w:rsidR="00F405EA" w:rsidRPr="00BE3CD9" w14:paraId="19C26744" w14:textId="77777777" w:rsidTr="00391191">
        <w:trPr>
          <w:trHeight w:val="91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8A4F3" w14:textId="77777777" w:rsidR="009126D8" w:rsidRPr="00BE3CD9" w:rsidRDefault="00025F78" w:rsidP="00941D8F">
            <w:pPr>
              <w:suppressAutoHyphens/>
              <w:jc w:val="center"/>
              <w:rPr>
                <w:b/>
                <w:sz w:val="20"/>
                <w:szCs w:val="20"/>
                <w:lang w:eastAsia="hi-IN" w:bidi="hi-IN"/>
              </w:rPr>
            </w:pPr>
            <w:r w:rsidRPr="00BE3CD9">
              <w:rPr>
                <w:b/>
                <w:sz w:val="20"/>
                <w:szCs w:val="20"/>
                <w:lang w:eastAsia="hi-IN" w:bidi="hi-IN"/>
              </w:rPr>
              <w:t>B.</w:t>
            </w:r>
            <w:r w:rsidR="009126D8" w:rsidRPr="00BE3CD9">
              <w:rPr>
                <w:b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14:paraId="2E2A62CE" w14:textId="77777777" w:rsidR="00391191" w:rsidRDefault="00391191" w:rsidP="003F69A4">
            <w:pPr>
              <w:suppressAutoHyphens/>
              <w:spacing w:line="60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28E5793" w14:textId="694599CE" w:rsidR="009126D8" w:rsidRPr="00BE3CD9" w:rsidRDefault="00941D8F" w:rsidP="003F69A4">
            <w:pPr>
              <w:suppressAutoHyphens/>
              <w:spacing w:line="600" w:lineRule="auto"/>
              <w:rPr>
                <w:sz w:val="20"/>
                <w:szCs w:val="20"/>
                <w:lang w:eastAsia="hi-IN" w:bidi="hi-IN"/>
              </w:rPr>
            </w:pPr>
            <w:r w:rsidRPr="00BE3CD9">
              <w:rPr>
                <w:rFonts w:eastAsia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</w:t>
            </w:r>
            <w:r w:rsidR="007E1BEC">
              <w:rPr>
                <w:rFonts w:eastAsiaTheme="minorHAnsi"/>
                <w:sz w:val="20"/>
                <w:szCs w:val="20"/>
                <w:lang w:eastAsia="en-US"/>
              </w:rPr>
              <w:t>....</w:t>
            </w:r>
          </w:p>
        </w:tc>
      </w:tr>
      <w:tr w:rsidR="00F405EA" w:rsidRPr="00BE3CD9" w14:paraId="1EED2000" w14:textId="77777777" w:rsidTr="0077352E">
        <w:trPr>
          <w:trHeight w:val="111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04C68" w14:textId="77777777" w:rsidR="009126D8" w:rsidRPr="00BE3CD9" w:rsidRDefault="00025F78" w:rsidP="009126D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  <w:r w:rsidRPr="00BE3CD9">
              <w:rPr>
                <w:b/>
                <w:sz w:val="20"/>
                <w:szCs w:val="20"/>
                <w:lang w:eastAsia="hi-IN" w:bidi="hi-IN"/>
              </w:rPr>
              <w:t>B.</w:t>
            </w:r>
            <w:r w:rsidR="009126D8" w:rsidRPr="00BE3CD9">
              <w:rPr>
                <w:b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14:paraId="2CBE5F6D" w14:textId="77777777" w:rsidR="0077352E" w:rsidRDefault="0077352E" w:rsidP="003F69A4">
            <w:pPr>
              <w:suppressAutoHyphens/>
              <w:spacing w:line="60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AC6008" w14:textId="0641FE1D" w:rsidR="009126D8" w:rsidRPr="00BE3CD9" w:rsidRDefault="00941D8F" w:rsidP="003F69A4">
            <w:pPr>
              <w:suppressAutoHyphens/>
              <w:spacing w:line="600" w:lineRule="auto"/>
              <w:rPr>
                <w:sz w:val="20"/>
                <w:szCs w:val="20"/>
                <w:lang w:eastAsia="hi-IN" w:bidi="hi-IN"/>
              </w:rPr>
            </w:pPr>
            <w:r w:rsidRPr="00BE3CD9">
              <w:rPr>
                <w:rFonts w:eastAsia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......................................................................................................................................................................</w:t>
            </w:r>
            <w:r w:rsidR="007E1BEC">
              <w:rPr>
                <w:rFonts w:eastAsiaTheme="minorHAnsi"/>
                <w:sz w:val="20"/>
                <w:szCs w:val="20"/>
                <w:lang w:eastAsia="en-US"/>
              </w:rPr>
              <w:t>....</w:t>
            </w:r>
          </w:p>
        </w:tc>
      </w:tr>
      <w:tr w:rsidR="00F405EA" w:rsidRPr="00BE3CD9" w14:paraId="4B6E303A" w14:textId="77777777" w:rsidTr="00391191">
        <w:trPr>
          <w:trHeight w:val="86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154AE" w14:textId="77777777" w:rsidR="009126D8" w:rsidRPr="00BE3CD9" w:rsidRDefault="00025F78" w:rsidP="009126D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  <w:r w:rsidRPr="00BE3CD9">
              <w:rPr>
                <w:b/>
                <w:sz w:val="20"/>
                <w:szCs w:val="20"/>
                <w:lang w:eastAsia="hi-IN" w:bidi="hi-IN"/>
              </w:rPr>
              <w:t>B.</w:t>
            </w:r>
            <w:r w:rsidR="009126D8" w:rsidRPr="00BE3CD9">
              <w:rPr>
                <w:b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14:paraId="0A8DFFD5" w14:textId="77777777" w:rsidR="0077352E" w:rsidRDefault="0077352E" w:rsidP="009126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D5CC7E9" w14:textId="693DFFDF" w:rsidR="009126D8" w:rsidRPr="00BE3CD9" w:rsidRDefault="003F69A4" w:rsidP="009126D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E3CD9">
              <w:rPr>
                <w:rFonts w:eastAsia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</w:t>
            </w:r>
            <w:r w:rsidR="007E1BEC">
              <w:rPr>
                <w:rFonts w:eastAsiaTheme="minorHAnsi"/>
                <w:sz w:val="20"/>
                <w:szCs w:val="20"/>
                <w:lang w:eastAsia="en-US"/>
              </w:rPr>
              <w:t>.....</w:t>
            </w:r>
          </w:p>
        </w:tc>
      </w:tr>
      <w:tr w:rsidR="00F405EA" w:rsidRPr="00BE3CD9" w14:paraId="1B797B30" w14:textId="77777777" w:rsidTr="00391191">
        <w:trPr>
          <w:trHeight w:val="46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0134" w14:textId="77777777" w:rsidR="00E8090D" w:rsidRPr="00BE3CD9" w:rsidRDefault="00E8090D" w:rsidP="00E8090D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  <w:r w:rsidRPr="00BE3CD9">
              <w:rPr>
                <w:b/>
                <w:sz w:val="20"/>
                <w:szCs w:val="20"/>
                <w:lang w:eastAsia="hi-IN" w:bidi="hi-IN"/>
              </w:rPr>
              <w:t>B.6.</w:t>
            </w:r>
          </w:p>
          <w:p w14:paraId="08640375" w14:textId="77777777" w:rsidR="009126D8" w:rsidRPr="00BE3CD9" w:rsidRDefault="009126D8" w:rsidP="009126D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14:paraId="7915E60C" w14:textId="77777777" w:rsidR="009126D8" w:rsidRDefault="003F69A4" w:rsidP="00025F78">
            <w:pPr>
              <w:autoSpaceDE w:val="0"/>
              <w:autoSpaceDN w:val="0"/>
              <w:adjustRightInd w:val="0"/>
              <w:spacing w:before="24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E3CD9">
              <w:rPr>
                <w:rFonts w:eastAsia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</w:t>
            </w:r>
            <w:r w:rsidR="007E1BEC">
              <w:rPr>
                <w:rFonts w:eastAsiaTheme="minorHAnsi"/>
                <w:sz w:val="20"/>
                <w:szCs w:val="20"/>
                <w:lang w:eastAsia="en-US"/>
              </w:rPr>
              <w:t>.....</w:t>
            </w:r>
          </w:p>
          <w:p w14:paraId="7FE551A1" w14:textId="00E5EA18" w:rsidR="0077352E" w:rsidRPr="00BE3CD9" w:rsidRDefault="0077352E" w:rsidP="00025F78">
            <w:pPr>
              <w:autoSpaceDE w:val="0"/>
              <w:autoSpaceDN w:val="0"/>
              <w:adjustRightInd w:val="0"/>
              <w:spacing w:before="24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05EA" w:rsidRPr="00BE3CD9" w14:paraId="2691DF58" w14:textId="77777777" w:rsidTr="00391191">
        <w:trPr>
          <w:trHeight w:val="67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6723" w14:textId="77777777" w:rsidR="00025F78" w:rsidRPr="00BE3CD9" w:rsidRDefault="00025F78" w:rsidP="009126D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  <w:r w:rsidRPr="00BE3CD9">
              <w:rPr>
                <w:b/>
                <w:sz w:val="20"/>
                <w:szCs w:val="20"/>
                <w:lang w:eastAsia="hi-IN" w:bidi="hi-IN"/>
              </w:rPr>
              <w:t>B.</w:t>
            </w:r>
            <w:r w:rsidR="00E8090D" w:rsidRPr="00BE3CD9">
              <w:rPr>
                <w:b/>
                <w:sz w:val="20"/>
                <w:szCs w:val="20"/>
                <w:lang w:eastAsia="hi-IN" w:bidi="hi-IN"/>
              </w:rPr>
              <w:t>7</w:t>
            </w:r>
            <w:r w:rsidR="009126D8" w:rsidRPr="00BE3CD9">
              <w:rPr>
                <w:b/>
                <w:sz w:val="20"/>
                <w:szCs w:val="20"/>
                <w:lang w:eastAsia="hi-IN" w:bidi="hi-IN"/>
              </w:rPr>
              <w:t>.</w:t>
            </w:r>
          </w:p>
          <w:p w14:paraId="75986FD8" w14:textId="77777777" w:rsidR="00025F78" w:rsidRPr="00BE3CD9" w:rsidRDefault="00025F78" w:rsidP="009126D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  <w:p w14:paraId="7407B245" w14:textId="77777777" w:rsidR="009126D8" w:rsidRPr="00BE3CD9" w:rsidRDefault="009126D8" w:rsidP="009126D8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</w:tcPr>
          <w:p w14:paraId="77C483C0" w14:textId="77777777" w:rsidR="0077352E" w:rsidRDefault="0077352E" w:rsidP="00025F78">
            <w:pPr>
              <w:suppressAutoHyphens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B9537FD" w14:textId="582753BE" w:rsidR="009126D8" w:rsidRPr="00BE3CD9" w:rsidRDefault="003F69A4" w:rsidP="00025F78">
            <w:pPr>
              <w:suppressAutoHyphens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E3CD9">
              <w:rPr>
                <w:rFonts w:eastAsia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.....................................................................................................................................................................</w:t>
            </w:r>
            <w:r w:rsidR="007E1BEC">
              <w:rPr>
                <w:rFonts w:eastAsiaTheme="minorHAnsi"/>
                <w:sz w:val="20"/>
                <w:szCs w:val="20"/>
                <w:lang w:eastAsia="en-US"/>
              </w:rPr>
              <w:t>.....</w:t>
            </w:r>
          </w:p>
        </w:tc>
      </w:tr>
    </w:tbl>
    <w:p w14:paraId="45320551" w14:textId="3B3A3A7F" w:rsidR="009126D8" w:rsidRPr="00BE3CD9" w:rsidRDefault="009126D8" w:rsidP="00025F78">
      <w:pPr>
        <w:suppressAutoHyphens/>
        <w:spacing w:before="240" w:line="276" w:lineRule="auto"/>
        <w:jc w:val="both"/>
        <w:rPr>
          <w:sz w:val="20"/>
          <w:szCs w:val="20"/>
          <w:lang w:eastAsia="hi-IN" w:bidi="hi-IN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>C</w:t>
      </w:r>
      <w:r w:rsidRPr="00BE3CD9">
        <w:rPr>
          <w:rFonts w:eastAsiaTheme="minorHAnsi"/>
          <w:sz w:val="20"/>
          <w:szCs w:val="20"/>
          <w:lang w:eastAsia="en-US"/>
        </w:rPr>
        <w:t>.</w:t>
      </w:r>
      <w:r w:rsidR="00941D8F" w:rsidRPr="00BE3CD9">
        <w:rPr>
          <w:rFonts w:eastAsiaTheme="minorHAnsi"/>
          <w:sz w:val="20"/>
          <w:szCs w:val="20"/>
          <w:lang w:eastAsia="en-US"/>
        </w:rPr>
        <w:t xml:space="preserve">  </w:t>
      </w:r>
      <w:r w:rsidRPr="00BE3CD9">
        <w:rPr>
          <w:rFonts w:eastAsiaTheme="minorHAnsi"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................................................................................................................................................................</w:t>
      </w:r>
      <w:r w:rsidR="00D72D98" w:rsidRPr="00BE3CD9">
        <w:rPr>
          <w:rFonts w:eastAsiaTheme="minorHAnsi"/>
          <w:sz w:val="20"/>
          <w:szCs w:val="20"/>
          <w:lang w:eastAsia="en-US"/>
        </w:rPr>
        <w:t>.......</w:t>
      </w:r>
      <w:r w:rsidR="003F69A4" w:rsidRPr="00BE3CD9">
        <w:rPr>
          <w:rFonts w:eastAsiaTheme="minorHAnsi"/>
          <w:sz w:val="20"/>
          <w:szCs w:val="20"/>
          <w:lang w:eastAsia="en-US"/>
        </w:rPr>
        <w:t>.......</w:t>
      </w:r>
      <w:r w:rsidR="007E1BEC">
        <w:rPr>
          <w:rFonts w:eastAsiaTheme="minorHAnsi"/>
          <w:sz w:val="20"/>
          <w:szCs w:val="20"/>
          <w:lang w:eastAsia="en-US"/>
        </w:rPr>
        <w:t>.</w:t>
      </w:r>
    </w:p>
    <w:p w14:paraId="2B02BFCE" w14:textId="77777777" w:rsidR="009126D8" w:rsidRPr="00BE3CD9" w:rsidRDefault="009126D8" w:rsidP="00025F78">
      <w:pPr>
        <w:autoSpaceDE w:val="0"/>
        <w:autoSpaceDN w:val="0"/>
        <w:adjustRightInd w:val="0"/>
        <w:spacing w:before="240" w:line="276" w:lineRule="auto"/>
        <w:rPr>
          <w:rFonts w:eastAsiaTheme="minorHAnsi"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>D.</w:t>
      </w:r>
      <w:r w:rsidRPr="00BE3CD9">
        <w:rPr>
          <w:rFonts w:eastAsiaTheme="minorHAnsi"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..............................................................................................................................................................</w:t>
      </w:r>
      <w:r w:rsidR="00D72D98" w:rsidRPr="00BE3CD9">
        <w:rPr>
          <w:rFonts w:eastAsiaTheme="minorHAnsi"/>
          <w:sz w:val="20"/>
          <w:szCs w:val="20"/>
          <w:lang w:eastAsia="en-US"/>
        </w:rPr>
        <w:t>..................</w:t>
      </w:r>
    </w:p>
    <w:p w14:paraId="23851156" w14:textId="77777777" w:rsidR="009126D8" w:rsidRPr="00BE3CD9" w:rsidRDefault="009126D8" w:rsidP="00025F78">
      <w:pPr>
        <w:autoSpaceDE w:val="0"/>
        <w:autoSpaceDN w:val="0"/>
        <w:adjustRightInd w:val="0"/>
        <w:spacing w:before="240" w:line="276" w:lineRule="auto"/>
        <w:rPr>
          <w:rFonts w:eastAsiaTheme="minorHAnsi"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>E.</w:t>
      </w:r>
      <w:r w:rsidRPr="00BE3CD9">
        <w:rPr>
          <w:rFonts w:eastAsiaTheme="minorHAnsi"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...............................................................................................................................................................</w:t>
      </w:r>
      <w:r w:rsidR="00D72D98" w:rsidRPr="00BE3CD9">
        <w:rPr>
          <w:rFonts w:eastAsiaTheme="minorHAnsi"/>
          <w:sz w:val="20"/>
          <w:szCs w:val="20"/>
          <w:lang w:eastAsia="en-US"/>
        </w:rPr>
        <w:t>.................</w:t>
      </w:r>
    </w:p>
    <w:p w14:paraId="42F6DF5E" w14:textId="77777777" w:rsidR="009126D8" w:rsidRPr="00BE3CD9" w:rsidRDefault="009126D8" w:rsidP="00025F78">
      <w:pPr>
        <w:autoSpaceDE w:val="0"/>
        <w:autoSpaceDN w:val="0"/>
        <w:adjustRightInd w:val="0"/>
        <w:spacing w:before="240" w:line="276" w:lineRule="auto"/>
        <w:rPr>
          <w:rFonts w:eastAsiaTheme="minorHAnsi"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>F.</w:t>
      </w:r>
      <w:r w:rsidRPr="00BE3CD9">
        <w:rPr>
          <w:rFonts w:eastAsiaTheme="minorHAnsi"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..............................................................................................................................................................</w:t>
      </w:r>
      <w:r w:rsidR="00D72D98" w:rsidRPr="00BE3CD9">
        <w:rPr>
          <w:rFonts w:eastAsiaTheme="minorHAnsi"/>
          <w:sz w:val="20"/>
          <w:szCs w:val="20"/>
          <w:lang w:eastAsia="en-US"/>
        </w:rPr>
        <w:t>..................</w:t>
      </w:r>
    </w:p>
    <w:p w14:paraId="13E3EBCC" w14:textId="5B10CFFA" w:rsidR="00FC10C8" w:rsidRPr="00BE3CD9" w:rsidRDefault="009126D8" w:rsidP="00FC10C8">
      <w:pPr>
        <w:autoSpaceDE w:val="0"/>
        <w:autoSpaceDN w:val="0"/>
        <w:adjustRightInd w:val="0"/>
        <w:spacing w:before="240" w:line="360" w:lineRule="auto"/>
        <w:rPr>
          <w:i/>
          <w:sz w:val="20"/>
          <w:szCs w:val="20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>G</w:t>
      </w:r>
      <w:r w:rsidRPr="00BE3CD9">
        <w:rPr>
          <w:rFonts w:eastAsiaTheme="minorHAnsi"/>
          <w:sz w:val="20"/>
          <w:szCs w:val="20"/>
          <w:lang w:eastAsia="en-US"/>
        </w:rPr>
        <w:t xml:space="preserve">. </w:t>
      </w:r>
      <w:r w:rsidR="00FC10C8" w:rsidRPr="00BE3CD9">
        <w:rPr>
          <w:sz w:val="20"/>
          <w:szCs w:val="20"/>
        </w:rPr>
        <w:t>Podać sposób obliczenia adekwatnie do formy opodatkowania</w:t>
      </w:r>
      <w:r w:rsidR="00FC10C8" w:rsidRPr="00BE3CD9">
        <w:rPr>
          <w:i/>
          <w:sz w:val="18"/>
          <w:szCs w:val="18"/>
        </w:rPr>
        <w:t xml:space="preserve"> (ryczałt, podatek progresywny, podatek liniowy, karta</w:t>
      </w:r>
      <w:r w:rsidR="005F6823" w:rsidRPr="00BE3CD9">
        <w:rPr>
          <w:i/>
          <w:sz w:val="18"/>
          <w:szCs w:val="18"/>
        </w:rPr>
        <w:t xml:space="preserve"> </w:t>
      </w:r>
      <w:r w:rsidR="00FC10C8" w:rsidRPr="00BE3CD9">
        <w:rPr>
          <w:i/>
          <w:sz w:val="18"/>
          <w:szCs w:val="18"/>
        </w:rPr>
        <w:t>podatkowa</w:t>
      </w:r>
      <w:r w:rsidR="00FC10C8" w:rsidRPr="00BE3CD9">
        <w:rPr>
          <w:i/>
          <w:sz w:val="20"/>
          <w:szCs w:val="20"/>
        </w:rPr>
        <w:t>)</w:t>
      </w:r>
      <w:r w:rsidR="0077352E">
        <w:rPr>
          <w:sz w:val="20"/>
          <w:szCs w:val="20"/>
        </w:rPr>
        <w:t xml:space="preserve"> </w:t>
      </w:r>
      <w:r w:rsidR="00FC10C8" w:rsidRPr="00BE3CD9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F8E6904" w14:textId="77777777" w:rsidR="00FC10C8" w:rsidRDefault="009126D8" w:rsidP="00EB7996">
      <w:pPr>
        <w:autoSpaceDE w:val="0"/>
        <w:autoSpaceDN w:val="0"/>
        <w:adjustRightInd w:val="0"/>
        <w:spacing w:before="240" w:line="276" w:lineRule="auto"/>
        <w:rPr>
          <w:rFonts w:eastAsiaTheme="minorHAnsi"/>
          <w:sz w:val="20"/>
          <w:szCs w:val="20"/>
          <w:lang w:eastAsia="en-US"/>
        </w:rPr>
      </w:pPr>
      <w:r w:rsidRPr="00BE3CD9">
        <w:rPr>
          <w:rFonts w:eastAsiaTheme="minorHAnsi"/>
          <w:b/>
          <w:sz w:val="20"/>
          <w:szCs w:val="20"/>
          <w:lang w:eastAsia="en-US"/>
        </w:rPr>
        <w:t>H</w:t>
      </w:r>
      <w:r w:rsidRPr="00BE3CD9">
        <w:rPr>
          <w:rFonts w:eastAsiaTheme="minorHAnsi"/>
          <w:sz w:val="20"/>
          <w:szCs w:val="20"/>
          <w:lang w:eastAsia="en-US"/>
        </w:rPr>
        <w:t>. ..............................................................................................................................................................</w:t>
      </w:r>
      <w:r w:rsidR="00EB7996" w:rsidRPr="00BE3CD9">
        <w:rPr>
          <w:rFonts w:eastAsiaTheme="minorHAnsi"/>
          <w:sz w:val="20"/>
          <w:szCs w:val="20"/>
          <w:lang w:eastAsia="en-US"/>
        </w:rPr>
        <w:t>..................</w:t>
      </w:r>
    </w:p>
    <w:p w14:paraId="7CA6CF36" w14:textId="77777777" w:rsidR="0077352E" w:rsidRDefault="0077352E" w:rsidP="00EB7996">
      <w:pPr>
        <w:autoSpaceDE w:val="0"/>
        <w:autoSpaceDN w:val="0"/>
        <w:adjustRightInd w:val="0"/>
        <w:spacing w:before="240" w:line="276" w:lineRule="auto"/>
        <w:rPr>
          <w:rFonts w:eastAsiaTheme="minorHAnsi"/>
          <w:sz w:val="20"/>
          <w:szCs w:val="20"/>
          <w:lang w:eastAsia="en-US"/>
        </w:rPr>
      </w:pPr>
    </w:p>
    <w:p w14:paraId="0A9525D5" w14:textId="77777777" w:rsidR="0077352E" w:rsidRPr="00BE3CD9" w:rsidRDefault="0077352E" w:rsidP="00EB7996">
      <w:pPr>
        <w:autoSpaceDE w:val="0"/>
        <w:autoSpaceDN w:val="0"/>
        <w:adjustRightInd w:val="0"/>
        <w:spacing w:before="240" w:line="276" w:lineRule="auto"/>
        <w:rPr>
          <w:rFonts w:eastAsiaTheme="minorHAnsi"/>
          <w:sz w:val="20"/>
          <w:szCs w:val="20"/>
          <w:lang w:eastAsia="en-US"/>
        </w:rPr>
      </w:pPr>
    </w:p>
    <w:p w14:paraId="355F8F14" w14:textId="77777777" w:rsidR="007A6569" w:rsidRPr="00BE3CD9" w:rsidRDefault="007A6569" w:rsidP="00E72E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lastRenderedPageBreak/>
        <w:t>Analiza SWOT,</w:t>
      </w:r>
      <w:r w:rsidRPr="00BE3CD9">
        <w:rPr>
          <w:rFonts w:ascii="Times New Roman" w:hAnsi="Times New Roman" w:cs="Times New Roman"/>
          <w:sz w:val="20"/>
          <w:szCs w:val="20"/>
        </w:rPr>
        <w:t xml:space="preserve"> czyli mocne i słabe strony przedsięwzięcia oraz szanse i zagrożenia, jakie ono stwarza.. To metoda określenia słabych i silnych stron firmy oraz szans i zagrożeń przed nią stojących, gdzie </w:t>
      </w:r>
      <w:r w:rsidRPr="00BE3CD9">
        <w:rPr>
          <w:rFonts w:ascii="Times New Roman" w:hAnsi="Times New Roman" w:cs="Times New Roman"/>
          <w:b/>
          <w:sz w:val="20"/>
          <w:szCs w:val="20"/>
        </w:rPr>
        <w:t>„S”</w:t>
      </w:r>
      <w:r w:rsidRPr="00BE3CD9">
        <w:rPr>
          <w:rFonts w:ascii="Times New Roman" w:hAnsi="Times New Roman" w:cs="Times New Roman"/>
          <w:sz w:val="20"/>
          <w:szCs w:val="20"/>
        </w:rPr>
        <w:t xml:space="preserve"> – to silne strony firmy w pozytywny sposób wyróżniające ją wśród konkurencji, </w:t>
      </w:r>
      <w:r w:rsidRPr="00BE3CD9">
        <w:rPr>
          <w:rFonts w:ascii="Times New Roman" w:hAnsi="Times New Roman" w:cs="Times New Roman"/>
          <w:b/>
          <w:sz w:val="20"/>
          <w:szCs w:val="20"/>
        </w:rPr>
        <w:t>„W”</w:t>
      </w:r>
      <w:r w:rsidRPr="00BE3CD9">
        <w:rPr>
          <w:rFonts w:ascii="Times New Roman" w:hAnsi="Times New Roman" w:cs="Times New Roman"/>
          <w:sz w:val="20"/>
          <w:szCs w:val="20"/>
        </w:rPr>
        <w:t xml:space="preserve"> – to słabe strony działania firmy, </w:t>
      </w:r>
      <w:r w:rsidRPr="00BE3CD9">
        <w:rPr>
          <w:rFonts w:ascii="Times New Roman" w:hAnsi="Times New Roman" w:cs="Times New Roman"/>
          <w:b/>
          <w:sz w:val="20"/>
          <w:szCs w:val="20"/>
        </w:rPr>
        <w:t>„O”</w:t>
      </w:r>
      <w:r w:rsidRPr="00BE3CD9">
        <w:rPr>
          <w:rFonts w:ascii="Times New Roman" w:hAnsi="Times New Roman" w:cs="Times New Roman"/>
          <w:sz w:val="20"/>
          <w:szCs w:val="20"/>
        </w:rPr>
        <w:t xml:space="preserve"> – to szanse rozwoju, </w:t>
      </w:r>
      <w:r w:rsidRPr="00BE3CD9">
        <w:rPr>
          <w:rFonts w:ascii="Times New Roman" w:hAnsi="Times New Roman" w:cs="Times New Roman"/>
          <w:b/>
          <w:sz w:val="20"/>
          <w:szCs w:val="20"/>
        </w:rPr>
        <w:t>„T”</w:t>
      </w:r>
      <w:r w:rsidRPr="00BE3CD9">
        <w:rPr>
          <w:rFonts w:ascii="Times New Roman" w:hAnsi="Times New Roman" w:cs="Times New Roman"/>
          <w:sz w:val="20"/>
          <w:szCs w:val="20"/>
        </w:rPr>
        <w:t xml:space="preserve"> – to trudności i bariery dla działania i rozwoju</w:t>
      </w:r>
      <w:r w:rsidR="000D7A15" w:rsidRPr="00BE3CD9">
        <w:rPr>
          <w:rFonts w:ascii="Times New Roman" w:hAnsi="Times New Roman" w:cs="Times New Roman"/>
          <w:sz w:val="20"/>
          <w:szCs w:val="20"/>
        </w:rPr>
        <w:t xml:space="preserve"> firmy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F405EA" w:rsidRPr="00BE3CD9" w14:paraId="042C4421" w14:textId="77777777" w:rsidTr="00D10348">
        <w:trPr>
          <w:trHeight w:val="611"/>
        </w:trPr>
        <w:tc>
          <w:tcPr>
            <w:tcW w:w="4680" w:type="dxa"/>
            <w:vAlign w:val="center"/>
          </w:tcPr>
          <w:p w14:paraId="2E00B6D4" w14:textId="77777777" w:rsidR="00744102" w:rsidRPr="00BE3CD9" w:rsidRDefault="00744102" w:rsidP="00A63D0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E3CD9">
              <w:rPr>
                <w:b/>
                <w:sz w:val="22"/>
                <w:szCs w:val="22"/>
              </w:rPr>
              <w:t>S</w:t>
            </w:r>
            <w:r w:rsidR="00A63D05" w:rsidRPr="00BE3CD9">
              <w:rPr>
                <w:b/>
                <w:sz w:val="22"/>
                <w:szCs w:val="22"/>
              </w:rPr>
              <w:t xml:space="preserve"> </w:t>
            </w:r>
            <w:r w:rsidRPr="00BE3CD9">
              <w:rPr>
                <w:b/>
                <w:sz w:val="22"/>
                <w:szCs w:val="22"/>
              </w:rPr>
              <w:t xml:space="preserve"> (mocne strony)</w:t>
            </w:r>
          </w:p>
        </w:tc>
        <w:tc>
          <w:tcPr>
            <w:tcW w:w="4500" w:type="dxa"/>
            <w:vAlign w:val="center"/>
          </w:tcPr>
          <w:p w14:paraId="6C729E35" w14:textId="77777777" w:rsidR="00744102" w:rsidRPr="00BE3CD9" w:rsidRDefault="00744102" w:rsidP="00A63D0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E3CD9">
              <w:rPr>
                <w:b/>
                <w:sz w:val="22"/>
                <w:szCs w:val="22"/>
              </w:rPr>
              <w:t>W</w:t>
            </w:r>
            <w:r w:rsidR="00A63D05" w:rsidRPr="00BE3CD9">
              <w:rPr>
                <w:b/>
                <w:sz w:val="22"/>
                <w:szCs w:val="22"/>
              </w:rPr>
              <w:t xml:space="preserve"> </w:t>
            </w:r>
            <w:r w:rsidRPr="00BE3CD9">
              <w:rPr>
                <w:b/>
                <w:sz w:val="22"/>
                <w:szCs w:val="22"/>
              </w:rPr>
              <w:t xml:space="preserve"> (słabe strony)</w:t>
            </w:r>
          </w:p>
        </w:tc>
      </w:tr>
      <w:tr w:rsidR="00F405EA" w:rsidRPr="00BE3CD9" w14:paraId="3C2AEE76" w14:textId="77777777" w:rsidTr="003C3706">
        <w:trPr>
          <w:trHeight w:val="238"/>
        </w:trPr>
        <w:tc>
          <w:tcPr>
            <w:tcW w:w="4680" w:type="dxa"/>
            <w:vAlign w:val="center"/>
          </w:tcPr>
          <w:p w14:paraId="313E569E" w14:textId="77777777" w:rsidR="007A6569" w:rsidRPr="00BE3CD9" w:rsidRDefault="007A6569" w:rsidP="003C370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F8DC0D1" w14:textId="77777777" w:rsidR="007A6569" w:rsidRPr="00BE3CD9" w:rsidRDefault="007A6569" w:rsidP="0074410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405EA" w:rsidRPr="00BE3CD9" w14:paraId="047C3DBB" w14:textId="77777777" w:rsidTr="00D10348">
        <w:trPr>
          <w:trHeight w:hRule="exact" w:val="284"/>
        </w:trPr>
        <w:tc>
          <w:tcPr>
            <w:tcW w:w="4680" w:type="dxa"/>
          </w:tcPr>
          <w:p w14:paraId="560B0B38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00BA41D5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690B6216" w14:textId="77777777" w:rsidTr="00D10348">
        <w:trPr>
          <w:trHeight w:hRule="exact" w:val="284"/>
        </w:trPr>
        <w:tc>
          <w:tcPr>
            <w:tcW w:w="4680" w:type="dxa"/>
          </w:tcPr>
          <w:p w14:paraId="2D58EF00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47D59D96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75F09027" w14:textId="77777777" w:rsidTr="00D10348">
        <w:trPr>
          <w:trHeight w:hRule="exact" w:val="284"/>
        </w:trPr>
        <w:tc>
          <w:tcPr>
            <w:tcW w:w="4680" w:type="dxa"/>
          </w:tcPr>
          <w:p w14:paraId="74BEDF60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598C499A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121810C1" w14:textId="77777777" w:rsidTr="00D10348">
        <w:trPr>
          <w:trHeight w:hRule="exact" w:val="284"/>
        </w:trPr>
        <w:tc>
          <w:tcPr>
            <w:tcW w:w="4680" w:type="dxa"/>
          </w:tcPr>
          <w:p w14:paraId="28D727FF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612636FA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61067928" w14:textId="77777777" w:rsidTr="00D10348">
        <w:trPr>
          <w:trHeight w:hRule="exact" w:val="284"/>
        </w:trPr>
        <w:tc>
          <w:tcPr>
            <w:tcW w:w="4680" w:type="dxa"/>
          </w:tcPr>
          <w:p w14:paraId="40478039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120EE8D2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4DC12D07" w14:textId="77777777" w:rsidTr="00D10348">
        <w:trPr>
          <w:trHeight w:hRule="exact" w:val="284"/>
        </w:trPr>
        <w:tc>
          <w:tcPr>
            <w:tcW w:w="4680" w:type="dxa"/>
          </w:tcPr>
          <w:p w14:paraId="5062EE90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7E66EDE4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562DA182" w14:textId="77777777" w:rsidTr="00D10348">
        <w:trPr>
          <w:trHeight w:hRule="exact" w:val="284"/>
        </w:trPr>
        <w:tc>
          <w:tcPr>
            <w:tcW w:w="4680" w:type="dxa"/>
          </w:tcPr>
          <w:p w14:paraId="06E94049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3D53E2B9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693EBD9B" w14:textId="77777777" w:rsidTr="00D10348">
        <w:trPr>
          <w:trHeight w:hRule="exact" w:val="322"/>
        </w:trPr>
        <w:tc>
          <w:tcPr>
            <w:tcW w:w="4680" w:type="dxa"/>
          </w:tcPr>
          <w:p w14:paraId="2F99CAF3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3A0B9422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1FA316A2" w14:textId="77777777" w:rsidTr="00D10348">
        <w:trPr>
          <w:trHeight w:val="664"/>
        </w:trPr>
        <w:tc>
          <w:tcPr>
            <w:tcW w:w="4680" w:type="dxa"/>
            <w:vAlign w:val="center"/>
          </w:tcPr>
          <w:p w14:paraId="26FCDAAC" w14:textId="77777777" w:rsidR="00744102" w:rsidRPr="00BE3CD9" w:rsidRDefault="00A63D05" w:rsidP="00A63D0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E3CD9">
              <w:rPr>
                <w:b/>
                <w:sz w:val="22"/>
                <w:szCs w:val="22"/>
              </w:rPr>
              <w:t>O</w:t>
            </w:r>
            <w:r w:rsidR="00744102" w:rsidRPr="00BE3CD9">
              <w:rPr>
                <w:b/>
                <w:sz w:val="22"/>
                <w:szCs w:val="22"/>
              </w:rPr>
              <w:t xml:space="preserve"> (szanse)</w:t>
            </w:r>
          </w:p>
        </w:tc>
        <w:tc>
          <w:tcPr>
            <w:tcW w:w="4500" w:type="dxa"/>
            <w:vAlign w:val="center"/>
          </w:tcPr>
          <w:p w14:paraId="4D5DB986" w14:textId="77777777" w:rsidR="00744102" w:rsidRPr="00BE3CD9" w:rsidRDefault="00A63D05" w:rsidP="00A63D0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E3CD9">
              <w:rPr>
                <w:b/>
                <w:sz w:val="22"/>
                <w:szCs w:val="22"/>
              </w:rPr>
              <w:t>T</w:t>
            </w:r>
            <w:r w:rsidR="00744102" w:rsidRPr="00BE3CD9">
              <w:rPr>
                <w:b/>
                <w:sz w:val="22"/>
                <w:szCs w:val="22"/>
              </w:rPr>
              <w:t xml:space="preserve"> (zagrożenia)</w:t>
            </w:r>
          </w:p>
        </w:tc>
      </w:tr>
      <w:tr w:rsidR="00F405EA" w:rsidRPr="00BE3CD9" w14:paraId="3375F253" w14:textId="77777777" w:rsidTr="00D10348">
        <w:trPr>
          <w:trHeight w:hRule="exact" w:val="284"/>
        </w:trPr>
        <w:tc>
          <w:tcPr>
            <w:tcW w:w="4680" w:type="dxa"/>
          </w:tcPr>
          <w:p w14:paraId="4EA80D3B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20107C1C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0DC575AC" w14:textId="77777777" w:rsidTr="00D10348">
        <w:trPr>
          <w:trHeight w:hRule="exact" w:val="284"/>
        </w:trPr>
        <w:tc>
          <w:tcPr>
            <w:tcW w:w="4680" w:type="dxa"/>
          </w:tcPr>
          <w:p w14:paraId="4EDE1DD0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3A2A8F3A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2DA742EC" w14:textId="77777777" w:rsidTr="00D10348">
        <w:trPr>
          <w:trHeight w:hRule="exact" w:val="284"/>
        </w:trPr>
        <w:tc>
          <w:tcPr>
            <w:tcW w:w="4680" w:type="dxa"/>
          </w:tcPr>
          <w:p w14:paraId="6B3FF38A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0F6EEDD8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30D86337" w14:textId="77777777" w:rsidTr="00D10348">
        <w:trPr>
          <w:trHeight w:hRule="exact" w:val="284"/>
        </w:trPr>
        <w:tc>
          <w:tcPr>
            <w:tcW w:w="4680" w:type="dxa"/>
          </w:tcPr>
          <w:p w14:paraId="04BF2E35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355C4BE5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75B50B74" w14:textId="77777777" w:rsidTr="00D10348">
        <w:trPr>
          <w:trHeight w:hRule="exact" w:val="284"/>
        </w:trPr>
        <w:tc>
          <w:tcPr>
            <w:tcW w:w="4680" w:type="dxa"/>
          </w:tcPr>
          <w:p w14:paraId="7862F258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06F8111C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0381F51F" w14:textId="77777777" w:rsidTr="00D10348">
        <w:trPr>
          <w:trHeight w:hRule="exact" w:val="284"/>
        </w:trPr>
        <w:tc>
          <w:tcPr>
            <w:tcW w:w="4680" w:type="dxa"/>
          </w:tcPr>
          <w:p w14:paraId="3D854864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3D3709DB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F405EA" w:rsidRPr="00BE3CD9" w14:paraId="27605A5E" w14:textId="77777777" w:rsidTr="00D10348">
        <w:trPr>
          <w:trHeight w:hRule="exact" w:val="284"/>
        </w:trPr>
        <w:tc>
          <w:tcPr>
            <w:tcW w:w="4680" w:type="dxa"/>
          </w:tcPr>
          <w:p w14:paraId="2BA56295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02C3AA13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  <w:tr w:rsidR="003C3706" w:rsidRPr="00BE3CD9" w14:paraId="44E4F1C3" w14:textId="77777777" w:rsidTr="00D10348">
        <w:trPr>
          <w:trHeight w:hRule="exact" w:val="284"/>
        </w:trPr>
        <w:tc>
          <w:tcPr>
            <w:tcW w:w="4680" w:type="dxa"/>
          </w:tcPr>
          <w:p w14:paraId="0F319816" w14:textId="77777777" w:rsidR="003C3706" w:rsidRPr="00BE3CD9" w:rsidRDefault="003C3706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7CA44481" w14:textId="77777777" w:rsidR="003C3706" w:rsidRPr="00BE3CD9" w:rsidRDefault="003C3706" w:rsidP="00744102">
            <w:pPr>
              <w:spacing w:line="360" w:lineRule="auto"/>
              <w:jc w:val="both"/>
            </w:pPr>
          </w:p>
        </w:tc>
      </w:tr>
      <w:tr w:rsidR="00B609C0" w:rsidRPr="00BE3CD9" w14:paraId="1162243D" w14:textId="77777777" w:rsidTr="00D10348">
        <w:trPr>
          <w:trHeight w:hRule="exact" w:val="284"/>
        </w:trPr>
        <w:tc>
          <w:tcPr>
            <w:tcW w:w="4680" w:type="dxa"/>
          </w:tcPr>
          <w:p w14:paraId="36779C39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14:paraId="25B0F98C" w14:textId="77777777" w:rsidR="00744102" w:rsidRPr="00BE3CD9" w:rsidRDefault="00744102" w:rsidP="00744102">
            <w:pPr>
              <w:spacing w:line="360" w:lineRule="auto"/>
              <w:jc w:val="both"/>
            </w:pPr>
          </w:p>
        </w:tc>
      </w:tr>
    </w:tbl>
    <w:p w14:paraId="7D14EA5C" w14:textId="77777777" w:rsidR="000D7A15" w:rsidRPr="00BE3CD9" w:rsidRDefault="000D7A15" w:rsidP="00744102">
      <w:pPr>
        <w:jc w:val="both"/>
        <w:rPr>
          <w:sz w:val="22"/>
          <w:szCs w:val="22"/>
        </w:rPr>
      </w:pPr>
    </w:p>
    <w:p w14:paraId="266FC016" w14:textId="77777777" w:rsidR="001E3DC4" w:rsidRPr="00BE3CD9" w:rsidRDefault="001E3DC4" w:rsidP="00744102">
      <w:pPr>
        <w:jc w:val="both"/>
        <w:rPr>
          <w:sz w:val="22"/>
          <w:szCs w:val="22"/>
        </w:rPr>
      </w:pPr>
    </w:p>
    <w:p w14:paraId="2828DECA" w14:textId="77777777" w:rsidR="00744102" w:rsidRPr="00BE3CD9" w:rsidRDefault="00744102" w:rsidP="00744102">
      <w:pPr>
        <w:jc w:val="both"/>
        <w:rPr>
          <w:b/>
          <w:sz w:val="22"/>
          <w:szCs w:val="22"/>
        </w:rPr>
      </w:pPr>
      <w:r w:rsidRPr="00BE3CD9">
        <w:rPr>
          <w:b/>
          <w:sz w:val="22"/>
          <w:szCs w:val="22"/>
        </w:rPr>
        <w:t>Analizę prosimy przeprowadzić według poniższych wskazówek:</w:t>
      </w:r>
    </w:p>
    <w:p w14:paraId="42F7BA35" w14:textId="77777777" w:rsidR="00744102" w:rsidRPr="00BE3CD9" w:rsidRDefault="00744102" w:rsidP="001E3DC4">
      <w:pPr>
        <w:spacing w:before="240" w:after="24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Mocne strony</w:t>
      </w:r>
      <w:r w:rsidRPr="00BE3CD9">
        <w:rPr>
          <w:sz w:val="20"/>
          <w:szCs w:val="20"/>
        </w:rPr>
        <w:t xml:space="preserve"> – </w:t>
      </w:r>
      <w:r w:rsidRPr="00BE3CD9">
        <w:rPr>
          <w:sz w:val="20"/>
          <w:szCs w:val="20"/>
          <w:u w:val="single"/>
        </w:rPr>
        <w:t>wewnętrzne czynniki pozytywne</w:t>
      </w:r>
      <w:r w:rsidRPr="00BE3CD9">
        <w:rPr>
          <w:sz w:val="20"/>
          <w:szCs w:val="20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34AF6064" w14:textId="77777777" w:rsidR="00744102" w:rsidRPr="00BE3CD9" w:rsidRDefault="00744102" w:rsidP="001E3DC4">
      <w:pPr>
        <w:spacing w:after="24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Słabe strony</w:t>
      </w:r>
      <w:r w:rsidRPr="00BE3CD9">
        <w:rPr>
          <w:sz w:val="20"/>
          <w:szCs w:val="20"/>
        </w:rPr>
        <w:t xml:space="preserve"> – </w:t>
      </w:r>
      <w:r w:rsidRPr="00BE3CD9">
        <w:rPr>
          <w:sz w:val="20"/>
          <w:szCs w:val="20"/>
          <w:u w:val="single"/>
        </w:rPr>
        <w:t>wewnętrzne czynniki negatywne</w:t>
      </w:r>
      <w:r w:rsidRPr="00BE3CD9">
        <w:rPr>
          <w:sz w:val="20"/>
          <w:szCs w:val="20"/>
        </w:rPr>
        <w:t xml:space="preserve"> - należy wymienić m. in. czynniki, które stanowią </w:t>
      </w:r>
      <w:r w:rsidR="00A63D05" w:rsidRPr="00BE3CD9">
        <w:rPr>
          <w:sz w:val="20"/>
          <w:szCs w:val="20"/>
        </w:rPr>
        <w:br/>
      </w:r>
      <w:r w:rsidRPr="00BE3CD9">
        <w:rPr>
          <w:sz w:val="20"/>
          <w:szCs w:val="20"/>
        </w:rPr>
        <w:t>o przewadze konkurencji, elementy, które powinny zostać usprawnione, błędy których należałoby się wystrzegać w przyszłości, ograniczenia wynikające z małych zasobów lub niedostatecznych kwalifikacji.</w:t>
      </w:r>
    </w:p>
    <w:p w14:paraId="4711ADB3" w14:textId="1A26187A" w:rsidR="00744102" w:rsidRPr="00BE3CD9" w:rsidRDefault="00744102" w:rsidP="001E3DC4">
      <w:pPr>
        <w:spacing w:after="24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 xml:space="preserve">Szanse </w:t>
      </w:r>
      <w:r w:rsidRPr="00BE3CD9">
        <w:rPr>
          <w:sz w:val="20"/>
          <w:szCs w:val="20"/>
        </w:rPr>
        <w:t xml:space="preserve">– </w:t>
      </w:r>
      <w:r w:rsidRPr="00BE3CD9">
        <w:rPr>
          <w:sz w:val="20"/>
          <w:szCs w:val="20"/>
          <w:u w:val="single"/>
        </w:rPr>
        <w:t>zewnętrzne czynniki pozytywne</w:t>
      </w:r>
      <w:r w:rsidRPr="00BE3CD9">
        <w:rPr>
          <w:sz w:val="20"/>
          <w:szCs w:val="20"/>
        </w:rPr>
        <w:t xml:space="preserve"> – należy wymienić m.in. zjawiska </w:t>
      </w:r>
      <w:r w:rsidR="00A63D05" w:rsidRPr="00BE3CD9">
        <w:rPr>
          <w:sz w:val="20"/>
          <w:szCs w:val="20"/>
        </w:rPr>
        <w:t xml:space="preserve">i tendencje </w:t>
      </w:r>
      <w:r w:rsidRPr="00BE3CD9">
        <w:rPr>
          <w:sz w:val="20"/>
          <w:szCs w:val="20"/>
        </w:rPr>
        <w:t>w otoczeniu, które, gdy odpowiednio wykorzystane, staną się impulsem     do rozwoju, szanse wynikające z rozwoju technologii, ze struktury rynku pracy, struktury społeczeństwa, zmian w stylu życia, wzorów społecznych, rządowej oraz samorządowej polityki gospodarczej i finansowej.</w:t>
      </w:r>
    </w:p>
    <w:p w14:paraId="0C418FE9" w14:textId="77777777" w:rsidR="00744102" w:rsidRPr="00BE3CD9" w:rsidRDefault="00744102" w:rsidP="00EC71A0">
      <w:pPr>
        <w:spacing w:after="24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Zagrożenia</w:t>
      </w:r>
      <w:r w:rsidRPr="00BE3CD9">
        <w:rPr>
          <w:sz w:val="20"/>
          <w:szCs w:val="20"/>
        </w:rPr>
        <w:t xml:space="preserve"> – </w:t>
      </w:r>
      <w:r w:rsidRPr="00BE3CD9">
        <w:rPr>
          <w:sz w:val="20"/>
          <w:szCs w:val="20"/>
          <w:u w:val="single"/>
        </w:rPr>
        <w:t>zewnętrzne czynniki negatywne</w:t>
      </w:r>
      <w:r w:rsidRPr="00BE3CD9">
        <w:rPr>
          <w:sz w:val="20"/>
          <w:szCs w:val="20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14:paraId="4A3A95FE" w14:textId="77777777" w:rsidR="00744102" w:rsidRPr="00BE3CD9" w:rsidRDefault="00744102" w:rsidP="00744102">
      <w:pPr>
        <w:jc w:val="both"/>
        <w:rPr>
          <w:sz w:val="20"/>
          <w:szCs w:val="20"/>
        </w:rPr>
      </w:pPr>
      <w:r w:rsidRPr="00BE3CD9">
        <w:rPr>
          <w:sz w:val="20"/>
          <w:szCs w:val="20"/>
          <w:u w:val="single"/>
        </w:rPr>
        <w:t>Realistyczna analiza</w:t>
      </w:r>
      <w:r w:rsidRPr="00BE3CD9">
        <w:rPr>
          <w:sz w:val="20"/>
          <w:szCs w:val="20"/>
        </w:rPr>
        <w:t xml:space="preserve"> ww. czynników pozwoli na wyciągnięcie </w:t>
      </w:r>
      <w:r w:rsidRPr="00BE3CD9">
        <w:rPr>
          <w:sz w:val="20"/>
          <w:szCs w:val="20"/>
          <w:u w:val="single"/>
        </w:rPr>
        <w:t>wniosków</w:t>
      </w:r>
      <w:r w:rsidRPr="00BE3CD9">
        <w:rPr>
          <w:sz w:val="20"/>
          <w:szCs w:val="20"/>
        </w:rPr>
        <w:t>, które umożliwią osiągnięcie dwóch głównych celów:</w:t>
      </w:r>
    </w:p>
    <w:p w14:paraId="4498FB87" w14:textId="77777777" w:rsidR="00744102" w:rsidRPr="00BE3CD9" w:rsidRDefault="00744102" w:rsidP="00744102">
      <w:pPr>
        <w:ind w:firstLine="708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→ wykorzystanie w pełni mocnych stron i pojawiających się szans;</w:t>
      </w:r>
    </w:p>
    <w:p w14:paraId="3BF6441B" w14:textId="77777777" w:rsidR="00744102" w:rsidRPr="00BE3CD9" w:rsidRDefault="00744102" w:rsidP="00484FAD">
      <w:pPr>
        <w:ind w:firstLine="708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→ ograniczenie słabych stron </w:t>
      </w:r>
      <w:r w:rsidR="00484FAD" w:rsidRPr="00BE3CD9">
        <w:rPr>
          <w:sz w:val="20"/>
          <w:szCs w:val="20"/>
        </w:rPr>
        <w:t>i skutków zewnętrznych zagrożeń</w:t>
      </w:r>
    </w:p>
    <w:p w14:paraId="719FA662" w14:textId="77777777" w:rsidR="002A3FA5" w:rsidRPr="00BE3CD9" w:rsidRDefault="002A3FA5" w:rsidP="00484FAD">
      <w:pPr>
        <w:ind w:firstLine="708"/>
        <w:jc w:val="both"/>
        <w:rPr>
          <w:sz w:val="22"/>
          <w:szCs w:val="22"/>
        </w:rPr>
      </w:pPr>
    </w:p>
    <w:p w14:paraId="14BEF0FE" w14:textId="77777777" w:rsidR="00FD171E" w:rsidRPr="00BE3CD9" w:rsidRDefault="00930D5F" w:rsidP="00E72E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Czy wnioskodawca prowadził </w:t>
      </w:r>
      <w:r w:rsidR="00B65101" w:rsidRPr="00BE3CD9">
        <w:rPr>
          <w:rFonts w:ascii="Times New Roman" w:hAnsi="Times New Roman" w:cs="Times New Roman"/>
          <w:b/>
          <w:sz w:val="20"/>
          <w:szCs w:val="20"/>
        </w:rPr>
        <w:t xml:space="preserve">wcześniej </w:t>
      </w:r>
      <w:r w:rsidR="003410B4" w:rsidRPr="00BE3CD9">
        <w:rPr>
          <w:rFonts w:ascii="Times New Roman" w:hAnsi="Times New Roman" w:cs="Times New Roman"/>
          <w:b/>
          <w:sz w:val="20"/>
          <w:szCs w:val="20"/>
        </w:rPr>
        <w:t>działalność gospodarczą</w:t>
      </w:r>
      <w:r w:rsidRPr="00BE3CD9">
        <w:rPr>
          <w:rFonts w:ascii="Times New Roman" w:hAnsi="Times New Roman" w:cs="Times New Roman"/>
          <w:b/>
          <w:sz w:val="20"/>
          <w:szCs w:val="20"/>
        </w:rPr>
        <w:t>?</w:t>
      </w:r>
      <w:r w:rsidR="00FD171E" w:rsidRPr="00BE3C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300F9F" w14:textId="77777777" w:rsidR="00D7039E" w:rsidRPr="00BE3CD9" w:rsidRDefault="00930D5F" w:rsidP="00D7039E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BE3CD9">
        <w:rPr>
          <w:rFonts w:ascii="Times New Roman" w:hAnsi="Times New Roman" w:cs="Times New Roman"/>
          <w:sz w:val="20"/>
          <w:szCs w:val="20"/>
        </w:rPr>
        <w:t xml:space="preserve"> </w:t>
      </w:r>
      <w:r w:rsidRPr="00BE3CD9">
        <w:rPr>
          <w:rFonts w:ascii="Times New Roman" w:hAnsi="Times New Roman" w:cs="Times New Roman"/>
          <w:b/>
          <w:sz w:val="20"/>
          <w:szCs w:val="20"/>
        </w:rPr>
        <w:t>TAK / NIE</w:t>
      </w:r>
      <w:r w:rsidR="003410B4" w:rsidRPr="00BE3CD9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5AD42E50" w14:textId="77777777" w:rsidR="00453917" w:rsidRPr="00BE3CD9" w:rsidRDefault="009342A0" w:rsidP="00E72E4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>w okresie</w:t>
      </w:r>
      <w:r w:rsidR="00D7039E" w:rsidRPr="00BE3CD9">
        <w:rPr>
          <w:rFonts w:ascii="Times New Roman" w:hAnsi="Times New Roman" w:cs="Times New Roman"/>
          <w:sz w:val="20"/>
          <w:szCs w:val="20"/>
        </w:rPr>
        <w:t>:</w:t>
      </w:r>
      <w:r w:rsidR="00810DBA" w:rsidRPr="00BE3CD9">
        <w:rPr>
          <w:rFonts w:ascii="Times New Roman" w:hAnsi="Times New Roman" w:cs="Times New Roman"/>
          <w:sz w:val="20"/>
          <w:szCs w:val="20"/>
        </w:rPr>
        <w:t xml:space="preserve"> </w:t>
      </w:r>
      <w:r w:rsidR="00810DBA" w:rsidRPr="00BE3CD9">
        <w:rPr>
          <w:rFonts w:ascii="Times New Roman" w:hAnsi="Times New Roman" w:cs="Times New Roman"/>
          <w:sz w:val="20"/>
          <w:szCs w:val="20"/>
        </w:rPr>
        <w:tab/>
      </w:r>
      <w:r w:rsidR="008742FB" w:rsidRPr="00BE3CD9">
        <w:rPr>
          <w:rFonts w:ascii="Times New Roman" w:hAnsi="Times New Roman" w:cs="Times New Roman"/>
          <w:sz w:val="20"/>
          <w:szCs w:val="20"/>
        </w:rPr>
        <w:t>od ……</w:t>
      </w:r>
      <w:r w:rsidRPr="00BE3CD9">
        <w:rPr>
          <w:rFonts w:ascii="Times New Roman" w:hAnsi="Times New Roman" w:cs="Times New Roman"/>
          <w:sz w:val="20"/>
          <w:szCs w:val="20"/>
        </w:rPr>
        <w:t>……………..…..………do …………………..…..………</w:t>
      </w:r>
    </w:p>
    <w:p w14:paraId="19018E1A" w14:textId="77777777" w:rsidR="00F24F99" w:rsidRPr="00BE3CD9" w:rsidRDefault="008742FB" w:rsidP="00FC784A">
      <w:pPr>
        <w:pStyle w:val="Akapitzlist"/>
        <w:spacing w:after="0" w:line="360" w:lineRule="auto"/>
        <w:ind w:left="1440" w:firstLine="684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>od …………………..…..………do …………………..…..……… .</w:t>
      </w:r>
    </w:p>
    <w:p w14:paraId="6BB54985" w14:textId="77777777" w:rsidR="00F24F99" w:rsidRPr="00BE3CD9" w:rsidRDefault="00F24F99" w:rsidP="00946E2A">
      <w:pPr>
        <w:spacing w:line="360" w:lineRule="auto"/>
        <w:rPr>
          <w:color w:val="FF0000"/>
        </w:rPr>
      </w:pPr>
    </w:p>
    <w:p w14:paraId="24D2577F" w14:textId="441014ED" w:rsidR="00744102" w:rsidRPr="00BE3CD9" w:rsidRDefault="009E1502" w:rsidP="00E72E41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 w:rsidRPr="00BE3CD9">
        <w:rPr>
          <w:rFonts w:ascii="Times New Roman" w:hAnsi="Times New Roman" w:cs="Times New Roman"/>
          <w:sz w:val="20"/>
          <w:szCs w:val="20"/>
        </w:rPr>
        <w:t>p</w:t>
      </w:r>
      <w:r w:rsidR="000B73E1" w:rsidRPr="00BE3CD9">
        <w:rPr>
          <w:rFonts w:ascii="Times New Roman" w:hAnsi="Times New Roman" w:cs="Times New Roman"/>
          <w:sz w:val="20"/>
          <w:szCs w:val="20"/>
        </w:rPr>
        <w:t>rzedmiot</w:t>
      </w:r>
      <w:r w:rsidR="00704D91" w:rsidRPr="00BE3CD9">
        <w:rPr>
          <w:rFonts w:ascii="Times New Roman" w:hAnsi="Times New Roman" w:cs="Times New Roman"/>
          <w:sz w:val="20"/>
          <w:szCs w:val="20"/>
        </w:rPr>
        <w:t xml:space="preserve"> i </w:t>
      </w:r>
      <w:r w:rsidR="000B73E1" w:rsidRPr="00BE3CD9">
        <w:rPr>
          <w:rFonts w:ascii="Times New Roman" w:hAnsi="Times New Roman" w:cs="Times New Roman"/>
          <w:sz w:val="20"/>
          <w:szCs w:val="20"/>
        </w:rPr>
        <w:t xml:space="preserve"> </w:t>
      </w:r>
      <w:r w:rsidR="00704D91" w:rsidRPr="00BE3CD9">
        <w:rPr>
          <w:rFonts w:ascii="Times New Roman" w:hAnsi="Times New Roman" w:cs="Times New Roman"/>
          <w:sz w:val="20"/>
          <w:szCs w:val="20"/>
        </w:rPr>
        <w:t xml:space="preserve">symbol </w:t>
      </w:r>
      <w:r w:rsidR="000B73E1" w:rsidRPr="00BE3CD9">
        <w:rPr>
          <w:rFonts w:ascii="Times New Roman" w:hAnsi="Times New Roman" w:cs="Times New Roman"/>
          <w:sz w:val="20"/>
          <w:szCs w:val="20"/>
        </w:rPr>
        <w:t>działalności gospodarczej według Polskiej Klasyfikacji Działalności (PKD) na poziomie</w:t>
      </w:r>
      <w:r w:rsidR="007E4193" w:rsidRPr="00BE3CD9">
        <w:rPr>
          <w:rFonts w:ascii="Times New Roman" w:hAnsi="Times New Roman" w:cs="Times New Roman"/>
          <w:sz w:val="20"/>
          <w:szCs w:val="20"/>
        </w:rPr>
        <w:t xml:space="preserve"> </w:t>
      </w:r>
      <w:r w:rsidR="00DD4860" w:rsidRPr="00BE3CD9">
        <w:rPr>
          <w:rFonts w:ascii="Times New Roman" w:hAnsi="Times New Roman" w:cs="Times New Roman"/>
          <w:sz w:val="20"/>
          <w:szCs w:val="20"/>
        </w:rPr>
        <w:t>podklasy</w:t>
      </w:r>
      <w:r w:rsidR="00961A9B" w:rsidRPr="00BE3CD9">
        <w:rPr>
          <w:rFonts w:ascii="Times New Roman" w:hAnsi="Times New Roman" w:cs="Times New Roman"/>
        </w:rPr>
        <w:t xml:space="preserve"> </w:t>
      </w:r>
      <w:r w:rsidR="00961A9B" w:rsidRPr="00BE3CD9">
        <w:rPr>
          <w:rFonts w:ascii="Times New Roman" w:hAnsi="Times New Roman" w:cs="Times New Roman"/>
          <w:i/>
          <w:sz w:val="18"/>
          <w:szCs w:val="18"/>
        </w:rPr>
        <w:t>(</w:t>
      </w:r>
      <w:r w:rsidRPr="00BE3CD9">
        <w:rPr>
          <w:rFonts w:ascii="Times New Roman" w:hAnsi="Times New Roman" w:cs="Times New Roman"/>
          <w:i/>
          <w:sz w:val="18"/>
          <w:szCs w:val="18"/>
        </w:rPr>
        <w:t xml:space="preserve">podać </w:t>
      </w:r>
      <w:r w:rsidR="00704D91" w:rsidRPr="00BE3CD9">
        <w:rPr>
          <w:rFonts w:ascii="Times New Roman" w:hAnsi="Times New Roman" w:cs="Times New Roman"/>
          <w:i/>
          <w:sz w:val="18"/>
          <w:szCs w:val="18"/>
        </w:rPr>
        <w:t xml:space="preserve">kod PKD i </w:t>
      </w:r>
      <w:r w:rsidR="00961A9B" w:rsidRPr="00BE3CD9">
        <w:rPr>
          <w:rFonts w:ascii="Times New Roman" w:hAnsi="Times New Roman" w:cs="Times New Roman"/>
          <w:i/>
          <w:sz w:val="18"/>
          <w:szCs w:val="18"/>
        </w:rPr>
        <w:t>nazwa kodu)</w:t>
      </w:r>
      <w:r w:rsidR="00DD4860" w:rsidRPr="00BE3CD9">
        <w:rPr>
          <w:rFonts w:ascii="Times New Roman" w:hAnsi="Times New Roman" w:cs="Times New Roman"/>
          <w:i/>
          <w:sz w:val="18"/>
          <w:szCs w:val="18"/>
        </w:rPr>
        <w:t>:</w:t>
      </w:r>
      <w:r w:rsidR="001C303C" w:rsidRPr="00BE3CD9">
        <w:rPr>
          <w:rFonts w:ascii="Times New Roman" w:hAnsi="Times New Roman" w:cs="Times New Roman"/>
        </w:rPr>
        <w:t xml:space="preserve"> </w:t>
      </w:r>
      <w:r w:rsidR="00453917" w:rsidRPr="00BE3CD9">
        <w:rPr>
          <w:rFonts w:ascii="Times New Roman" w:hAnsi="Times New Roman" w:cs="Times New Roman"/>
        </w:rPr>
        <w:t>.............................................................................................................</w:t>
      </w:r>
      <w:r w:rsidR="009C4AB1" w:rsidRPr="00BE3CD9">
        <w:rPr>
          <w:rFonts w:ascii="Times New Roman" w:hAnsi="Times New Roman" w:cs="Times New Roman"/>
        </w:rPr>
        <w:t>......</w:t>
      </w:r>
      <w:r w:rsidR="00961A9B" w:rsidRPr="00BE3CD9">
        <w:rPr>
          <w:rFonts w:ascii="Times New Roman" w:hAnsi="Times New Roman" w:cs="Times New Roman"/>
        </w:rPr>
        <w:t>................................</w:t>
      </w:r>
      <w:r w:rsidR="003C3706">
        <w:rPr>
          <w:rFonts w:ascii="Times New Roman" w:hAnsi="Times New Roman" w:cs="Times New Roman"/>
        </w:rPr>
        <w:t>...</w:t>
      </w:r>
    </w:p>
    <w:p w14:paraId="3473776F" w14:textId="77777777" w:rsidR="003871F9" w:rsidRPr="00BE3CD9" w:rsidRDefault="003871F9" w:rsidP="003871F9">
      <w:pPr>
        <w:pStyle w:val="Akapitzlist"/>
        <w:spacing w:after="240"/>
        <w:rPr>
          <w:rFonts w:ascii="Times New Roman" w:hAnsi="Times New Roman" w:cs="Times New Roman"/>
        </w:rPr>
      </w:pPr>
      <w:r w:rsidRPr="00BE3CD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9C4AB1" w:rsidRPr="00BE3CD9">
        <w:rPr>
          <w:rFonts w:ascii="Times New Roman" w:hAnsi="Times New Roman" w:cs="Times New Roman"/>
        </w:rPr>
        <w:t>…….</w:t>
      </w:r>
    </w:p>
    <w:p w14:paraId="4CB99E10" w14:textId="77777777" w:rsidR="00F24F99" w:rsidRPr="00BE3CD9" w:rsidRDefault="000C52F8" w:rsidP="00E72E41">
      <w:pPr>
        <w:pStyle w:val="Akapitzlist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</w:rPr>
      </w:pPr>
      <w:r w:rsidRPr="00BE3CD9">
        <w:rPr>
          <w:rFonts w:ascii="Times New Roman" w:hAnsi="Times New Roman" w:cs="Times New Roman"/>
          <w:sz w:val="20"/>
          <w:szCs w:val="20"/>
        </w:rPr>
        <w:t>forma prawna prowadzonej działalności</w:t>
      </w:r>
      <w:r w:rsidRPr="00BE3CD9">
        <w:rPr>
          <w:rFonts w:ascii="Times New Roman" w:hAnsi="Times New Roman" w:cs="Times New Roman"/>
        </w:rPr>
        <w:t xml:space="preserve"> </w:t>
      </w:r>
      <w:r w:rsidRPr="00BE3CD9">
        <w:rPr>
          <w:rFonts w:ascii="Times New Roman" w:hAnsi="Times New Roman" w:cs="Times New Roman"/>
          <w:i/>
          <w:sz w:val="18"/>
          <w:szCs w:val="18"/>
        </w:rPr>
        <w:t>(np. osoba fizyczna prowadząca działalność gos</w:t>
      </w:r>
      <w:r w:rsidR="00B9666C" w:rsidRPr="00BE3CD9">
        <w:rPr>
          <w:rFonts w:ascii="Times New Roman" w:hAnsi="Times New Roman" w:cs="Times New Roman"/>
          <w:i/>
          <w:sz w:val="18"/>
          <w:szCs w:val="18"/>
        </w:rPr>
        <w:t>p</w:t>
      </w:r>
      <w:r w:rsidRPr="00BE3CD9">
        <w:rPr>
          <w:rFonts w:ascii="Times New Roman" w:hAnsi="Times New Roman" w:cs="Times New Roman"/>
          <w:i/>
          <w:sz w:val="18"/>
          <w:szCs w:val="18"/>
        </w:rPr>
        <w:t>odarczą</w:t>
      </w:r>
      <w:r w:rsidR="00B9666C" w:rsidRPr="00BE3CD9">
        <w:rPr>
          <w:rFonts w:ascii="Times New Roman" w:hAnsi="Times New Roman" w:cs="Times New Roman"/>
          <w:i/>
          <w:sz w:val="18"/>
          <w:szCs w:val="18"/>
        </w:rPr>
        <w:t>, spółka, spółdzielnia lub inna)</w:t>
      </w:r>
      <w:r w:rsidR="00B9666C" w:rsidRPr="00BE3CD9">
        <w:rPr>
          <w:rFonts w:ascii="Times New Roman" w:hAnsi="Times New Roman" w:cs="Times New Roman"/>
        </w:rPr>
        <w:t xml:space="preserve"> ……</w:t>
      </w:r>
      <w:r w:rsidR="00F24F99" w:rsidRPr="00BE3CD9">
        <w:rPr>
          <w:rFonts w:ascii="Times New Roman" w:hAnsi="Times New Roman" w:cs="Times New Roman"/>
        </w:rPr>
        <w:t>…………………………………………………………………</w:t>
      </w:r>
      <w:r w:rsidR="009C4AB1" w:rsidRPr="00BE3CD9">
        <w:rPr>
          <w:rFonts w:ascii="Times New Roman" w:hAnsi="Times New Roman" w:cs="Times New Roman"/>
        </w:rPr>
        <w:t>………..</w:t>
      </w:r>
    </w:p>
    <w:p w14:paraId="07F1A342" w14:textId="458F2091" w:rsidR="00744102" w:rsidRPr="00BE3CD9" w:rsidRDefault="00744102" w:rsidP="00E72E41">
      <w:pPr>
        <w:pStyle w:val="Akapitzlist"/>
        <w:numPr>
          <w:ilvl w:val="0"/>
          <w:numId w:val="18"/>
        </w:numPr>
        <w:spacing w:after="0" w:line="480" w:lineRule="auto"/>
        <w:rPr>
          <w:rFonts w:ascii="Times New Roman" w:hAnsi="Times New Roman" w:cs="Times New Roman"/>
          <w:color w:val="FF0000"/>
        </w:rPr>
      </w:pPr>
      <w:r w:rsidRPr="00BE3CD9">
        <w:rPr>
          <w:rFonts w:ascii="Times New Roman" w:hAnsi="Times New Roman" w:cs="Times New Roman"/>
          <w:sz w:val="20"/>
          <w:szCs w:val="20"/>
        </w:rPr>
        <w:t>przyczyn</w:t>
      </w:r>
      <w:r w:rsidR="002514EB" w:rsidRPr="00BE3CD9">
        <w:rPr>
          <w:rFonts w:ascii="Times New Roman" w:hAnsi="Times New Roman" w:cs="Times New Roman"/>
          <w:sz w:val="20"/>
          <w:szCs w:val="20"/>
        </w:rPr>
        <w:t>a</w:t>
      </w:r>
      <w:r w:rsidRPr="00BE3CD9">
        <w:rPr>
          <w:rFonts w:ascii="Times New Roman" w:hAnsi="Times New Roman" w:cs="Times New Roman"/>
          <w:sz w:val="20"/>
          <w:szCs w:val="20"/>
        </w:rPr>
        <w:t xml:space="preserve"> likw</w:t>
      </w:r>
      <w:r w:rsidR="00B94A9C" w:rsidRPr="00BE3CD9">
        <w:rPr>
          <w:rFonts w:ascii="Times New Roman" w:hAnsi="Times New Roman" w:cs="Times New Roman"/>
          <w:sz w:val="20"/>
          <w:szCs w:val="20"/>
        </w:rPr>
        <w:t>idacji prowadzonej działalności</w:t>
      </w:r>
      <w:r w:rsidR="00743F57" w:rsidRPr="00BE3CD9">
        <w:rPr>
          <w:rFonts w:ascii="Times New Roman" w:hAnsi="Times New Roman" w:cs="Times New Roman"/>
        </w:rPr>
        <w:t>: ………………………………………………</w:t>
      </w:r>
      <w:r w:rsidR="003C3706">
        <w:rPr>
          <w:rFonts w:ascii="Times New Roman" w:hAnsi="Times New Roman" w:cs="Times New Roman"/>
        </w:rPr>
        <w:t>…….</w:t>
      </w:r>
      <w:r w:rsidR="00743F57" w:rsidRPr="00BE3CD9">
        <w:rPr>
          <w:rFonts w:ascii="Times New Roman" w:hAnsi="Times New Roman" w:cs="Times New Roman"/>
        </w:rPr>
        <w:t xml:space="preserve"> </w:t>
      </w:r>
      <w:r w:rsidRPr="00BE3CD9">
        <w:rPr>
          <w:rFonts w:ascii="Times New Roman" w:hAnsi="Times New Roman" w:cs="Times New Roman"/>
        </w:rPr>
        <w:t>…………………………………………………</w:t>
      </w:r>
      <w:r w:rsidR="00743F57" w:rsidRPr="00BE3CD9">
        <w:rPr>
          <w:rFonts w:ascii="Times New Roman" w:hAnsi="Times New Roman" w:cs="Times New Roman"/>
        </w:rPr>
        <w:t>………………………………………………...</w:t>
      </w:r>
    </w:p>
    <w:p w14:paraId="5C10CD7A" w14:textId="77777777" w:rsidR="00106125" w:rsidRPr="00BE3CD9" w:rsidRDefault="00106125" w:rsidP="006C2DE3">
      <w:pPr>
        <w:spacing w:line="360" w:lineRule="auto"/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>Wiarygodność podanych we wniosku danych s</w:t>
      </w:r>
      <w:r w:rsidR="006C2DE3" w:rsidRPr="00BE3CD9">
        <w:rPr>
          <w:b/>
          <w:sz w:val="20"/>
          <w:szCs w:val="20"/>
        </w:rPr>
        <w:t>twierdzam własnoręcznym podpisem</w:t>
      </w:r>
    </w:p>
    <w:p w14:paraId="0BA7AB7F" w14:textId="77777777" w:rsidR="00FA5230" w:rsidRPr="00BE3CD9" w:rsidRDefault="00FA5230" w:rsidP="006C2DE3">
      <w:pPr>
        <w:spacing w:line="360" w:lineRule="auto"/>
        <w:jc w:val="both"/>
        <w:rPr>
          <w:b/>
          <w:sz w:val="28"/>
          <w:szCs w:val="28"/>
        </w:rPr>
      </w:pPr>
    </w:p>
    <w:p w14:paraId="3A6AE960" w14:textId="77777777" w:rsidR="00F961CF" w:rsidRPr="00BE3CD9" w:rsidRDefault="00F961CF" w:rsidP="003554F8">
      <w:pPr>
        <w:ind w:left="360"/>
        <w:jc w:val="both"/>
      </w:pPr>
      <w:r w:rsidRPr="00BE3CD9">
        <w:t xml:space="preserve">………………………                       </w:t>
      </w:r>
      <w:r w:rsidR="003554F8" w:rsidRPr="00BE3CD9">
        <w:t xml:space="preserve">                        </w:t>
      </w:r>
      <w:r w:rsidRPr="00BE3CD9">
        <w:t>…………………………………..……</w:t>
      </w:r>
    </w:p>
    <w:p w14:paraId="3287D13B" w14:textId="19A7F983" w:rsidR="002E7656" w:rsidRPr="00BE3CD9" w:rsidRDefault="003554F8" w:rsidP="00F961CF">
      <w:pPr>
        <w:rPr>
          <w:sz w:val="18"/>
          <w:szCs w:val="18"/>
        </w:rPr>
      </w:pPr>
      <w:r w:rsidRPr="00BE3CD9">
        <w:t xml:space="preserve">       </w:t>
      </w:r>
      <w:r w:rsidR="003C3706">
        <w:t xml:space="preserve">    </w:t>
      </w:r>
      <w:r w:rsidRPr="00BE3CD9">
        <w:t xml:space="preserve"> </w:t>
      </w:r>
      <w:r w:rsidR="00E0322A" w:rsidRPr="00BE3CD9">
        <w:rPr>
          <w:sz w:val="18"/>
          <w:szCs w:val="18"/>
        </w:rPr>
        <w:t xml:space="preserve">miejscowość </w:t>
      </w:r>
      <w:r w:rsidR="00F961CF" w:rsidRPr="00BE3CD9">
        <w:rPr>
          <w:sz w:val="18"/>
          <w:szCs w:val="18"/>
        </w:rPr>
        <w:t xml:space="preserve"> </w:t>
      </w:r>
      <w:r w:rsidR="00106125" w:rsidRPr="00BE3CD9">
        <w:rPr>
          <w:sz w:val="18"/>
          <w:szCs w:val="18"/>
        </w:rPr>
        <w:t xml:space="preserve"> </w:t>
      </w:r>
      <w:r w:rsidR="00F961CF" w:rsidRPr="00BE3CD9">
        <w:rPr>
          <w:sz w:val="18"/>
          <w:szCs w:val="18"/>
        </w:rPr>
        <w:t xml:space="preserve">                                                                      </w:t>
      </w:r>
      <w:r w:rsidR="00FA5230" w:rsidRPr="00BE3CD9">
        <w:rPr>
          <w:sz w:val="18"/>
          <w:szCs w:val="18"/>
        </w:rPr>
        <w:tab/>
      </w:r>
      <w:r w:rsidR="00FA5230" w:rsidRPr="00BE3CD9">
        <w:rPr>
          <w:sz w:val="18"/>
          <w:szCs w:val="18"/>
        </w:rPr>
        <w:tab/>
      </w:r>
      <w:r w:rsidR="00E0322A" w:rsidRPr="00BE3CD9">
        <w:rPr>
          <w:sz w:val="18"/>
          <w:szCs w:val="18"/>
        </w:rPr>
        <w:t xml:space="preserve">data i czytelny </w:t>
      </w:r>
      <w:r w:rsidR="00106125" w:rsidRPr="00BE3CD9">
        <w:rPr>
          <w:sz w:val="18"/>
          <w:szCs w:val="18"/>
        </w:rPr>
        <w:t>podpis wnioskodawcy</w:t>
      </w:r>
    </w:p>
    <w:p w14:paraId="1F72979B" w14:textId="77777777" w:rsidR="003554F8" w:rsidRPr="00BE3CD9" w:rsidRDefault="003554F8" w:rsidP="00F961CF">
      <w:pPr>
        <w:rPr>
          <w:sz w:val="20"/>
          <w:szCs w:val="20"/>
        </w:rPr>
      </w:pPr>
    </w:p>
    <w:p w14:paraId="0A2EE09D" w14:textId="77777777" w:rsidR="00106125" w:rsidRPr="00BE3CD9" w:rsidRDefault="00106125" w:rsidP="00106125">
      <w:pPr>
        <w:spacing w:after="120"/>
        <w:jc w:val="both"/>
        <w:rPr>
          <w:b/>
          <w:sz w:val="18"/>
          <w:szCs w:val="18"/>
        </w:rPr>
      </w:pPr>
      <w:r w:rsidRPr="00BE3CD9">
        <w:rPr>
          <w:b/>
          <w:sz w:val="18"/>
          <w:szCs w:val="18"/>
        </w:rPr>
        <w:t>ZAŁĄCZNIKI DO WNIOSKU:</w:t>
      </w:r>
    </w:p>
    <w:p w14:paraId="436BAF91" w14:textId="6FFA2034" w:rsidR="00106125" w:rsidRPr="00643C30" w:rsidRDefault="00185B1F" w:rsidP="00643C30">
      <w:pPr>
        <w:pStyle w:val="Tekstpodstawowywcity"/>
        <w:numPr>
          <w:ilvl w:val="0"/>
          <w:numId w:val="33"/>
        </w:numPr>
        <w:spacing w:after="0"/>
        <w:ind w:left="426" w:hanging="284"/>
        <w:jc w:val="both"/>
        <w:rPr>
          <w:rFonts w:ascii="Arial Narrow" w:hAnsi="Arial Narrow" w:cs="Arial"/>
          <w:b/>
          <w:i/>
          <w:sz w:val="18"/>
          <w:szCs w:val="18"/>
        </w:rPr>
      </w:pPr>
      <w:r w:rsidRPr="00BE3CD9">
        <w:rPr>
          <w:b/>
          <w:sz w:val="18"/>
          <w:szCs w:val="18"/>
        </w:rPr>
        <w:t xml:space="preserve">Załącznik nr 1 </w:t>
      </w:r>
      <w:r w:rsidR="00F52DAB" w:rsidRPr="00BE3CD9">
        <w:rPr>
          <w:b/>
          <w:sz w:val="18"/>
          <w:szCs w:val="18"/>
        </w:rPr>
        <w:t>lub 1A</w:t>
      </w:r>
      <w:r w:rsidRPr="00BE3CD9">
        <w:rPr>
          <w:b/>
          <w:sz w:val="18"/>
          <w:szCs w:val="18"/>
        </w:rPr>
        <w:t xml:space="preserve">- </w:t>
      </w:r>
      <w:r w:rsidR="00106125" w:rsidRPr="00BE3CD9">
        <w:rPr>
          <w:sz w:val="18"/>
          <w:szCs w:val="18"/>
        </w:rPr>
        <w:t>Oświadczenia wnioskodawcy</w:t>
      </w:r>
      <w:r w:rsidR="003323FC" w:rsidRPr="00BE3CD9">
        <w:rPr>
          <w:i/>
          <w:sz w:val="18"/>
          <w:szCs w:val="18"/>
        </w:rPr>
        <w:t>;</w:t>
      </w:r>
    </w:p>
    <w:p w14:paraId="1B276D0C" w14:textId="77777777" w:rsidR="00643C30" w:rsidRPr="00BE3CD9" w:rsidRDefault="00643C30" w:rsidP="00643C30">
      <w:pPr>
        <w:pStyle w:val="Tekstpodstawowywcity"/>
        <w:spacing w:after="0"/>
        <w:ind w:left="426" w:hanging="284"/>
        <w:jc w:val="both"/>
        <w:rPr>
          <w:rFonts w:ascii="Arial Narrow" w:hAnsi="Arial Narrow" w:cs="Arial"/>
          <w:b/>
          <w:i/>
          <w:sz w:val="18"/>
          <w:szCs w:val="18"/>
        </w:rPr>
      </w:pPr>
    </w:p>
    <w:p w14:paraId="5386950E" w14:textId="4835BB49" w:rsidR="00643C30" w:rsidRPr="00643C30" w:rsidRDefault="00185B1F" w:rsidP="00643C30">
      <w:pPr>
        <w:pStyle w:val="Akapitzlist"/>
        <w:numPr>
          <w:ilvl w:val="0"/>
          <w:numId w:val="33"/>
        </w:numPr>
        <w:ind w:left="426" w:hanging="284"/>
        <w:jc w:val="both"/>
        <w:rPr>
          <w:b/>
          <w:sz w:val="18"/>
          <w:szCs w:val="18"/>
        </w:rPr>
      </w:pPr>
      <w:r w:rsidRPr="00643C30">
        <w:rPr>
          <w:b/>
          <w:sz w:val="18"/>
          <w:szCs w:val="18"/>
        </w:rPr>
        <w:t>Załącznik nr 2</w:t>
      </w:r>
      <w:r w:rsidRPr="00643C30">
        <w:rPr>
          <w:i/>
          <w:sz w:val="18"/>
          <w:szCs w:val="18"/>
        </w:rPr>
        <w:t xml:space="preserve"> - </w:t>
      </w:r>
      <w:r w:rsidR="00106125" w:rsidRPr="00643C30">
        <w:rPr>
          <w:sz w:val="18"/>
          <w:szCs w:val="18"/>
        </w:rPr>
        <w:t>Oświadczenie współmałżonka wnioskodawcy</w:t>
      </w:r>
      <w:r w:rsidR="00C22DB7" w:rsidRPr="00643C30">
        <w:rPr>
          <w:b/>
          <w:sz w:val="18"/>
          <w:szCs w:val="18"/>
        </w:rPr>
        <w:t xml:space="preserve"> </w:t>
      </w:r>
      <w:r w:rsidRPr="00643C30">
        <w:rPr>
          <w:i/>
          <w:sz w:val="18"/>
          <w:szCs w:val="18"/>
        </w:rPr>
        <w:t>(</w:t>
      </w:r>
      <w:r w:rsidR="00106125" w:rsidRPr="00643C30">
        <w:rPr>
          <w:i/>
          <w:sz w:val="18"/>
          <w:szCs w:val="18"/>
        </w:rPr>
        <w:t>składane</w:t>
      </w:r>
      <w:r w:rsidR="002E7656"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w sytuacji</w:t>
      </w:r>
      <w:r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istnienia</w:t>
      </w:r>
      <w:r w:rsidR="001722F5"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między</w:t>
      </w:r>
      <w:r w:rsidR="001F5254"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małżonkami</w:t>
      </w:r>
      <w:r w:rsidR="002E7656"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ustawowej wspólnoty majątkowej</w:t>
      </w:r>
      <w:r w:rsidRPr="00643C30">
        <w:rPr>
          <w:i/>
          <w:sz w:val="18"/>
          <w:szCs w:val="18"/>
        </w:rPr>
        <w:t>)</w:t>
      </w:r>
      <w:r w:rsidR="002E7656" w:rsidRPr="00643C30">
        <w:rPr>
          <w:i/>
          <w:sz w:val="18"/>
          <w:szCs w:val="18"/>
        </w:rPr>
        <w:t>;</w:t>
      </w:r>
    </w:p>
    <w:p w14:paraId="16C48F56" w14:textId="04AB422E" w:rsidR="00106125" w:rsidRPr="00643C30" w:rsidRDefault="00185B1F" w:rsidP="00643C30">
      <w:pPr>
        <w:pStyle w:val="Akapitzlist"/>
        <w:numPr>
          <w:ilvl w:val="0"/>
          <w:numId w:val="33"/>
        </w:numPr>
        <w:ind w:left="426" w:hanging="284"/>
        <w:jc w:val="both"/>
        <w:rPr>
          <w:b/>
          <w:sz w:val="18"/>
          <w:szCs w:val="18"/>
        </w:rPr>
      </w:pPr>
      <w:r w:rsidRPr="00643C30">
        <w:rPr>
          <w:b/>
          <w:sz w:val="18"/>
          <w:szCs w:val="18"/>
        </w:rPr>
        <w:t xml:space="preserve"> Załącznik</w:t>
      </w:r>
      <w:r w:rsidR="00484FAD" w:rsidRPr="00643C30">
        <w:rPr>
          <w:b/>
          <w:sz w:val="18"/>
          <w:szCs w:val="18"/>
        </w:rPr>
        <w:t xml:space="preserve"> </w:t>
      </w:r>
      <w:r w:rsidRPr="00643C30">
        <w:rPr>
          <w:b/>
          <w:sz w:val="18"/>
          <w:szCs w:val="18"/>
        </w:rPr>
        <w:t xml:space="preserve">nr 3 - </w:t>
      </w:r>
      <w:r w:rsidR="00106125" w:rsidRPr="00643C30">
        <w:rPr>
          <w:sz w:val="18"/>
          <w:szCs w:val="18"/>
        </w:rPr>
        <w:t>Oświadczenie poręczyciela</w:t>
      </w:r>
      <w:r w:rsidR="00643C30">
        <w:rPr>
          <w:sz w:val="18"/>
          <w:szCs w:val="18"/>
        </w:rPr>
        <w:t xml:space="preserve"> </w:t>
      </w:r>
      <w:r w:rsidRPr="00643C30">
        <w:rPr>
          <w:i/>
          <w:sz w:val="18"/>
          <w:szCs w:val="18"/>
        </w:rPr>
        <w:t>(</w:t>
      </w:r>
      <w:r w:rsidR="00106125" w:rsidRPr="00643C30">
        <w:rPr>
          <w:i/>
          <w:sz w:val="18"/>
          <w:szCs w:val="18"/>
        </w:rPr>
        <w:t>składane w przypadku</w:t>
      </w:r>
      <w:r w:rsidR="002E7656"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wyboru</w:t>
      </w:r>
      <w:r w:rsidR="00142EE6" w:rsidRPr="00643C30">
        <w:rPr>
          <w:i/>
          <w:sz w:val="18"/>
          <w:szCs w:val="18"/>
        </w:rPr>
        <w:t xml:space="preserve"> </w:t>
      </w:r>
      <w:r w:rsidR="001722F5" w:rsidRPr="00643C30">
        <w:rPr>
          <w:i/>
          <w:sz w:val="18"/>
          <w:szCs w:val="18"/>
        </w:rPr>
        <w:t>jako form</w:t>
      </w:r>
      <w:r w:rsidR="008932F1" w:rsidRPr="00643C30">
        <w:rPr>
          <w:i/>
          <w:sz w:val="18"/>
          <w:szCs w:val="18"/>
        </w:rPr>
        <w:t xml:space="preserve">y </w:t>
      </w:r>
      <w:r w:rsidR="001722F5" w:rsidRPr="00643C30">
        <w:rPr>
          <w:i/>
          <w:sz w:val="18"/>
          <w:szCs w:val="18"/>
        </w:rPr>
        <w:t>zabezpieczeni</w:t>
      </w:r>
      <w:r w:rsidR="008932F1" w:rsidRPr="00643C30">
        <w:rPr>
          <w:i/>
          <w:sz w:val="18"/>
          <w:szCs w:val="18"/>
        </w:rPr>
        <w:t>a</w:t>
      </w:r>
      <w:r w:rsidR="001722F5" w:rsidRPr="00643C30">
        <w:rPr>
          <w:i/>
          <w:sz w:val="18"/>
          <w:szCs w:val="18"/>
        </w:rPr>
        <w:t xml:space="preserve"> poręczenia </w:t>
      </w:r>
      <w:r w:rsidR="00106125" w:rsidRPr="00643C30">
        <w:rPr>
          <w:i/>
          <w:sz w:val="18"/>
          <w:szCs w:val="18"/>
        </w:rPr>
        <w:t>lub</w:t>
      </w:r>
      <w:r w:rsidR="001F5254"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weksla</w:t>
      </w:r>
      <w:r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z</w:t>
      </w:r>
      <w:r w:rsidRPr="00643C30">
        <w:rPr>
          <w:i/>
          <w:sz w:val="18"/>
          <w:szCs w:val="18"/>
        </w:rPr>
        <w:t xml:space="preserve"> </w:t>
      </w:r>
      <w:r w:rsidR="00106125" w:rsidRPr="00643C30">
        <w:rPr>
          <w:i/>
          <w:sz w:val="18"/>
          <w:szCs w:val="18"/>
        </w:rPr>
        <w:t>poręczeniem</w:t>
      </w:r>
      <w:r w:rsidR="002E7656" w:rsidRPr="00643C30">
        <w:rPr>
          <w:i/>
          <w:sz w:val="18"/>
          <w:szCs w:val="18"/>
        </w:rPr>
        <w:t>)</w:t>
      </w:r>
      <w:r w:rsidR="00106125" w:rsidRPr="00643C30">
        <w:rPr>
          <w:sz w:val="18"/>
          <w:szCs w:val="18"/>
        </w:rPr>
        <w:t>;</w:t>
      </w:r>
    </w:p>
    <w:p w14:paraId="0DBBA4FF" w14:textId="54D3CAE7" w:rsidR="007A1318" w:rsidRPr="00643C30" w:rsidRDefault="007A1318" w:rsidP="00643C30">
      <w:pPr>
        <w:pStyle w:val="Akapitzlist"/>
        <w:numPr>
          <w:ilvl w:val="0"/>
          <w:numId w:val="33"/>
        </w:numPr>
        <w:ind w:left="426" w:hanging="284"/>
        <w:jc w:val="both"/>
        <w:rPr>
          <w:b/>
          <w:sz w:val="18"/>
          <w:szCs w:val="18"/>
        </w:rPr>
      </w:pPr>
      <w:r w:rsidRPr="00643C30">
        <w:rPr>
          <w:b/>
          <w:sz w:val="18"/>
          <w:szCs w:val="18"/>
        </w:rPr>
        <w:t>Wypełniony formularz informacji przedstawianych przy ubieganiu się o pomoc de</w:t>
      </w:r>
      <w:r w:rsidR="00C07B86" w:rsidRPr="00643C30">
        <w:rPr>
          <w:b/>
          <w:sz w:val="18"/>
          <w:szCs w:val="18"/>
        </w:rPr>
        <w:t xml:space="preserve"> </w:t>
      </w:r>
      <w:r w:rsidRPr="00643C30">
        <w:rPr>
          <w:b/>
          <w:sz w:val="18"/>
          <w:szCs w:val="18"/>
        </w:rPr>
        <w:t>minimis</w:t>
      </w:r>
      <w:r w:rsidR="00643C30">
        <w:rPr>
          <w:b/>
          <w:sz w:val="18"/>
          <w:szCs w:val="18"/>
        </w:rPr>
        <w:t xml:space="preserve"> </w:t>
      </w:r>
      <w:r w:rsidR="008932F1" w:rsidRPr="00643C30">
        <w:rPr>
          <w:rFonts w:ascii="Arial Narrow" w:hAnsi="Arial Narrow" w:cs="Arial"/>
          <w:i/>
          <w:sz w:val="18"/>
          <w:szCs w:val="18"/>
        </w:rPr>
        <w:t>(</w:t>
      </w:r>
      <w:r w:rsidR="00162740" w:rsidRPr="00643C30">
        <w:rPr>
          <w:i/>
          <w:sz w:val="18"/>
          <w:szCs w:val="18"/>
        </w:rPr>
        <w:t>dostępny na stronie Powia</w:t>
      </w:r>
      <w:r w:rsidR="00B83D59" w:rsidRPr="00643C30">
        <w:rPr>
          <w:i/>
          <w:sz w:val="18"/>
          <w:szCs w:val="18"/>
        </w:rPr>
        <w:t>towego Urzędu Pracy w Sulęcinie</w:t>
      </w:r>
      <w:r w:rsidR="008932F1" w:rsidRPr="00643C30">
        <w:rPr>
          <w:i/>
          <w:sz w:val="18"/>
          <w:szCs w:val="18"/>
        </w:rPr>
        <w:t>)</w:t>
      </w:r>
      <w:r w:rsidR="00B83D59" w:rsidRPr="00643C30">
        <w:rPr>
          <w:i/>
          <w:sz w:val="18"/>
          <w:szCs w:val="18"/>
        </w:rPr>
        <w:t>;</w:t>
      </w:r>
    </w:p>
    <w:p w14:paraId="72B57A70" w14:textId="1777EBEE" w:rsidR="002E7656" w:rsidRPr="00643C30" w:rsidRDefault="007A1318" w:rsidP="00643C30">
      <w:pPr>
        <w:pStyle w:val="Akapitzlist"/>
        <w:numPr>
          <w:ilvl w:val="0"/>
          <w:numId w:val="33"/>
        </w:numPr>
        <w:ind w:left="426" w:hanging="284"/>
        <w:jc w:val="both"/>
        <w:rPr>
          <w:b/>
          <w:sz w:val="18"/>
          <w:szCs w:val="18"/>
        </w:rPr>
      </w:pPr>
      <w:r w:rsidRPr="00643C30">
        <w:rPr>
          <w:b/>
          <w:sz w:val="18"/>
          <w:szCs w:val="18"/>
        </w:rPr>
        <w:t>Oświadczenie wnioskodawcy ubiegającego się o pomoc de minimis</w:t>
      </w:r>
      <w:r w:rsidR="00217B96" w:rsidRPr="00643C30">
        <w:rPr>
          <w:sz w:val="18"/>
          <w:szCs w:val="18"/>
        </w:rPr>
        <w:t xml:space="preserve"> </w:t>
      </w:r>
      <w:r w:rsidR="00217B96" w:rsidRPr="00643C30">
        <w:rPr>
          <w:i/>
          <w:sz w:val="18"/>
          <w:szCs w:val="18"/>
        </w:rPr>
        <w:t xml:space="preserve">(dostępny na stronie </w:t>
      </w:r>
      <w:r w:rsidR="00EB1C9C" w:rsidRPr="00643C30">
        <w:rPr>
          <w:i/>
          <w:sz w:val="18"/>
          <w:szCs w:val="18"/>
        </w:rPr>
        <w:t>Powiatowego Urzędu Pracy w Sul</w:t>
      </w:r>
      <w:r w:rsidR="00B83D59" w:rsidRPr="00643C30">
        <w:rPr>
          <w:i/>
          <w:sz w:val="18"/>
          <w:szCs w:val="18"/>
        </w:rPr>
        <w:t>ęcinie</w:t>
      </w:r>
      <w:r w:rsidR="00217B96" w:rsidRPr="00643C30">
        <w:rPr>
          <w:sz w:val="18"/>
          <w:szCs w:val="18"/>
        </w:rPr>
        <w:t>)</w:t>
      </w:r>
      <w:r w:rsidRPr="00643C30">
        <w:rPr>
          <w:b/>
          <w:sz w:val="18"/>
          <w:szCs w:val="18"/>
        </w:rPr>
        <w:t>;</w:t>
      </w:r>
    </w:p>
    <w:p w14:paraId="3727168B" w14:textId="77777777" w:rsidR="00106125" w:rsidRPr="00BE3CD9" w:rsidRDefault="00106125" w:rsidP="00756B50">
      <w:pPr>
        <w:spacing w:before="240" w:after="120"/>
        <w:jc w:val="both"/>
        <w:rPr>
          <w:b/>
          <w:sz w:val="18"/>
          <w:szCs w:val="18"/>
          <w:u w:val="single"/>
        </w:rPr>
      </w:pPr>
      <w:r w:rsidRPr="00BE3CD9">
        <w:rPr>
          <w:b/>
          <w:sz w:val="18"/>
          <w:szCs w:val="18"/>
          <w:u w:val="single"/>
        </w:rPr>
        <w:t>wykaz pozostałych załączników do wniosku:</w:t>
      </w:r>
    </w:p>
    <w:p w14:paraId="7198B613" w14:textId="67519D74" w:rsidR="00E955E4" w:rsidRPr="00643C30" w:rsidRDefault="00E955E4" w:rsidP="00643C30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643C30">
        <w:rPr>
          <w:b/>
          <w:sz w:val="18"/>
          <w:szCs w:val="18"/>
        </w:rPr>
        <w:t>oferty firm na wydatki planowane w ramach dofinansowania</w:t>
      </w:r>
      <w:r w:rsidRPr="00643C30">
        <w:rPr>
          <w:b/>
          <w:i/>
          <w:sz w:val="18"/>
          <w:szCs w:val="18"/>
        </w:rPr>
        <w:t xml:space="preserve"> </w:t>
      </w:r>
      <w:r w:rsidRPr="00643C30">
        <w:rPr>
          <w:i/>
          <w:sz w:val="18"/>
          <w:szCs w:val="18"/>
        </w:rPr>
        <w:t xml:space="preserve">(tj. dokumenty od sprzedawcy zawierające min. informacje dotyczące danych sprzedawcy, nazwy produktu z modelem i marką, ceny brutto. </w:t>
      </w:r>
      <w:r w:rsidR="0019309E" w:rsidRPr="00643C30">
        <w:rPr>
          <w:i/>
          <w:sz w:val="18"/>
          <w:szCs w:val="18"/>
        </w:rPr>
        <w:t>Oferta z</w:t>
      </w:r>
      <w:r w:rsidRPr="00643C30">
        <w:rPr>
          <w:i/>
          <w:sz w:val="18"/>
          <w:szCs w:val="18"/>
        </w:rPr>
        <w:t>estaw</w:t>
      </w:r>
      <w:r w:rsidR="0019309E" w:rsidRPr="00643C30">
        <w:rPr>
          <w:i/>
          <w:sz w:val="18"/>
          <w:szCs w:val="18"/>
        </w:rPr>
        <w:t>u</w:t>
      </w:r>
      <w:r w:rsidRPr="00643C30">
        <w:rPr>
          <w:i/>
          <w:sz w:val="18"/>
          <w:szCs w:val="18"/>
        </w:rPr>
        <w:t xml:space="preserve"> powinn</w:t>
      </w:r>
      <w:r w:rsidR="0019309E" w:rsidRPr="00643C30">
        <w:rPr>
          <w:i/>
          <w:sz w:val="18"/>
          <w:szCs w:val="18"/>
        </w:rPr>
        <w:t>a</w:t>
      </w:r>
      <w:r w:rsidRPr="00643C30">
        <w:rPr>
          <w:i/>
          <w:sz w:val="18"/>
          <w:szCs w:val="18"/>
        </w:rPr>
        <w:t xml:space="preserve"> zawierać informacje dotyczące elementów składowych zestawu. Oferta mebli powinna zwierać zdjęcia lub ich wizualizację). </w:t>
      </w:r>
      <w:r w:rsidRPr="00643C30">
        <w:rPr>
          <w:sz w:val="18"/>
          <w:szCs w:val="18"/>
        </w:rPr>
        <w:t xml:space="preserve">Możliwe jest dołączenie ofert pochodzące ze </w:t>
      </w:r>
      <w:r w:rsidR="00484EF0" w:rsidRPr="00643C30">
        <w:rPr>
          <w:sz w:val="18"/>
          <w:szCs w:val="18"/>
        </w:rPr>
        <w:t>sklepów internetowych;</w:t>
      </w:r>
    </w:p>
    <w:p w14:paraId="0A8DE01B" w14:textId="6619BE6D" w:rsidR="00E955E4" w:rsidRPr="00643C30" w:rsidRDefault="00E955E4" w:rsidP="00643C30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643C30">
        <w:rPr>
          <w:b/>
          <w:sz w:val="18"/>
          <w:szCs w:val="18"/>
        </w:rPr>
        <w:t>dokumentacj</w:t>
      </w:r>
      <w:r w:rsidR="005D3663" w:rsidRPr="00643C30">
        <w:rPr>
          <w:b/>
          <w:sz w:val="18"/>
          <w:szCs w:val="18"/>
        </w:rPr>
        <w:t xml:space="preserve">a </w:t>
      </w:r>
      <w:r w:rsidRPr="00643C30">
        <w:rPr>
          <w:b/>
          <w:sz w:val="18"/>
          <w:szCs w:val="18"/>
        </w:rPr>
        <w:t>fotograficzn</w:t>
      </w:r>
      <w:r w:rsidR="005D3663" w:rsidRPr="00643C30">
        <w:rPr>
          <w:b/>
          <w:sz w:val="18"/>
          <w:szCs w:val="18"/>
        </w:rPr>
        <w:t>a</w:t>
      </w:r>
      <w:r w:rsidRPr="00643C30">
        <w:rPr>
          <w:b/>
          <w:sz w:val="18"/>
          <w:szCs w:val="18"/>
        </w:rPr>
        <w:t xml:space="preserve"> wraz ze specyfikacją wykonania remontu</w:t>
      </w:r>
      <w:r w:rsidRPr="00643C30">
        <w:rPr>
          <w:sz w:val="18"/>
          <w:szCs w:val="18"/>
        </w:rPr>
        <w:t xml:space="preserve"> </w:t>
      </w:r>
      <w:r w:rsidR="005D3663" w:rsidRPr="00643C30">
        <w:rPr>
          <w:b/>
          <w:sz w:val="18"/>
          <w:szCs w:val="18"/>
        </w:rPr>
        <w:t>w przypadku remontu pomieszczenia</w:t>
      </w:r>
      <w:r w:rsidR="005D3663" w:rsidRPr="00643C30">
        <w:rPr>
          <w:sz w:val="18"/>
          <w:szCs w:val="18"/>
        </w:rPr>
        <w:t xml:space="preserve"> </w:t>
      </w:r>
      <w:r w:rsidRPr="00643C30">
        <w:rPr>
          <w:sz w:val="18"/>
          <w:szCs w:val="18"/>
        </w:rPr>
        <w:t>(</w:t>
      </w:r>
      <w:r w:rsidRPr="00643C30">
        <w:rPr>
          <w:i/>
          <w:sz w:val="18"/>
          <w:szCs w:val="18"/>
        </w:rPr>
        <w:t>m.in. podaniem powierzchni lokalu</w:t>
      </w:r>
      <w:r w:rsidR="00643C30">
        <w:rPr>
          <w:i/>
          <w:sz w:val="18"/>
          <w:szCs w:val="18"/>
        </w:rPr>
        <w:t>,</w:t>
      </w:r>
      <w:r w:rsidRPr="00643C30">
        <w:rPr>
          <w:i/>
          <w:sz w:val="18"/>
          <w:szCs w:val="18"/>
        </w:rPr>
        <w:t xml:space="preserve"> który wymaga remontu, zakresu prac remontowych, materiałów jakie zostaną użyte, terminu wykonani</w:t>
      </w:r>
      <w:r w:rsidR="00484EF0" w:rsidRPr="00643C30">
        <w:rPr>
          <w:i/>
          <w:sz w:val="18"/>
          <w:szCs w:val="18"/>
        </w:rPr>
        <w:t>a prac);</w:t>
      </w:r>
    </w:p>
    <w:p w14:paraId="7FDB202E" w14:textId="39168560" w:rsidR="0094759E" w:rsidRPr="00643C30" w:rsidRDefault="005D3663" w:rsidP="00643C3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643C30">
        <w:rPr>
          <w:rFonts w:eastAsiaTheme="minorHAnsi"/>
          <w:b/>
          <w:sz w:val="18"/>
          <w:szCs w:val="18"/>
        </w:rPr>
        <w:t>d</w:t>
      </w:r>
      <w:r w:rsidR="004736DC" w:rsidRPr="00643C30">
        <w:rPr>
          <w:rFonts w:eastAsiaTheme="minorHAnsi"/>
          <w:b/>
          <w:sz w:val="18"/>
          <w:szCs w:val="18"/>
        </w:rPr>
        <w:t>okumenty potwierdzające kwalifikacje, doświadczenie zawodowe</w:t>
      </w:r>
      <w:r w:rsidR="004736DC" w:rsidRPr="00643C30">
        <w:rPr>
          <w:rFonts w:eastAsiaTheme="minorHAnsi"/>
          <w:sz w:val="18"/>
          <w:szCs w:val="18"/>
        </w:rPr>
        <w:t xml:space="preserve"> (np. </w:t>
      </w:r>
      <w:r w:rsidR="004736DC" w:rsidRPr="00643C30">
        <w:rPr>
          <w:rFonts w:eastAsiaTheme="minorHAnsi"/>
          <w:i/>
          <w:sz w:val="18"/>
          <w:szCs w:val="18"/>
        </w:rPr>
        <w:t>świadectwa szkolne,</w:t>
      </w:r>
      <w:r w:rsidR="009C1FAB" w:rsidRPr="00643C30">
        <w:rPr>
          <w:rFonts w:eastAsiaTheme="minorHAnsi"/>
          <w:i/>
          <w:sz w:val="18"/>
          <w:szCs w:val="18"/>
        </w:rPr>
        <w:t xml:space="preserve"> </w:t>
      </w:r>
      <w:r w:rsidR="004736DC" w:rsidRPr="00643C30">
        <w:rPr>
          <w:rFonts w:eastAsiaTheme="minorHAnsi"/>
          <w:i/>
          <w:sz w:val="18"/>
          <w:szCs w:val="18"/>
        </w:rPr>
        <w:t>dyplomy, certyfikaty, świadectwa pracy, umowy cywilno-prawne, zaświadczenia o odbytych</w:t>
      </w:r>
      <w:r w:rsidR="009C1FAB" w:rsidRPr="00643C30">
        <w:rPr>
          <w:rFonts w:eastAsiaTheme="minorHAnsi"/>
          <w:i/>
          <w:sz w:val="18"/>
          <w:szCs w:val="18"/>
        </w:rPr>
        <w:t xml:space="preserve"> </w:t>
      </w:r>
      <w:r w:rsidR="004736DC" w:rsidRPr="00643C30">
        <w:rPr>
          <w:rFonts w:eastAsiaTheme="minorHAnsi"/>
          <w:i/>
          <w:sz w:val="18"/>
          <w:szCs w:val="18"/>
        </w:rPr>
        <w:t>szkoleniach i kursach, listy referencyjne</w:t>
      </w:r>
      <w:r w:rsidR="004736DC" w:rsidRPr="00643C30">
        <w:rPr>
          <w:rFonts w:eastAsiaTheme="minorHAnsi"/>
          <w:sz w:val="18"/>
          <w:szCs w:val="18"/>
        </w:rPr>
        <w:t>)</w:t>
      </w:r>
      <w:r w:rsidR="00484EF0" w:rsidRPr="00643C30">
        <w:rPr>
          <w:rFonts w:eastAsiaTheme="minorHAnsi"/>
          <w:sz w:val="18"/>
          <w:szCs w:val="18"/>
        </w:rPr>
        <w:t>;</w:t>
      </w:r>
    </w:p>
    <w:p w14:paraId="146E83A4" w14:textId="2B420942" w:rsidR="004736DC" w:rsidRPr="00643C30" w:rsidRDefault="00643C30" w:rsidP="00643C3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b/>
          <w:i/>
          <w:sz w:val="18"/>
          <w:szCs w:val="18"/>
        </w:rPr>
      </w:pPr>
      <w:r>
        <w:rPr>
          <w:rFonts w:eastAsiaTheme="minorHAnsi"/>
          <w:b/>
          <w:i/>
          <w:sz w:val="18"/>
          <w:szCs w:val="18"/>
        </w:rPr>
        <w:lastRenderedPageBreak/>
        <w:t>w</w:t>
      </w:r>
      <w:r w:rsidR="004736DC" w:rsidRPr="00643C30">
        <w:rPr>
          <w:rFonts w:eastAsiaTheme="minorHAnsi"/>
          <w:b/>
          <w:i/>
          <w:sz w:val="18"/>
          <w:szCs w:val="18"/>
        </w:rPr>
        <w:t xml:space="preserve">w. dokumenty przed dołączeniem do wniosku należy </w:t>
      </w:r>
      <w:r w:rsidR="000F5853" w:rsidRPr="00643C30">
        <w:rPr>
          <w:rFonts w:eastAsiaTheme="minorHAnsi"/>
          <w:b/>
          <w:i/>
          <w:sz w:val="18"/>
          <w:szCs w:val="18"/>
        </w:rPr>
        <w:t>przedłoż</w:t>
      </w:r>
      <w:r w:rsidR="00AE5BC8" w:rsidRPr="00643C30">
        <w:rPr>
          <w:rFonts w:eastAsiaTheme="minorHAnsi"/>
          <w:b/>
          <w:i/>
          <w:sz w:val="18"/>
          <w:szCs w:val="18"/>
        </w:rPr>
        <w:t>yć</w:t>
      </w:r>
      <w:r w:rsidR="004736DC" w:rsidRPr="00643C30">
        <w:rPr>
          <w:rFonts w:eastAsiaTheme="minorHAnsi"/>
          <w:b/>
          <w:i/>
          <w:sz w:val="18"/>
          <w:szCs w:val="18"/>
        </w:rPr>
        <w:t xml:space="preserve"> także u Doradcy Klienta w celu</w:t>
      </w:r>
      <w:r w:rsidR="009C1FAB" w:rsidRPr="00643C30">
        <w:rPr>
          <w:rFonts w:eastAsiaTheme="minorHAnsi"/>
          <w:b/>
          <w:i/>
          <w:sz w:val="18"/>
          <w:szCs w:val="18"/>
        </w:rPr>
        <w:t xml:space="preserve"> </w:t>
      </w:r>
      <w:r w:rsidR="004736DC" w:rsidRPr="00643C30">
        <w:rPr>
          <w:rFonts w:eastAsiaTheme="minorHAnsi"/>
          <w:b/>
          <w:i/>
          <w:sz w:val="18"/>
          <w:szCs w:val="18"/>
        </w:rPr>
        <w:t xml:space="preserve">uzupełnienia </w:t>
      </w:r>
      <w:r w:rsidR="00E51F13" w:rsidRPr="00643C30">
        <w:rPr>
          <w:rFonts w:eastAsiaTheme="minorHAnsi"/>
          <w:b/>
          <w:i/>
          <w:sz w:val="18"/>
          <w:szCs w:val="18"/>
        </w:rPr>
        <w:br/>
      </w:r>
      <w:r w:rsidR="004736DC" w:rsidRPr="00643C30">
        <w:rPr>
          <w:rFonts w:eastAsiaTheme="minorHAnsi"/>
          <w:b/>
          <w:i/>
          <w:sz w:val="18"/>
          <w:szCs w:val="18"/>
        </w:rPr>
        <w:t>i aktualizacji zawartych w bazie PUP posiadanych p</w:t>
      </w:r>
      <w:r w:rsidR="009C1FAB" w:rsidRPr="00643C30">
        <w:rPr>
          <w:rFonts w:eastAsiaTheme="minorHAnsi"/>
          <w:b/>
          <w:i/>
          <w:sz w:val="18"/>
          <w:szCs w:val="18"/>
        </w:rPr>
        <w:t xml:space="preserve">rzez wnioskodawcę kwalifikacji </w:t>
      </w:r>
      <w:r w:rsidR="00484EF0" w:rsidRPr="00643C30">
        <w:rPr>
          <w:rFonts w:eastAsiaTheme="minorHAnsi"/>
          <w:b/>
          <w:i/>
          <w:sz w:val="18"/>
          <w:szCs w:val="18"/>
        </w:rPr>
        <w:t xml:space="preserve">i </w:t>
      </w:r>
      <w:r w:rsidR="004736DC" w:rsidRPr="00643C30">
        <w:rPr>
          <w:rFonts w:eastAsiaTheme="minorHAnsi"/>
          <w:b/>
          <w:i/>
          <w:sz w:val="18"/>
          <w:szCs w:val="18"/>
        </w:rPr>
        <w:t>doświadczenia zawodowego</w:t>
      </w:r>
      <w:r w:rsidR="00484EF0" w:rsidRPr="00643C30">
        <w:rPr>
          <w:rFonts w:eastAsiaTheme="minorHAnsi"/>
          <w:b/>
          <w:i/>
          <w:sz w:val="18"/>
          <w:szCs w:val="18"/>
        </w:rPr>
        <w:t>;</w:t>
      </w:r>
    </w:p>
    <w:p w14:paraId="6EBCF907" w14:textId="4D26D72D" w:rsidR="004736DC" w:rsidRDefault="005D3663" w:rsidP="00643C3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i/>
          <w:sz w:val="18"/>
          <w:szCs w:val="18"/>
        </w:rPr>
      </w:pPr>
      <w:r w:rsidRPr="00643C30">
        <w:rPr>
          <w:rFonts w:eastAsiaTheme="minorHAnsi"/>
          <w:b/>
          <w:sz w:val="18"/>
          <w:szCs w:val="18"/>
        </w:rPr>
        <w:t>k</w:t>
      </w:r>
      <w:r w:rsidR="004736DC" w:rsidRPr="00643C30">
        <w:rPr>
          <w:rFonts w:eastAsiaTheme="minorHAnsi"/>
          <w:b/>
          <w:sz w:val="18"/>
          <w:szCs w:val="18"/>
        </w:rPr>
        <w:t>ontrakty, umowy przedwstępne, inf</w:t>
      </w:r>
      <w:r w:rsidR="001E1C6F" w:rsidRPr="00643C30">
        <w:rPr>
          <w:rFonts w:eastAsiaTheme="minorHAnsi"/>
          <w:b/>
          <w:sz w:val="18"/>
          <w:szCs w:val="18"/>
        </w:rPr>
        <w:t xml:space="preserve">ormacje o możliwości współpracy </w:t>
      </w:r>
      <w:r w:rsidR="001E1C6F" w:rsidRPr="00643C30">
        <w:rPr>
          <w:rFonts w:eastAsiaTheme="minorHAnsi"/>
          <w:sz w:val="18"/>
          <w:szCs w:val="18"/>
        </w:rPr>
        <w:t>(</w:t>
      </w:r>
      <w:r w:rsidR="00B83D59" w:rsidRPr="00643C30">
        <w:rPr>
          <w:rFonts w:eastAsiaTheme="minorHAnsi"/>
          <w:i/>
          <w:sz w:val="18"/>
          <w:szCs w:val="18"/>
        </w:rPr>
        <w:t xml:space="preserve">zamówienia </w:t>
      </w:r>
      <w:r w:rsidR="004736DC" w:rsidRPr="00643C30">
        <w:rPr>
          <w:rFonts w:eastAsiaTheme="minorHAnsi"/>
          <w:i/>
          <w:sz w:val="18"/>
          <w:szCs w:val="18"/>
        </w:rPr>
        <w:t>od odbiorców</w:t>
      </w:r>
      <w:r w:rsidR="00B83D59" w:rsidRPr="00643C30">
        <w:rPr>
          <w:rFonts w:eastAsiaTheme="minorHAnsi"/>
          <w:i/>
          <w:sz w:val="18"/>
          <w:szCs w:val="18"/>
        </w:rPr>
        <w:t xml:space="preserve"> </w:t>
      </w:r>
      <w:r w:rsidR="004736DC" w:rsidRPr="00643C30">
        <w:rPr>
          <w:rFonts w:eastAsiaTheme="minorHAnsi"/>
          <w:i/>
          <w:sz w:val="18"/>
          <w:szCs w:val="18"/>
        </w:rPr>
        <w:t>(zleceniodawców), potwierdzające zbyt towarów i usług, listy intencyjne</w:t>
      </w:r>
      <w:r w:rsidR="001E1C6F" w:rsidRPr="00643C30">
        <w:rPr>
          <w:rFonts w:eastAsiaTheme="minorHAnsi"/>
          <w:i/>
          <w:sz w:val="18"/>
          <w:szCs w:val="18"/>
        </w:rPr>
        <w:t>);</w:t>
      </w:r>
    </w:p>
    <w:p w14:paraId="62AA6233" w14:textId="11E1F486" w:rsidR="004736DC" w:rsidRPr="00643C30" w:rsidRDefault="005D3663" w:rsidP="00643C3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i/>
          <w:sz w:val="18"/>
          <w:szCs w:val="18"/>
        </w:rPr>
      </w:pPr>
      <w:r w:rsidRPr="00643C30">
        <w:rPr>
          <w:rFonts w:eastAsiaTheme="minorHAnsi"/>
          <w:b/>
          <w:sz w:val="18"/>
          <w:szCs w:val="18"/>
        </w:rPr>
        <w:t>d</w:t>
      </w:r>
      <w:r w:rsidR="004736DC" w:rsidRPr="00643C30">
        <w:rPr>
          <w:rFonts w:eastAsiaTheme="minorHAnsi"/>
          <w:b/>
          <w:sz w:val="18"/>
          <w:szCs w:val="18"/>
        </w:rPr>
        <w:t>okumenty potwierdzające prawo do lokalu</w:t>
      </w:r>
      <w:r w:rsidR="004736DC" w:rsidRPr="00643C30">
        <w:rPr>
          <w:rFonts w:eastAsiaTheme="minorHAnsi"/>
          <w:sz w:val="18"/>
          <w:szCs w:val="18"/>
        </w:rPr>
        <w:t xml:space="preserve">, </w:t>
      </w:r>
      <w:r w:rsidR="004736DC" w:rsidRPr="00643C30">
        <w:rPr>
          <w:rFonts w:eastAsiaTheme="minorHAnsi"/>
          <w:i/>
          <w:sz w:val="18"/>
          <w:szCs w:val="18"/>
        </w:rPr>
        <w:t>w którym będzie prowadzona działalność gospodarcza.</w:t>
      </w:r>
    </w:p>
    <w:p w14:paraId="3D8624A8" w14:textId="77777777" w:rsidR="00FA5230" w:rsidRPr="00BE3CD9" w:rsidRDefault="00FA5230" w:rsidP="001E1C6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18"/>
          <w:szCs w:val="18"/>
        </w:rPr>
      </w:pPr>
    </w:p>
    <w:p w14:paraId="5E390A9C" w14:textId="77777777" w:rsidR="001B47EB" w:rsidRPr="00BE3CD9" w:rsidRDefault="002E7656" w:rsidP="00466889">
      <w:pPr>
        <w:jc w:val="center"/>
        <w:rPr>
          <w:b/>
          <w:bCs/>
          <w:i/>
          <w:sz w:val="22"/>
          <w:szCs w:val="22"/>
        </w:rPr>
      </w:pPr>
      <w:r w:rsidRPr="00BE3CD9">
        <w:rPr>
          <w:b/>
          <w:bCs/>
          <w:i/>
          <w:sz w:val="22"/>
          <w:szCs w:val="22"/>
        </w:rPr>
        <w:t>Rozpatrzenie wniosku następuje w terminie 30 dni od dnia złożenia KOMPLETNEGO WNIOSKU</w:t>
      </w:r>
    </w:p>
    <w:p w14:paraId="4D58EABF" w14:textId="77777777" w:rsidR="001B47EB" w:rsidRPr="00BE3CD9" w:rsidRDefault="001B47EB" w:rsidP="00EB1C9C">
      <w:pPr>
        <w:jc w:val="center"/>
        <w:rPr>
          <w:b/>
          <w:bCs/>
          <w:i/>
          <w:sz w:val="28"/>
          <w:szCs w:val="28"/>
        </w:rPr>
      </w:pPr>
    </w:p>
    <w:p w14:paraId="4EEC59A3" w14:textId="77777777" w:rsidR="007B74B5" w:rsidRDefault="007B74B5">
      <w:pPr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14:paraId="673286B0" w14:textId="1EC6E282" w:rsidR="00106125" w:rsidRPr="00BE3CD9" w:rsidRDefault="00106125" w:rsidP="00106125">
      <w:pPr>
        <w:rPr>
          <w:i/>
          <w:sz w:val="20"/>
          <w:szCs w:val="20"/>
        </w:rPr>
      </w:pPr>
      <w:r w:rsidRPr="00BE3CD9">
        <w:rPr>
          <w:b/>
          <w:i/>
          <w:sz w:val="20"/>
          <w:szCs w:val="20"/>
        </w:rPr>
        <w:lastRenderedPageBreak/>
        <w:t>Załącznik nr</w:t>
      </w:r>
      <w:r w:rsidR="00FB0EBE" w:rsidRPr="00BE3CD9">
        <w:rPr>
          <w:b/>
          <w:i/>
          <w:sz w:val="20"/>
          <w:szCs w:val="20"/>
        </w:rPr>
        <w:t xml:space="preserve"> 1</w:t>
      </w:r>
      <w:r w:rsidRPr="00BE3CD9">
        <w:rPr>
          <w:b/>
          <w:i/>
          <w:sz w:val="20"/>
          <w:szCs w:val="20"/>
        </w:rPr>
        <w:t xml:space="preserve"> </w:t>
      </w:r>
    </w:p>
    <w:p w14:paraId="1865FDF5" w14:textId="77777777" w:rsidR="008F5DA5" w:rsidRPr="00BE3CD9" w:rsidRDefault="008F5DA5" w:rsidP="00187F79">
      <w:pPr>
        <w:keepNext/>
        <w:ind w:left="-851" w:right="-426"/>
        <w:jc w:val="both"/>
        <w:outlineLvl w:val="0"/>
        <w:rPr>
          <w:sz w:val="20"/>
          <w:szCs w:val="20"/>
        </w:rPr>
      </w:pPr>
    </w:p>
    <w:p w14:paraId="1BCC68B0" w14:textId="77777777" w:rsidR="008F5DA5" w:rsidRPr="00BE3CD9" w:rsidRDefault="008F5DA5" w:rsidP="008231E9">
      <w:pPr>
        <w:keepNext/>
        <w:ind w:right="-426"/>
        <w:jc w:val="both"/>
        <w:outlineLvl w:val="0"/>
        <w:rPr>
          <w:sz w:val="20"/>
          <w:szCs w:val="20"/>
        </w:rPr>
      </w:pPr>
    </w:p>
    <w:p w14:paraId="0BD8E2C2" w14:textId="77777777" w:rsidR="00106125" w:rsidRPr="00BE3CD9" w:rsidRDefault="00106125" w:rsidP="0010612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E3CD9">
        <w:rPr>
          <w:b/>
          <w:bCs/>
          <w:sz w:val="20"/>
          <w:szCs w:val="20"/>
        </w:rPr>
        <w:t>OŚWIADCZENIA WNIOSKODAWCY</w:t>
      </w:r>
      <w:r w:rsidR="002E72D4" w:rsidRPr="00BE3CD9">
        <w:rPr>
          <w:b/>
          <w:bCs/>
          <w:sz w:val="20"/>
          <w:szCs w:val="20"/>
        </w:rPr>
        <w:t xml:space="preserve"> </w:t>
      </w:r>
    </w:p>
    <w:p w14:paraId="1A7FF682" w14:textId="77777777" w:rsidR="00DE312D" w:rsidRPr="00BE3CD9" w:rsidRDefault="002E7656" w:rsidP="0090711B">
      <w:pPr>
        <w:jc w:val="center"/>
        <w:rPr>
          <w:sz w:val="18"/>
          <w:szCs w:val="18"/>
        </w:rPr>
      </w:pPr>
      <w:r w:rsidRPr="00BE3CD9">
        <w:rPr>
          <w:sz w:val="18"/>
          <w:szCs w:val="18"/>
        </w:rPr>
        <w:t>(DOTYCZY WNIOSKU W SPRAWI</w:t>
      </w:r>
      <w:r w:rsidR="0090711B" w:rsidRPr="00BE3CD9">
        <w:rPr>
          <w:sz w:val="18"/>
          <w:szCs w:val="18"/>
        </w:rPr>
        <w:t xml:space="preserve">E JEDNORAZOWEGO DOFINANSOWANIA </w:t>
      </w:r>
      <w:r w:rsidRPr="00BE3CD9">
        <w:rPr>
          <w:sz w:val="18"/>
          <w:szCs w:val="18"/>
        </w:rPr>
        <w:t xml:space="preserve">PODJĘCIA DZIAŁALNOŚCI GOSPODARCZEJPRZEZ </w:t>
      </w:r>
      <w:r w:rsidRPr="00BE3CD9">
        <w:rPr>
          <w:b/>
          <w:sz w:val="18"/>
          <w:szCs w:val="18"/>
        </w:rPr>
        <w:t>BEZROBOTNEGO</w:t>
      </w:r>
      <w:r w:rsidR="005341D4" w:rsidRPr="00BE3CD9">
        <w:rPr>
          <w:b/>
          <w:sz w:val="18"/>
          <w:szCs w:val="18"/>
        </w:rPr>
        <w:t>/ ABSOLWENTA CIS / ABSOLWENTA KIS</w:t>
      </w:r>
      <w:r w:rsidRPr="00BE3CD9">
        <w:rPr>
          <w:sz w:val="18"/>
          <w:szCs w:val="18"/>
        </w:rPr>
        <w:t>)</w:t>
      </w:r>
    </w:p>
    <w:p w14:paraId="3A209E63" w14:textId="77777777" w:rsidR="002E7656" w:rsidRPr="00BE3CD9" w:rsidRDefault="002E7656" w:rsidP="00E73182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</w:rPr>
      </w:pPr>
    </w:p>
    <w:p w14:paraId="1069088B" w14:textId="77777777" w:rsidR="00093DA4" w:rsidRPr="00BE3CD9" w:rsidRDefault="00DE312D" w:rsidP="00E73182">
      <w:pPr>
        <w:autoSpaceDE w:val="0"/>
        <w:autoSpaceDN w:val="0"/>
        <w:adjustRightInd w:val="0"/>
        <w:jc w:val="both"/>
      </w:pPr>
      <w:r w:rsidRPr="00BE3CD9">
        <w:rPr>
          <w:sz w:val="20"/>
          <w:szCs w:val="20"/>
        </w:rPr>
        <w:t>Ja niżej podpisany/a</w:t>
      </w:r>
      <w:r w:rsidRPr="00BE3CD9">
        <w:t xml:space="preserve"> ………………………………………………………….</w:t>
      </w:r>
      <w:r w:rsidR="00093DA4" w:rsidRPr="00BE3CD9">
        <w:t>............................</w:t>
      </w:r>
      <w:r w:rsidRPr="00BE3CD9">
        <w:t xml:space="preserve"> </w:t>
      </w:r>
    </w:p>
    <w:p w14:paraId="28798866" w14:textId="77777777" w:rsidR="00093DA4" w:rsidRPr="00BE3CD9" w:rsidRDefault="00DE312D" w:rsidP="00B225F0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</w:rPr>
      </w:pPr>
      <w:r w:rsidRPr="00BE3CD9">
        <w:rPr>
          <w:i/>
          <w:sz w:val="18"/>
          <w:szCs w:val="18"/>
        </w:rPr>
        <w:t>(imię i nazwisko)</w:t>
      </w:r>
      <w:r w:rsidRPr="00BE3CD9">
        <w:rPr>
          <w:sz w:val="18"/>
          <w:szCs w:val="18"/>
        </w:rPr>
        <w:t xml:space="preserve"> </w:t>
      </w:r>
    </w:p>
    <w:p w14:paraId="59728AF8" w14:textId="77777777" w:rsidR="008378E2" w:rsidRPr="00BE3CD9" w:rsidRDefault="00DE312D" w:rsidP="00090EA2">
      <w:pPr>
        <w:autoSpaceDE w:val="0"/>
        <w:autoSpaceDN w:val="0"/>
        <w:adjustRightInd w:val="0"/>
        <w:spacing w:before="240" w:line="480" w:lineRule="auto"/>
        <w:jc w:val="both"/>
      </w:pPr>
      <w:r w:rsidRPr="00BE3CD9">
        <w:rPr>
          <w:sz w:val="20"/>
          <w:szCs w:val="20"/>
        </w:rPr>
        <w:t>identyfikowany/a numerem PESEL</w:t>
      </w:r>
      <w:r w:rsidRPr="00BE3CD9">
        <w:t>……………………………………….…………</w:t>
      </w:r>
      <w:r w:rsidR="00093DA4" w:rsidRPr="00BE3CD9">
        <w:t>.................</w:t>
      </w:r>
      <w:r w:rsidR="00614570" w:rsidRPr="00BE3CD9">
        <w:t>....</w:t>
      </w:r>
    </w:p>
    <w:p w14:paraId="1A4A24BD" w14:textId="13AE76FB" w:rsidR="00AC7BE3" w:rsidRPr="00C504E6" w:rsidRDefault="00DE312D" w:rsidP="004E696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0"/>
          <w:szCs w:val="20"/>
          <w:lang w:eastAsia="en-US"/>
        </w:rPr>
      </w:pPr>
      <w:r w:rsidRPr="00C504E6">
        <w:rPr>
          <w:b/>
          <w:i/>
          <w:sz w:val="20"/>
          <w:szCs w:val="20"/>
          <w:lang w:eastAsia="en-US"/>
        </w:rPr>
        <w:t>b</w:t>
      </w:r>
      <w:r w:rsidR="00106125" w:rsidRPr="00C504E6">
        <w:rPr>
          <w:b/>
          <w:i/>
          <w:sz w:val="20"/>
          <w:szCs w:val="20"/>
          <w:lang w:eastAsia="en-US"/>
        </w:rPr>
        <w:t>ędąc świadom(-a) odpowiedzialności karnej wynikającej z art. 233 § 1  i  § 6  Kodeksu karnego</w:t>
      </w:r>
      <w:r w:rsidR="00BB3BC7" w:rsidRPr="00C504E6">
        <w:rPr>
          <w:b/>
          <w:i/>
          <w:sz w:val="20"/>
          <w:szCs w:val="20"/>
          <w:lang w:eastAsia="en-US"/>
        </w:rPr>
        <w:t xml:space="preserve"> </w:t>
      </w:r>
      <w:r w:rsidR="00BB3BC7" w:rsidRPr="00C504E6">
        <w:rPr>
          <w:b/>
          <w:bCs/>
          <w:sz w:val="18"/>
          <w:szCs w:val="18"/>
          <w:lang w:eastAsia="ar-SA"/>
        </w:rPr>
        <w:t>(</w:t>
      </w:r>
      <w:r w:rsidR="00BB3BC7" w:rsidRPr="00C504E6">
        <w:rPr>
          <w:b/>
          <w:bCs/>
          <w:i/>
          <w:iCs/>
          <w:sz w:val="18"/>
          <w:szCs w:val="18"/>
          <w:lang w:eastAsia="ar-SA"/>
        </w:rPr>
        <w:t>tekst jednolity Dz. U. z 2024 r., poz. 17</w:t>
      </w:r>
      <w:r w:rsidR="00F4163E" w:rsidRPr="007B74B5">
        <w:rPr>
          <w:b/>
          <w:bCs/>
          <w:i/>
          <w:iCs/>
          <w:sz w:val="18"/>
          <w:szCs w:val="18"/>
          <w:lang w:eastAsia="ar-SA"/>
        </w:rPr>
        <w:t>, ze zm</w:t>
      </w:r>
      <w:r w:rsidR="00F4163E">
        <w:rPr>
          <w:b/>
          <w:bCs/>
          <w:i/>
          <w:iCs/>
          <w:sz w:val="18"/>
          <w:szCs w:val="18"/>
          <w:lang w:eastAsia="ar-SA"/>
        </w:rPr>
        <w:t>.</w:t>
      </w:r>
      <w:r w:rsidR="00BB3BC7" w:rsidRPr="00C504E6">
        <w:rPr>
          <w:b/>
          <w:bCs/>
          <w:i/>
          <w:iCs/>
          <w:sz w:val="18"/>
          <w:szCs w:val="18"/>
          <w:lang w:eastAsia="ar-SA"/>
        </w:rPr>
        <w:t>)</w:t>
      </w:r>
      <w:r w:rsidR="00106125" w:rsidRPr="00C504E6">
        <w:rPr>
          <w:b/>
          <w:bCs/>
          <w:i/>
          <w:iCs/>
          <w:sz w:val="20"/>
          <w:szCs w:val="20"/>
          <w:lang w:eastAsia="en-US"/>
        </w:rPr>
        <w:t>, które stanowią:</w:t>
      </w:r>
      <w:r w:rsidRPr="00C504E6">
        <w:rPr>
          <w:b/>
          <w:bCs/>
          <w:i/>
          <w:iCs/>
          <w:sz w:val="20"/>
          <w:szCs w:val="20"/>
          <w:lang w:eastAsia="en-US"/>
        </w:rPr>
        <w:t xml:space="preserve"> </w:t>
      </w:r>
    </w:p>
    <w:p w14:paraId="29701591" w14:textId="06BF825E" w:rsidR="00106125" w:rsidRPr="00BB3BC7" w:rsidRDefault="00AC7BE3" w:rsidP="00807513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0"/>
          <w:szCs w:val="20"/>
          <w:lang w:eastAsia="en-US"/>
        </w:rPr>
      </w:pPr>
      <w:r w:rsidRPr="00C504E6">
        <w:rPr>
          <w:b/>
          <w:i/>
          <w:sz w:val="20"/>
          <w:szCs w:val="20"/>
          <w:lang w:eastAsia="en-US"/>
        </w:rPr>
        <w:t xml:space="preserve">§ 1 - </w:t>
      </w:r>
      <w:r w:rsidR="00106125" w:rsidRPr="00C504E6">
        <w:rPr>
          <w:b/>
          <w:i/>
          <w:sz w:val="20"/>
          <w:szCs w:val="20"/>
          <w:lang w:eastAsia="en-US"/>
        </w:rPr>
        <w:t>„Kto składając zeznanie mające służyć za dowód w</w:t>
      </w:r>
      <w:r w:rsidR="00DE312D" w:rsidRPr="00C504E6">
        <w:rPr>
          <w:b/>
          <w:i/>
          <w:sz w:val="20"/>
          <w:szCs w:val="20"/>
          <w:lang w:eastAsia="en-US"/>
        </w:rPr>
        <w:t xml:space="preserve"> postępowaniu sądowym lub innym</w:t>
      </w:r>
      <w:r w:rsidRPr="00C504E6">
        <w:rPr>
          <w:b/>
          <w:i/>
          <w:sz w:val="20"/>
          <w:szCs w:val="20"/>
          <w:lang w:eastAsia="en-US"/>
        </w:rPr>
        <w:br/>
      </w:r>
      <w:r w:rsidR="00DE312D" w:rsidRPr="00C504E6">
        <w:rPr>
          <w:b/>
          <w:i/>
          <w:sz w:val="20"/>
          <w:szCs w:val="20"/>
          <w:lang w:eastAsia="en-US"/>
        </w:rPr>
        <w:t xml:space="preserve"> </w:t>
      </w:r>
      <w:r w:rsidR="00106125" w:rsidRPr="00C504E6">
        <w:rPr>
          <w:b/>
          <w:i/>
          <w:sz w:val="20"/>
          <w:szCs w:val="20"/>
          <w:lang w:eastAsia="en-US"/>
        </w:rPr>
        <w:t xml:space="preserve">postępowaniu prowadzonym na podstawie ustawy, zeznaje nieprawdę lub zataja prawdę, podlega karze pozbawienia wolności </w:t>
      </w:r>
      <w:r w:rsidR="00BB3BC7" w:rsidRPr="00C504E6">
        <w:rPr>
          <w:b/>
          <w:i/>
          <w:sz w:val="20"/>
          <w:szCs w:val="20"/>
          <w:lang w:eastAsia="en-US"/>
        </w:rPr>
        <w:t>od 6 miesięcy do lat 8”</w:t>
      </w:r>
      <w:r w:rsidR="00106125" w:rsidRPr="00C504E6">
        <w:rPr>
          <w:b/>
          <w:i/>
          <w:sz w:val="20"/>
          <w:szCs w:val="20"/>
          <w:lang w:eastAsia="en-US"/>
        </w:rPr>
        <w:t>,</w:t>
      </w:r>
      <w:r w:rsidR="00106125" w:rsidRPr="00BB3BC7">
        <w:rPr>
          <w:b/>
          <w:i/>
          <w:sz w:val="20"/>
          <w:szCs w:val="20"/>
          <w:lang w:eastAsia="en-US"/>
        </w:rPr>
        <w:t xml:space="preserve">  </w:t>
      </w:r>
    </w:p>
    <w:p w14:paraId="4BF82A46" w14:textId="77777777" w:rsidR="008378E2" w:rsidRPr="00BE3CD9" w:rsidRDefault="00106125" w:rsidP="00090EA2">
      <w:pPr>
        <w:spacing w:after="240" w:line="276" w:lineRule="auto"/>
        <w:jc w:val="both"/>
        <w:rPr>
          <w:b/>
          <w:i/>
          <w:sz w:val="20"/>
          <w:szCs w:val="20"/>
          <w:lang w:eastAsia="en-US"/>
        </w:rPr>
      </w:pPr>
      <w:r w:rsidRPr="00BE3CD9">
        <w:rPr>
          <w:b/>
          <w:i/>
          <w:sz w:val="20"/>
          <w:szCs w:val="20"/>
          <w:lang w:eastAsia="en-US"/>
        </w:rPr>
        <w:t>§ 6 - „Przepisy § 1 (…) stosuje się odpowiednio do osoby, która składa fałszywe oświadczenie, jeżeli przepis ustawy przewiduje możliwość odebrania oświadczenia pod rygor</w:t>
      </w:r>
      <w:r w:rsidR="00DE312D" w:rsidRPr="00BE3CD9">
        <w:rPr>
          <w:b/>
          <w:i/>
          <w:sz w:val="20"/>
          <w:szCs w:val="20"/>
          <w:lang w:eastAsia="en-US"/>
        </w:rPr>
        <w:t xml:space="preserve">em odpowiedzialności karnej”, </w:t>
      </w:r>
    </w:p>
    <w:p w14:paraId="0A7AAE07" w14:textId="77777777" w:rsidR="00DE312D" w:rsidRPr="00BE3CD9" w:rsidRDefault="00106125" w:rsidP="00E73182">
      <w:pPr>
        <w:spacing w:line="276" w:lineRule="auto"/>
        <w:jc w:val="both"/>
        <w:rPr>
          <w:bCs/>
          <w:sz w:val="20"/>
          <w:szCs w:val="20"/>
        </w:rPr>
      </w:pPr>
      <w:r w:rsidRPr="00BE3CD9">
        <w:rPr>
          <w:bCs/>
          <w:sz w:val="20"/>
          <w:szCs w:val="20"/>
        </w:rPr>
        <w:t>oświadczam, że:</w:t>
      </w:r>
    </w:p>
    <w:p w14:paraId="1F72F9EB" w14:textId="77777777" w:rsidR="00106125" w:rsidRPr="00BE3CD9" w:rsidRDefault="00106125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b/>
          <w:sz w:val="20"/>
          <w:szCs w:val="20"/>
        </w:rPr>
        <w:t>zapoznałem(-am) się z Regulaminem Powiatowego Urzędu Pracy w Sulęcinie</w:t>
      </w:r>
      <w:r w:rsidRPr="00BE3CD9">
        <w:rPr>
          <w:sz w:val="20"/>
          <w:szCs w:val="20"/>
        </w:rPr>
        <w:t xml:space="preserve"> w sprawie przyznawania z Funduszu Pracy środków na podjęcie działalności gospodarczej oraz form zabezpieczenia zwrotu otrzymanych środków;</w:t>
      </w:r>
    </w:p>
    <w:p w14:paraId="18EA68C4" w14:textId="5C260A10" w:rsidR="002E6AE1" w:rsidRPr="00BE3CD9" w:rsidRDefault="00D735BC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b/>
          <w:sz w:val="20"/>
          <w:szCs w:val="20"/>
          <w:lang w:eastAsia="en-US"/>
        </w:rPr>
        <w:t>zapoznałem(am) się i spełniam warunki dotyczące przyznawania i wydatkowania ewentualnie otrzymanych środków</w:t>
      </w:r>
      <w:r w:rsidRPr="00BE3CD9">
        <w:rPr>
          <w:sz w:val="20"/>
          <w:szCs w:val="20"/>
          <w:lang w:eastAsia="en-US"/>
        </w:rPr>
        <w:t xml:space="preserve">, określone w ustawie z dnia 20 kwietnia 2004 roku o promocji zatrudnienia </w:t>
      </w:r>
      <w:r w:rsidR="00090EA2">
        <w:rPr>
          <w:sz w:val="20"/>
          <w:szCs w:val="20"/>
          <w:lang w:eastAsia="en-US"/>
        </w:rPr>
        <w:br/>
      </w:r>
      <w:r w:rsidRPr="00BE3CD9">
        <w:rPr>
          <w:sz w:val="20"/>
          <w:szCs w:val="20"/>
          <w:lang w:eastAsia="en-US"/>
        </w:rPr>
        <w:t>i instytucjach rynku pracy oraz zawarte w rozporządzeniu Ministra Rodziny, Pracy i Polityki Społecznej z dnia 14 lipca 2017r. w sprawie dokonywania z Funduszu Pracy refundacji kosztów wyposażenia lub doposażenia stanowiska pracy oraz przyznawania środków na pod</w:t>
      </w:r>
      <w:r w:rsidR="00DE0C5B" w:rsidRPr="00BE3CD9">
        <w:rPr>
          <w:sz w:val="20"/>
          <w:szCs w:val="20"/>
          <w:lang w:eastAsia="en-US"/>
        </w:rPr>
        <w:t>jęcie działalności gospodarczej</w:t>
      </w:r>
      <w:r w:rsidR="007B74B5">
        <w:rPr>
          <w:sz w:val="20"/>
          <w:szCs w:val="20"/>
          <w:lang w:eastAsia="en-US"/>
        </w:rPr>
        <w:t>;</w:t>
      </w:r>
      <w:r w:rsidR="00DE0C5B" w:rsidRPr="00BE3CD9">
        <w:rPr>
          <w:sz w:val="20"/>
          <w:szCs w:val="20"/>
          <w:lang w:eastAsia="en-US"/>
        </w:rPr>
        <w:t xml:space="preserve"> </w:t>
      </w:r>
    </w:p>
    <w:p w14:paraId="73C1EA1C" w14:textId="3F5214F1" w:rsidR="006D6533" w:rsidRPr="00CA6B04" w:rsidRDefault="00106125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CA6B04">
        <w:rPr>
          <w:b/>
          <w:sz w:val="20"/>
          <w:szCs w:val="20"/>
        </w:rPr>
        <w:t>otrzymałem(-am) /</w:t>
      </w:r>
      <w:r w:rsidR="008D6081" w:rsidRPr="00CA6B04">
        <w:rPr>
          <w:b/>
          <w:sz w:val="20"/>
          <w:szCs w:val="20"/>
        </w:rPr>
        <w:t xml:space="preserve"> </w:t>
      </w:r>
      <w:r w:rsidRPr="00CA6B04">
        <w:rPr>
          <w:b/>
          <w:sz w:val="20"/>
          <w:szCs w:val="20"/>
        </w:rPr>
        <w:t>nie otrzymałem(-am)</w:t>
      </w:r>
      <w:r w:rsidR="00E56013" w:rsidRPr="00CA6B04">
        <w:rPr>
          <w:b/>
          <w:sz w:val="20"/>
          <w:szCs w:val="20"/>
          <w:vertAlign w:val="superscript"/>
        </w:rPr>
        <w:t>1</w:t>
      </w:r>
      <w:r w:rsidR="00A43023" w:rsidRPr="00CA6B04">
        <w:rPr>
          <w:sz w:val="20"/>
          <w:szCs w:val="20"/>
        </w:rPr>
        <w:t xml:space="preserve"> </w:t>
      </w:r>
      <w:r w:rsidR="002E6AE1" w:rsidRPr="00CA6B04">
        <w:rPr>
          <w:sz w:val="20"/>
          <w:szCs w:val="20"/>
        </w:rPr>
        <w:t>bezzwr</w:t>
      </w:r>
      <w:r w:rsidR="00A43023" w:rsidRPr="00CA6B04">
        <w:rPr>
          <w:sz w:val="20"/>
          <w:szCs w:val="20"/>
        </w:rPr>
        <w:t>otne środki</w:t>
      </w:r>
      <w:r w:rsidR="008D6081" w:rsidRPr="00CA6B04">
        <w:rPr>
          <w:sz w:val="20"/>
          <w:szCs w:val="20"/>
        </w:rPr>
        <w:t xml:space="preserve"> Funduszu Pracy </w:t>
      </w:r>
      <w:r w:rsidR="00AC05A7" w:rsidRPr="00CA6B04">
        <w:rPr>
          <w:sz w:val="20"/>
          <w:szCs w:val="20"/>
        </w:rPr>
        <w:t>lub</w:t>
      </w:r>
      <w:r w:rsidR="007B74B5">
        <w:rPr>
          <w:sz w:val="20"/>
          <w:szCs w:val="20"/>
        </w:rPr>
        <w:t xml:space="preserve"> </w:t>
      </w:r>
      <w:r w:rsidR="002E6AE1" w:rsidRPr="00CA6B04">
        <w:rPr>
          <w:sz w:val="20"/>
          <w:szCs w:val="20"/>
        </w:rPr>
        <w:t>inne bezzwrotne środki publiczne na podjęcie działalności gospodarczej lub rolniczej, założenie lub przystąpienie do spółdzielni socjalnej;</w:t>
      </w:r>
    </w:p>
    <w:p w14:paraId="713F3C3D" w14:textId="4AFA370B" w:rsidR="006D6533" w:rsidRPr="00CA6B04" w:rsidRDefault="008D6081" w:rsidP="008D608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  <w:lang w:eastAsia="en-US"/>
        </w:rPr>
      </w:pPr>
      <w:r w:rsidRPr="00CA6B04">
        <w:rPr>
          <w:b/>
          <w:sz w:val="20"/>
          <w:szCs w:val="20"/>
        </w:rPr>
        <w:t xml:space="preserve">posiadałem(łam) </w:t>
      </w:r>
      <w:r w:rsidR="00CB36DE" w:rsidRPr="00CA6B04">
        <w:rPr>
          <w:b/>
          <w:sz w:val="20"/>
          <w:szCs w:val="20"/>
        </w:rPr>
        <w:t>/</w:t>
      </w:r>
      <w:r w:rsidRPr="00CA6B04">
        <w:rPr>
          <w:b/>
          <w:sz w:val="20"/>
          <w:szCs w:val="20"/>
        </w:rPr>
        <w:t xml:space="preserve"> </w:t>
      </w:r>
      <w:r w:rsidR="008722BC" w:rsidRPr="00CA6B04">
        <w:rPr>
          <w:b/>
          <w:sz w:val="20"/>
          <w:szCs w:val="20"/>
        </w:rPr>
        <w:t>nie posiadałem(am)</w:t>
      </w:r>
      <w:r w:rsidR="00E56013" w:rsidRPr="00CA6B04">
        <w:rPr>
          <w:b/>
          <w:sz w:val="20"/>
          <w:szCs w:val="20"/>
          <w:vertAlign w:val="superscript"/>
        </w:rPr>
        <w:t>1</w:t>
      </w:r>
      <w:r w:rsidR="008722BC" w:rsidRPr="00CA6B04">
        <w:rPr>
          <w:sz w:val="20"/>
          <w:szCs w:val="20"/>
        </w:rPr>
        <w:t xml:space="preserve"> </w:t>
      </w:r>
      <w:r w:rsidR="000124BD" w:rsidRPr="00CA6B04">
        <w:rPr>
          <w:sz w:val="20"/>
          <w:szCs w:val="20"/>
        </w:rPr>
        <w:t>wpis</w:t>
      </w:r>
      <w:r w:rsidR="008722BC" w:rsidRPr="00CA6B04">
        <w:rPr>
          <w:sz w:val="20"/>
          <w:szCs w:val="20"/>
        </w:rPr>
        <w:t xml:space="preserve"> do </w:t>
      </w:r>
      <w:r w:rsidR="00D1622F" w:rsidRPr="00CA6B04">
        <w:rPr>
          <w:sz w:val="20"/>
          <w:szCs w:val="20"/>
        </w:rPr>
        <w:t>Cen</w:t>
      </w:r>
      <w:r w:rsidRPr="00CA6B04">
        <w:rPr>
          <w:sz w:val="20"/>
          <w:szCs w:val="20"/>
        </w:rPr>
        <w:t xml:space="preserve">tralnej Ewidencji i Informacji </w:t>
      </w:r>
      <w:r w:rsidR="00D1622F" w:rsidRPr="00CA6B04">
        <w:rPr>
          <w:sz w:val="20"/>
          <w:szCs w:val="20"/>
        </w:rPr>
        <w:t>o Działalności Gospodarczej</w:t>
      </w:r>
      <w:r w:rsidR="00DE2268" w:rsidRPr="00CA6B04">
        <w:rPr>
          <w:sz w:val="20"/>
          <w:szCs w:val="20"/>
        </w:rPr>
        <w:t>;</w:t>
      </w:r>
    </w:p>
    <w:p w14:paraId="21F6EAF8" w14:textId="1C6885E1" w:rsidR="00C32601" w:rsidRPr="00CA6B04" w:rsidRDefault="0039535A" w:rsidP="00090EA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6B04">
        <w:rPr>
          <w:rFonts w:ascii="Times New Roman" w:hAnsi="Times New Roman" w:cs="Times New Roman"/>
          <w:b/>
          <w:sz w:val="20"/>
          <w:szCs w:val="20"/>
        </w:rPr>
        <w:t>W przypadku posiadania</w:t>
      </w:r>
      <w:r w:rsidR="00EE5E76" w:rsidRPr="00CA6B04">
        <w:rPr>
          <w:rFonts w:ascii="Times New Roman" w:hAnsi="Times New Roman" w:cs="Times New Roman"/>
          <w:b/>
          <w:sz w:val="20"/>
          <w:szCs w:val="20"/>
        </w:rPr>
        <w:t xml:space="preserve"> wpisu</w:t>
      </w:r>
      <w:r w:rsidR="00644C1A" w:rsidRPr="00CA6B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6533" w:rsidRPr="00CA6B04">
        <w:rPr>
          <w:rFonts w:ascii="Times New Roman" w:hAnsi="Times New Roman" w:cs="Times New Roman"/>
          <w:b/>
          <w:sz w:val="20"/>
          <w:szCs w:val="20"/>
        </w:rPr>
        <w:t>zakończyłem(łam) / nie zakończyłem</w:t>
      </w:r>
      <w:r w:rsidR="006D6533" w:rsidRPr="00CA6B0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7B74B5">
        <w:rPr>
          <w:rFonts w:ascii="Times New Roman" w:hAnsi="Times New Roman" w:cs="Times New Roman"/>
          <w:sz w:val="20"/>
          <w:szCs w:val="20"/>
        </w:rPr>
        <w:t xml:space="preserve"> </w:t>
      </w:r>
      <w:r w:rsidR="006D6533" w:rsidRPr="00CA6B04">
        <w:rPr>
          <w:rFonts w:ascii="Times New Roman" w:hAnsi="Times New Roman" w:cs="Times New Roman"/>
          <w:sz w:val="20"/>
          <w:szCs w:val="20"/>
        </w:rPr>
        <w:t>działalność gospodarczą w dniu przypadającym w okresie przed upływem co najmniej 12 miesięcy bezpośrednio poprzedzających dzień złożenia wniosku</w:t>
      </w:r>
      <w:r w:rsidR="007B74B5">
        <w:rPr>
          <w:rFonts w:ascii="Times New Roman" w:hAnsi="Times New Roman" w:cs="Times New Roman"/>
          <w:sz w:val="20"/>
          <w:szCs w:val="20"/>
        </w:rPr>
        <w:t>;</w:t>
      </w:r>
    </w:p>
    <w:p w14:paraId="4D93AD14" w14:textId="5DCADEC7" w:rsidR="00106125" w:rsidRPr="00BE3CD9" w:rsidRDefault="003873F6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u w:val="single"/>
        </w:rPr>
      </w:pPr>
      <w:r w:rsidRPr="00BE3CD9">
        <w:rPr>
          <w:b/>
          <w:sz w:val="20"/>
          <w:szCs w:val="20"/>
        </w:rPr>
        <w:t>byłem(-am) karany(-a) / nie byłem(-am) karany(-a)</w:t>
      </w:r>
      <w:r w:rsidR="00E56013" w:rsidRPr="00BE3CD9">
        <w:rPr>
          <w:b/>
          <w:sz w:val="20"/>
          <w:szCs w:val="20"/>
          <w:vertAlign w:val="superscript"/>
        </w:rPr>
        <w:t>1</w:t>
      </w:r>
      <w:r w:rsidRPr="00BE3CD9">
        <w:rPr>
          <w:rFonts w:ascii="Arial Narrow" w:hAnsi="Arial Narrow"/>
          <w:sz w:val="20"/>
          <w:szCs w:val="20"/>
        </w:rPr>
        <w:t xml:space="preserve"> </w:t>
      </w:r>
      <w:r w:rsidR="00106125" w:rsidRPr="00BE3CD9">
        <w:rPr>
          <w:sz w:val="20"/>
          <w:szCs w:val="20"/>
        </w:rPr>
        <w:t>karany(-a) w okresie ostatnich 2 lat przed dniem złożenia wniosku za</w:t>
      </w:r>
      <w:r w:rsidR="00106125" w:rsidRPr="00BE3CD9">
        <w:rPr>
          <w:sz w:val="20"/>
          <w:szCs w:val="20"/>
          <w:lang w:eastAsia="en-US"/>
        </w:rPr>
        <w:t> </w:t>
      </w:r>
      <w:r w:rsidR="00106125" w:rsidRPr="00BE3CD9">
        <w:rPr>
          <w:sz w:val="20"/>
          <w:szCs w:val="20"/>
        </w:rPr>
        <w:t xml:space="preserve">przestępstwo przeciwko obrotowi gospodarczemu, w rozumieniu </w:t>
      </w:r>
      <w:r w:rsidR="00067C60" w:rsidRPr="00BE3CD9">
        <w:rPr>
          <w:sz w:val="20"/>
          <w:szCs w:val="20"/>
        </w:rPr>
        <w:t xml:space="preserve">ustawy z dnia </w:t>
      </w:r>
      <w:r w:rsidR="004E6964" w:rsidRPr="00BE3CD9">
        <w:rPr>
          <w:sz w:val="20"/>
          <w:szCs w:val="20"/>
        </w:rPr>
        <w:br/>
      </w:r>
      <w:r w:rsidR="00067C60" w:rsidRPr="00BE3CD9">
        <w:rPr>
          <w:sz w:val="20"/>
          <w:szCs w:val="20"/>
        </w:rPr>
        <w:t xml:space="preserve">6 czerwca 1997r. - </w:t>
      </w:r>
      <w:r w:rsidR="00422A01" w:rsidRPr="00BE3CD9">
        <w:rPr>
          <w:sz w:val="20"/>
          <w:szCs w:val="20"/>
        </w:rPr>
        <w:t>Kodeks karn</w:t>
      </w:r>
      <w:r w:rsidR="007B74B5">
        <w:rPr>
          <w:sz w:val="20"/>
          <w:szCs w:val="20"/>
        </w:rPr>
        <w:t>y;</w:t>
      </w:r>
    </w:p>
    <w:p w14:paraId="3563B301" w14:textId="77777777" w:rsidR="00106125" w:rsidRPr="00BE3CD9" w:rsidRDefault="003873F6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b/>
          <w:sz w:val="20"/>
          <w:szCs w:val="20"/>
        </w:rPr>
        <w:t>złożyłem(-am) /</w:t>
      </w:r>
      <w:r w:rsidR="008D6081" w:rsidRPr="00BE3CD9">
        <w:rPr>
          <w:b/>
          <w:sz w:val="20"/>
          <w:szCs w:val="20"/>
        </w:rPr>
        <w:t xml:space="preserve"> </w:t>
      </w:r>
      <w:r w:rsidR="00106125" w:rsidRPr="00BE3CD9">
        <w:rPr>
          <w:b/>
          <w:sz w:val="20"/>
          <w:szCs w:val="20"/>
        </w:rPr>
        <w:t>nie złożyłem(-am)</w:t>
      </w:r>
      <w:r w:rsidR="00E56013" w:rsidRPr="00BE3CD9">
        <w:rPr>
          <w:b/>
          <w:sz w:val="20"/>
          <w:szCs w:val="20"/>
          <w:vertAlign w:val="superscript"/>
        </w:rPr>
        <w:t>1</w:t>
      </w:r>
      <w:r w:rsidR="00106125" w:rsidRPr="00BE3CD9">
        <w:rPr>
          <w:sz w:val="20"/>
          <w:szCs w:val="20"/>
        </w:rPr>
        <w:t xml:space="preserve"> wnios</w:t>
      </w:r>
      <w:r w:rsidR="00A542A9" w:rsidRPr="00BE3CD9">
        <w:rPr>
          <w:sz w:val="20"/>
          <w:szCs w:val="20"/>
        </w:rPr>
        <w:t>ek</w:t>
      </w:r>
      <w:r w:rsidR="00106125" w:rsidRPr="00BE3CD9">
        <w:rPr>
          <w:sz w:val="20"/>
          <w:szCs w:val="20"/>
        </w:rPr>
        <w:t xml:space="preserve"> do innego starosty o przyznanie dofinansowania lub przyznanie</w:t>
      </w:r>
      <w:r w:rsidR="00106125" w:rsidRPr="00BE3CD9">
        <w:rPr>
          <w:sz w:val="20"/>
          <w:szCs w:val="20"/>
          <w:lang w:eastAsia="en-US"/>
        </w:rPr>
        <w:t xml:space="preserve"> </w:t>
      </w:r>
      <w:r w:rsidR="00106125" w:rsidRPr="00BE3CD9">
        <w:rPr>
          <w:sz w:val="20"/>
          <w:szCs w:val="20"/>
        </w:rPr>
        <w:t>jednorazowo środków na założenie lub przystąpienie do spółdzielni socjalnej;</w:t>
      </w:r>
    </w:p>
    <w:p w14:paraId="4CD705EE" w14:textId="77777777" w:rsidR="00106125" w:rsidRPr="00BE3CD9" w:rsidRDefault="00106125" w:rsidP="00E72E41">
      <w:pPr>
        <w:numPr>
          <w:ilvl w:val="0"/>
          <w:numId w:val="3"/>
        </w:numPr>
        <w:spacing w:after="200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</w:rPr>
        <w:t>przyznane dofinansowanie wykorzystam zgodnie z przeznaczeniem;</w:t>
      </w:r>
    </w:p>
    <w:p w14:paraId="700B49C2" w14:textId="77777777" w:rsidR="00106125" w:rsidRPr="00BE3CD9" w:rsidRDefault="00106125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</w:rPr>
        <w:t xml:space="preserve">rejestracji działalności gospodarczej wskazanej we wniosku dokonam w organie ewidencyjnym </w:t>
      </w:r>
      <w:r w:rsidR="004E6964" w:rsidRPr="00BE3CD9">
        <w:rPr>
          <w:sz w:val="20"/>
          <w:szCs w:val="20"/>
        </w:rPr>
        <w:br/>
      </w:r>
      <w:r w:rsidRPr="00BE3CD9">
        <w:rPr>
          <w:sz w:val="20"/>
          <w:szCs w:val="20"/>
        </w:rPr>
        <w:t>w uzgodnieniu z Powiatowym Urzędem Pracy w Sulęcinie – po podpisaniu stosownej umowy</w:t>
      </w:r>
      <w:r w:rsidRPr="00BE3CD9">
        <w:rPr>
          <w:iCs/>
          <w:sz w:val="20"/>
          <w:szCs w:val="20"/>
          <w:lang w:eastAsia="ar-SA"/>
        </w:rPr>
        <w:t>;</w:t>
      </w:r>
    </w:p>
    <w:p w14:paraId="7C19908F" w14:textId="0D51F46B" w:rsidR="00106125" w:rsidRPr="007B74B5" w:rsidRDefault="00106125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lang w:eastAsia="en-US"/>
        </w:rPr>
      </w:pPr>
      <w:bookmarkStart w:id="8" w:name="_Hlk172892282"/>
      <w:r w:rsidRPr="007B74B5">
        <w:rPr>
          <w:sz w:val="20"/>
          <w:szCs w:val="20"/>
        </w:rPr>
        <w:lastRenderedPageBreak/>
        <w:t xml:space="preserve">nie podejmę zatrudnienia w okresie </w:t>
      </w:r>
      <w:r w:rsidR="00974B6D" w:rsidRPr="007B74B5">
        <w:rPr>
          <w:sz w:val="20"/>
          <w:szCs w:val="20"/>
        </w:rPr>
        <w:t xml:space="preserve">pierwszych </w:t>
      </w:r>
      <w:r w:rsidRPr="007B74B5">
        <w:rPr>
          <w:sz w:val="20"/>
          <w:szCs w:val="20"/>
        </w:rPr>
        <w:t>12 miesięcy prowadzenia działalności gospodarczej</w:t>
      </w:r>
      <w:r w:rsidR="00974B6D" w:rsidRPr="007B74B5">
        <w:rPr>
          <w:sz w:val="20"/>
          <w:szCs w:val="20"/>
        </w:rPr>
        <w:t xml:space="preserve">. </w:t>
      </w:r>
      <w:r w:rsidR="00974B6D" w:rsidRPr="007B74B5">
        <w:rPr>
          <w:sz w:val="20"/>
          <w:szCs w:val="20"/>
        </w:rPr>
        <w:br/>
      </w:r>
      <w:bookmarkStart w:id="9" w:name="_Hlk172890595"/>
      <w:r w:rsidR="00974B6D" w:rsidRPr="007B74B5">
        <w:rPr>
          <w:sz w:val="20"/>
          <w:szCs w:val="20"/>
        </w:rPr>
        <w:t>Do okresu prowadzenia działalności gospodarczej, nie wlicza się okresu zawieszenia wykonywanej działalności gospodarczej</w:t>
      </w:r>
      <w:r w:rsidRPr="007B74B5">
        <w:rPr>
          <w:sz w:val="20"/>
          <w:szCs w:val="20"/>
        </w:rPr>
        <w:t>;</w:t>
      </w:r>
      <w:bookmarkEnd w:id="9"/>
    </w:p>
    <w:bookmarkEnd w:id="8"/>
    <w:p w14:paraId="7BCBAC2A" w14:textId="6E28D711" w:rsidR="00914611" w:rsidRPr="007B74B5" w:rsidRDefault="00914611" w:rsidP="00E72E4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B74B5">
        <w:rPr>
          <w:rFonts w:ascii="Times New Roman" w:hAnsi="Times New Roman" w:cs="Times New Roman"/>
          <w:sz w:val="20"/>
          <w:szCs w:val="20"/>
          <w:lang w:eastAsia="pl-PL"/>
        </w:rPr>
        <w:t xml:space="preserve">zobowiązuje się do prowadzenia działalności gospodarczej w okresie </w:t>
      </w:r>
      <w:r w:rsidR="00974B6D" w:rsidRPr="007B74B5">
        <w:rPr>
          <w:rFonts w:ascii="Times New Roman" w:hAnsi="Times New Roman" w:cs="Times New Roman"/>
          <w:sz w:val="20"/>
          <w:szCs w:val="20"/>
          <w:lang w:eastAsia="pl-PL"/>
        </w:rPr>
        <w:t xml:space="preserve">co najmniej </w:t>
      </w:r>
      <w:r w:rsidRPr="007B74B5">
        <w:rPr>
          <w:rFonts w:ascii="Times New Roman" w:hAnsi="Times New Roman" w:cs="Times New Roman"/>
          <w:sz w:val="20"/>
          <w:szCs w:val="20"/>
          <w:lang w:eastAsia="pl-PL"/>
        </w:rPr>
        <w:t xml:space="preserve">12 miesięcy oraz </w:t>
      </w:r>
      <w:r w:rsidR="0037658B" w:rsidRPr="007B74B5">
        <w:rPr>
          <w:rFonts w:ascii="Times New Roman" w:hAnsi="Times New Roman" w:cs="Times New Roman"/>
          <w:bCs/>
          <w:sz w:val="20"/>
          <w:szCs w:val="20"/>
        </w:rPr>
        <w:t>niezawieszania jej wykonywania łącznie na okres dłuższy niż 6 miesięcy</w:t>
      </w:r>
      <w:r w:rsidRPr="007B74B5">
        <w:rPr>
          <w:rFonts w:ascii="Times New Roman" w:hAnsi="Times New Roman" w:cs="Times New Roman"/>
          <w:sz w:val="20"/>
          <w:szCs w:val="20"/>
          <w:lang w:eastAsia="pl-PL"/>
        </w:rPr>
        <w:t>;</w:t>
      </w:r>
      <w:r w:rsidR="00AB6B3F" w:rsidRPr="007B74B5">
        <w:rPr>
          <w:sz w:val="20"/>
          <w:szCs w:val="20"/>
        </w:rPr>
        <w:t xml:space="preserve"> </w:t>
      </w:r>
      <w:r w:rsidR="00AB6B3F" w:rsidRPr="007B74B5">
        <w:rPr>
          <w:rFonts w:ascii="Times New Roman" w:hAnsi="Times New Roman" w:cs="Times New Roman"/>
          <w:sz w:val="20"/>
          <w:szCs w:val="20"/>
        </w:rPr>
        <w:t>Do okresu prowadzenia działalności gospodarczej, nie wlicza się okresu zawieszenia wykonywanej działalności gospodarczej;</w:t>
      </w:r>
    </w:p>
    <w:p w14:paraId="4F98CEF4" w14:textId="672E74D9" w:rsidR="00106125" w:rsidRPr="00BE3CD9" w:rsidRDefault="00106125" w:rsidP="00E72E41">
      <w:pPr>
        <w:numPr>
          <w:ilvl w:val="0"/>
          <w:numId w:val="3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>zobowiązuję się do zwrotu równowartości odzyskanego zgodnie z ustawą z dnia 11 marca 2004r. o podatku od towarów i usług podatku od zakupionych towarów i usług w ramach przyznanego dofinansowania;</w:t>
      </w:r>
    </w:p>
    <w:p w14:paraId="34483EAF" w14:textId="77777777" w:rsidR="00106125" w:rsidRPr="00BE3CD9" w:rsidRDefault="00106125" w:rsidP="00E72E41">
      <w:pPr>
        <w:numPr>
          <w:ilvl w:val="0"/>
          <w:numId w:val="3"/>
        </w:numPr>
        <w:spacing w:after="200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>dane zawarte we wniosku są zgodne ze stanem prawnym i faktycznym;</w:t>
      </w:r>
    </w:p>
    <w:p w14:paraId="52998375" w14:textId="564F5478" w:rsidR="00106125" w:rsidRPr="00BE3CD9" w:rsidRDefault="00106125" w:rsidP="00A31020">
      <w:pPr>
        <w:numPr>
          <w:ilvl w:val="0"/>
          <w:numId w:val="3"/>
        </w:numPr>
        <w:spacing w:after="200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>zobowiązuję się do bieżącego przekazywania informacji dotyczącej każdej zmiany wskazanej we</w:t>
      </w:r>
      <w:r w:rsidR="007B74B5">
        <w:rPr>
          <w:sz w:val="20"/>
          <w:szCs w:val="20"/>
          <w:lang w:eastAsia="en-US"/>
        </w:rPr>
        <w:t> </w:t>
      </w:r>
      <w:r w:rsidRPr="00BE3CD9">
        <w:rPr>
          <w:sz w:val="20"/>
          <w:szCs w:val="20"/>
          <w:lang w:eastAsia="en-US"/>
        </w:rPr>
        <w:t>wniosku;</w:t>
      </w:r>
    </w:p>
    <w:p w14:paraId="02D1B2E6" w14:textId="03DAD306" w:rsidR="00CA6B04" w:rsidRPr="00090EA2" w:rsidRDefault="00106125" w:rsidP="00090EA2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  <w:lang w:eastAsia="en-US"/>
        </w:rPr>
      </w:pPr>
      <w:r w:rsidRPr="00BE3CD9">
        <w:rPr>
          <w:b/>
          <w:sz w:val="20"/>
          <w:szCs w:val="20"/>
          <w:lang w:eastAsia="en-US"/>
        </w:rPr>
        <w:t>jestem / nie jestem</w:t>
      </w:r>
      <w:r w:rsidR="00E56013" w:rsidRPr="00BE3CD9">
        <w:rPr>
          <w:b/>
          <w:sz w:val="20"/>
          <w:szCs w:val="20"/>
          <w:vertAlign w:val="superscript"/>
          <w:lang w:eastAsia="en-US"/>
        </w:rPr>
        <w:t>1</w:t>
      </w:r>
      <w:r w:rsidRPr="00BE3CD9">
        <w:rPr>
          <w:sz w:val="20"/>
          <w:szCs w:val="20"/>
          <w:lang w:eastAsia="en-US"/>
        </w:rPr>
        <w:t xml:space="preserve"> zarejestrowany (-a) w Powiatowym Urzędzie Pracy w Sulęcinie</w:t>
      </w:r>
    </w:p>
    <w:p w14:paraId="4DA7A7DA" w14:textId="2FABE9E8" w:rsidR="00CA6B04" w:rsidRPr="00BE3CD9" w:rsidRDefault="00106125" w:rsidP="007B74B5">
      <w:pPr>
        <w:spacing w:line="360" w:lineRule="auto"/>
        <w:ind w:left="720" w:hanging="153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 xml:space="preserve"> od dnia</w:t>
      </w:r>
      <w:r w:rsidR="004E6964" w:rsidRPr="00BE3CD9">
        <w:rPr>
          <w:sz w:val="20"/>
          <w:szCs w:val="20"/>
          <w:lang w:eastAsia="en-US"/>
        </w:rPr>
        <w:t xml:space="preserve"> </w:t>
      </w:r>
      <w:r w:rsidRPr="00BE3CD9">
        <w:rPr>
          <w:sz w:val="20"/>
          <w:szCs w:val="20"/>
          <w:lang w:eastAsia="en-US"/>
        </w:rPr>
        <w:t>…………………</w:t>
      </w:r>
      <w:r w:rsidR="00090EA2">
        <w:rPr>
          <w:sz w:val="20"/>
          <w:szCs w:val="20"/>
          <w:lang w:eastAsia="en-US"/>
        </w:rPr>
        <w:t>………………………………………………………………………………….</w:t>
      </w:r>
    </w:p>
    <w:p w14:paraId="14931753" w14:textId="54BE5022" w:rsidR="00CA6B04" w:rsidRPr="00BE3CD9" w:rsidRDefault="007B74B5" w:rsidP="007B74B5">
      <w:pPr>
        <w:spacing w:after="200"/>
        <w:ind w:left="720" w:hanging="153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 w:rsidR="00106125" w:rsidRPr="00BE3CD9">
        <w:rPr>
          <w:sz w:val="20"/>
          <w:szCs w:val="20"/>
          <w:lang w:eastAsia="en-US"/>
        </w:rPr>
        <w:t xml:space="preserve">jako osoba </w:t>
      </w:r>
      <w:r w:rsidR="00106125" w:rsidRPr="00BE3CD9">
        <w:rPr>
          <w:i/>
          <w:sz w:val="20"/>
          <w:szCs w:val="20"/>
          <w:lang w:eastAsia="en-US"/>
        </w:rPr>
        <w:t>(podać status)</w:t>
      </w:r>
      <w:r w:rsidR="00106125" w:rsidRPr="00BE3CD9">
        <w:rPr>
          <w:sz w:val="20"/>
          <w:szCs w:val="20"/>
          <w:lang w:eastAsia="en-US"/>
        </w:rPr>
        <w:t xml:space="preserve"> ………...………………………………</w:t>
      </w:r>
      <w:r w:rsidR="003976FB" w:rsidRPr="00BE3CD9">
        <w:rPr>
          <w:sz w:val="20"/>
          <w:szCs w:val="20"/>
          <w:lang w:eastAsia="en-US"/>
        </w:rPr>
        <w:t>…………………</w:t>
      </w:r>
      <w:r w:rsidR="00090EA2">
        <w:rPr>
          <w:sz w:val="20"/>
          <w:szCs w:val="20"/>
          <w:lang w:eastAsia="en-US"/>
        </w:rPr>
        <w:t>……………………...</w:t>
      </w:r>
    </w:p>
    <w:p w14:paraId="189DB520" w14:textId="77777777" w:rsidR="00106125" w:rsidRPr="00BE3CD9" w:rsidRDefault="00106125" w:rsidP="0045401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</w:rPr>
        <w:t>w okresie 12 miesięcy bezpośrednio poprzedzających dzień złożenia wniosku (dotyczy bezrobotnego):</w:t>
      </w:r>
    </w:p>
    <w:p w14:paraId="753A408C" w14:textId="033CBE62" w:rsidR="00914611" w:rsidRPr="00BE3CD9" w:rsidRDefault="003873F6" w:rsidP="00644C1A">
      <w:pPr>
        <w:numPr>
          <w:ilvl w:val="0"/>
          <w:numId w:val="8"/>
        </w:numPr>
        <w:suppressAutoHyphens/>
        <w:spacing w:line="276" w:lineRule="auto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 xml:space="preserve">odmówiłem(am) / </w:t>
      </w:r>
      <w:r w:rsidR="00914611" w:rsidRPr="00BE3CD9">
        <w:rPr>
          <w:b/>
          <w:sz w:val="20"/>
          <w:szCs w:val="20"/>
        </w:rPr>
        <w:t>nie odmówiłem(am)</w:t>
      </w:r>
      <w:r w:rsidR="00E56013" w:rsidRPr="00BE3CD9">
        <w:rPr>
          <w:sz w:val="20"/>
          <w:szCs w:val="20"/>
          <w:vertAlign w:val="superscript"/>
        </w:rPr>
        <w:t>1</w:t>
      </w:r>
      <w:r w:rsidR="00914611" w:rsidRPr="00BE3CD9">
        <w:rPr>
          <w:sz w:val="20"/>
          <w:szCs w:val="20"/>
        </w:rPr>
        <w:t xml:space="preserve"> bez uzasadnionej przyczyny przyjęcia propozycji odpowiedniej pracy lub innej formy pomocy określonej w ustawie z dnia 20 kwietnia 2004r. o promocji zatrudnienia i</w:t>
      </w:r>
      <w:r w:rsidR="00A406ED">
        <w:rPr>
          <w:sz w:val="20"/>
          <w:szCs w:val="20"/>
        </w:rPr>
        <w:t> </w:t>
      </w:r>
      <w:r w:rsidR="00914611" w:rsidRPr="00BE3CD9">
        <w:rPr>
          <w:sz w:val="20"/>
          <w:szCs w:val="20"/>
        </w:rPr>
        <w:t xml:space="preserve">instytucjach rynku pracy oraz udziału w działaniach w ramach Programu Aktywizacji </w:t>
      </w:r>
      <w:r w:rsidR="00614570" w:rsidRPr="00BE3CD9">
        <w:rPr>
          <w:sz w:val="20"/>
          <w:szCs w:val="20"/>
        </w:rPr>
        <w:br/>
      </w:r>
      <w:r w:rsidR="00914611" w:rsidRPr="00BE3CD9">
        <w:rPr>
          <w:sz w:val="20"/>
          <w:szCs w:val="20"/>
        </w:rPr>
        <w:t>i Integracji, o którym mowa w art. 62a w/w ustawy,</w:t>
      </w:r>
    </w:p>
    <w:p w14:paraId="56CB3657" w14:textId="02C36CE6" w:rsidR="00914611" w:rsidRPr="00BE3CD9" w:rsidRDefault="00914611" w:rsidP="00644C1A">
      <w:pPr>
        <w:numPr>
          <w:ilvl w:val="0"/>
          <w:numId w:val="8"/>
        </w:numPr>
        <w:suppressAutoHyphens/>
        <w:spacing w:line="276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z własnej winy </w:t>
      </w:r>
      <w:r w:rsidR="003873F6" w:rsidRPr="00BE3CD9">
        <w:rPr>
          <w:b/>
          <w:sz w:val="20"/>
          <w:szCs w:val="20"/>
        </w:rPr>
        <w:t xml:space="preserve">przerwałem(am) / </w:t>
      </w:r>
      <w:r w:rsidRPr="00BE3CD9">
        <w:rPr>
          <w:b/>
          <w:sz w:val="20"/>
          <w:szCs w:val="20"/>
        </w:rPr>
        <w:t>nie przerwałem(am)</w:t>
      </w:r>
      <w:r w:rsidR="00E56013" w:rsidRPr="00BE3CD9">
        <w:rPr>
          <w:b/>
          <w:sz w:val="20"/>
          <w:szCs w:val="20"/>
          <w:vertAlign w:val="superscript"/>
        </w:rPr>
        <w:t>1</w:t>
      </w:r>
      <w:r w:rsidRPr="00BE3CD9">
        <w:rPr>
          <w:sz w:val="20"/>
          <w:szCs w:val="20"/>
        </w:rPr>
        <w:t xml:space="preserve"> szkolenia, stażu, realizacji indywidualnego planu działania, udziału w działaniach w ramach Programu Aktywizacji i Integracji, o którym mowa w</w:t>
      </w:r>
      <w:r w:rsidR="00A406ED">
        <w:rPr>
          <w:sz w:val="20"/>
          <w:szCs w:val="20"/>
        </w:rPr>
        <w:t> </w:t>
      </w:r>
      <w:r w:rsidRPr="00BE3CD9">
        <w:rPr>
          <w:sz w:val="20"/>
          <w:szCs w:val="20"/>
        </w:rPr>
        <w:t>art. 62a w/w ustawy, wykonywania prac społecznie użytecznych lub innej formy pomocy określonej w w/w ustawie,</w:t>
      </w:r>
    </w:p>
    <w:p w14:paraId="4CF08EA2" w14:textId="77777777" w:rsidR="00914611" w:rsidRPr="00BE3CD9" w:rsidRDefault="00914611" w:rsidP="00E72E41">
      <w:pPr>
        <w:numPr>
          <w:ilvl w:val="0"/>
          <w:numId w:val="8"/>
        </w:numPr>
        <w:suppressAutoHyphens/>
        <w:spacing w:line="276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po skierowaniu </w:t>
      </w:r>
      <w:r w:rsidRPr="00BE3CD9">
        <w:rPr>
          <w:b/>
          <w:sz w:val="20"/>
          <w:szCs w:val="20"/>
        </w:rPr>
        <w:t>podjąłem(ęłam)</w:t>
      </w:r>
      <w:r w:rsidR="003873F6" w:rsidRPr="00BE3CD9">
        <w:rPr>
          <w:b/>
          <w:sz w:val="20"/>
          <w:szCs w:val="20"/>
        </w:rPr>
        <w:t xml:space="preserve"> </w:t>
      </w:r>
      <w:r w:rsidR="00F85FCC" w:rsidRPr="00BE3CD9">
        <w:rPr>
          <w:b/>
          <w:sz w:val="20"/>
          <w:szCs w:val="20"/>
        </w:rPr>
        <w:t>/ nie podjąłem(ęłam)</w:t>
      </w:r>
      <w:r w:rsidR="00E56013" w:rsidRPr="00BE3CD9">
        <w:rPr>
          <w:b/>
          <w:sz w:val="20"/>
          <w:szCs w:val="20"/>
          <w:vertAlign w:val="superscript"/>
        </w:rPr>
        <w:t>1</w:t>
      </w:r>
      <w:r w:rsidR="00F85FCC" w:rsidRPr="00BE3CD9">
        <w:rPr>
          <w:b/>
          <w:sz w:val="20"/>
          <w:szCs w:val="20"/>
        </w:rPr>
        <w:t xml:space="preserve"> </w:t>
      </w:r>
      <w:r w:rsidRPr="00BE3CD9">
        <w:rPr>
          <w:sz w:val="20"/>
          <w:szCs w:val="20"/>
        </w:rPr>
        <w:t>szkolenie, przygotowanie zawodowe dorosłych, staż, prace społecznie użyteczne lub inną formę pomocy określoną w w/w ustawie;</w:t>
      </w:r>
    </w:p>
    <w:p w14:paraId="439CAD53" w14:textId="77777777" w:rsidR="00914611" w:rsidRPr="00BE3CD9" w:rsidRDefault="00914611" w:rsidP="00E73182">
      <w:pPr>
        <w:suppressAutoHyphens/>
        <w:ind w:left="360"/>
        <w:jc w:val="both"/>
        <w:rPr>
          <w:sz w:val="20"/>
          <w:szCs w:val="20"/>
        </w:rPr>
      </w:pPr>
    </w:p>
    <w:p w14:paraId="6CB22623" w14:textId="3A522CC5" w:rsidR="00106125" w:rsidRPr="00090EA2" w:rsidRDefault="00106125" w:rsidP="00090EA2">
      <w:pPr>
        <w:numPr>
          <w:ilvl w:val="0"/>
          <w:numId w:val="3"/>
        </w:numPr>
        <w:spacing w:after="200" w:line="276" w:lineRule="auto"/>
        <w:jc w:val="both"/>
        <w:rPr>
          <w:b/>
          <w:i/>
          <w:sz w:val="20"/>
          <w:szCs w:val="20"/>
          <w:lang w:eastAsia="en-US"/>
        </w:rPr>
      </w:pPr>
      <w:r w:rsidRPr="00BE3CD9">
        <w:rPr>
          <w:b/>
          <w:sz w:val="20"/>
          <w:szCs w:val="20"/>
          <w:lang w:eastAsia="en-US"/>
        </w:rPr>
        <w:t>pozostaję / nie pozostaję</w:t>
      </w:r>
      <w:r w:rsidR="00E56013" w:rsidRPr="00BE3CD9">
        <w:rPr>
          <w:b/>
          <w:sz w:val="20"/>
          <w:szCs w:val="20"/>
          <w:vertAlign w:val="superscript"/>
          <w:lang w:eastAsia="en-US"/>
        </w:rPr>
        <w:t>1</w:t>
      </w:r>
      <w:r w:rsidRPr="00BE3CD9">
        <w:rPr>
          <w:sz w:val="20"/>
          <w:szCs w:val="20"/>
          <w:vertAlign w:val="superscript"/>
          <w:lang w:eastAsia="en-US"/>
        </w:rPr>
        <w:t xml:space="preserve">   </w:t>
      </w:r>
      <w:r w:rsidRPr="00BE3CD9">
        <w:rPr>
          <w:sz w:val="20"/>
          <w:szCs w:val="20"/>
          <w:lang w:eastAsia="en-US"/>
        </w:rPr>
        <w:t xml:space="preserve">w ustawowej wspólnocie majątkowej </w:t>
      </w:r>
      <w:r w:rsidRPr="00090EA2">
        <w:rPr>
          <w:i/>
          <w:sz w:val="20"/>
          <w:szCs w:val="20"/>
          <w:lang w:eastAsia="en-US"/>
        </w:rPr>
        <w:t>(w przypadku małżonka niepozostającego w ustawowej wspólnocie majątkowej należy załączyć stosowny dokument).</w:t>
      </w:r>
    </w:p>
    <w:p w14:paraId="096DF684" w14:textId="1B629BBF" w:rsidR="00A46AE5" w:rsidRPr="00BE3CD9" w:rsidRDefault="00A46AE5" w:rsidP="00E72E41">
      <w:pPr>
        <w:numPr>
          <w:ilvl w:val="0"/>
          <w:numId w:val="3"/>
        </w:numPr>
        <w:suppressAutoHyphens/>
        <w:autoSpaceDN w:val="0"/>
        <w:spacing w:after="120" w:line="276" w:lineRule="auto"/>
        <w:jc w:val="both"/>
        <w:rPr>
          <w:sz w:val="20"/>
          <w:szCs w:val="20"/>
          <w:lang w:eastAsia="ar-SA"/>
        </w:rPr>
      </w:pPr>
      <w:r w:rsidRPr="00BE3CD9">
        <w:rPr>
          <w:b/>
          <w:sz w:val="20"/>
          <w:szCs w:val="20"/>
          <w:lang w:eastAsia="ar-SA"/>
        </w:rPr>
        <w:t>jestem / nie</w:t>
      </w:r>
      <w:r w:rsidRPr="00BE3CD9">
        <w:rPr>
          <w:sz w:val="20"/>
          <w:szCs w:val="20"/>
          <w:lang w:eastAsia="ar-SA"/>
        </w:rPr>
        <w:t xml:space="preserve"> </w:t>
      </w:r>
      <w:r w:rsidRPr="00BE3CD9">
        <w:rPr>
          <w:b/>
          <w:sz w:val="20"/>
          <w:szCs w:val="20"/>
          <w:lang w:eastAsia="ar-SA"/>
        </w:rPr>
        <w:t>jestem</w:t>
      </w:r>
      <w:r w:rsidR="00E56013" w:rsidRPr="00BE3CD9">
        <w:rPr>
          <w:b/>
          <w:sz w:val="20"/>
          <w:szCs w:val="20"/>
          <w:vertAlign w:val="superscript"/>
          <w:lang w:eastAsia="ar-SA"/>
        </w:rPr>
        <w:t>1</w:t>
      </w:r>
      <w:r w:rsidRPr="00BE3CD9">
        <w:rPr>
          <w:sz w:val="20"/>
          <w:szCs w:val="20"/>
          <w:lang w:eastAsia="ar-SA"/>
        </w:rPr>
        <w:t xml:space="preserve"> zadłużony w innej instytucji z tytułu kredytu </w:t>
      </w:r>
      <w:r w:rsidR="000124BD" w:rsidRPr="00BE3CD9">
        <w:rPr>
          <w:sz w:val="20"/>
          <w:szCs w:val="20"/>
          <w:lang w:eastAsia="ar-SA"/>
        </w:rPr>
        <w:t xml:space="preserve">na podjęcie działalności </w:t>
      </w:r>
      <w:r w:rsidRPr="00BE3CD9">
        <w:rPr>
          <w:sz w:val="20"/>
          <w:szCs w:val="20"/>
          <w:lang w:eastAsia="ar-SA"/>
        </w:rPr>
        <w:t>gospodarczej, na kwotę………………………………………………</w:t>
      </w:r>
      <w:r w:rsidR="00CA6B04">
        <w:rPr>
          <w:sz w:val="20"/>
          <w:szCs w:val="20"/>
          <w:lang w:eastAsia="ar-SA"/>
        </w:rPr>
        <w:t>…………………………………………………….</w:t>
      </w:r>
    </w:p>
    <w:p w14:paraId="5A96EBB6" w14:textId="2B66A206" w:rsidR="0090711B" w:rsidRPr="00BE3CD9" w:rsidRDefault="00A46AE5" w:rsidP="00E72E41">
      <w:pPr>
        <w:numPr>
          <w:ilvl w:val="0"/>
          <w:numId w:val="3"/>
        </w:numPr>
        <w:suppressAutoHyphens/>
        <w:autoSpaceDN w:val="0"/>
        <w:spacing w:after="120" w:line="276" w:lineRule="auto"/>
        <w:jc w:val="both"/>
        <w:rPr>
          <w:sz w:val="20"/>
          <w:szCs w:val="20"/>
          <w:lang w:eastAsia="ar-SA"/>
        </w:rPr>
      </w:pPr>
      <w:r w:rsidRPr="00BE3CD9">
        <w:rPr>
          <w:b/>
          <w:sz w:val="20"/>
          <w:szCs w:val="20"/>
          <w:lang w:eastAsia="ar-SA"/>
        </w:rPr>
        <w:t>jest / nie jest</w:t>
      </w:r>
      <w:r w:rsidR="00E56013" w:rsidRPr="00BE3CD9">
        <w:rPr>
          <w:b/>
          <w:sz w:val="20"/>
          <w:szCs w:val="20"/>
          <w:vertAlign w:val="superscript"/>
          <w:lang w:eastAsia="ar-SA"/>
        </w:rPr>
        <w:t>1</w:t>
      </w:r>
      <w:r w:rsidRPr="00BE3CD9">
        <w:rPr>
          <w:sz w:val="20"/>
          <w:szCs w:val="20"/>
          <w:lang w:eastAsia="ar-SA"/>
        </w:rPr>
        <w:t xml:space="preserve"> prowadzona przeciwko mnie lub mojemu współmałżonkowi egzekucja sądowa lub administracyjna, z tytułu………………………………</w:t>
      </w:r>
      <w:r w:rsidR="0090711B" w:rsidRPr="00BE3CD9">
        <w:rPr>
          <w:sz w:val="20"/>
          <w:szCs w:val="20"/>
          <w:lang w:eastAsia="ar-SA"/>
        </w:rPr>
        <w:t>……………………</w:t>
      </w:r>
      <w:r w:rsidR="00090EA2">
        <w:rPr>
          <w:sz w:val="20"/>
          <w:szCs w:val="20"/>
          <w:lang w:eastAsia="ar-SA"/>
        </w:rPr>
        <w:t>………………………………</w:t>
      </w:r>
    </w:p>
    <w:p w14:paraId="2648CEFE" w14:textId="3133A1D0" w:rsidR="00CA6B04" w:rsidRDefault="00F666B1" w:rsidP="00E72E41">
      <w:pPr>
        <w:numPr>
          <w:ilvl w:val="0"/>
          <w:numId w:val="3"/>
        </w:numPr>
        <w:suppressAutoHyphens/>
        <w:autoSpaceDN w:val="0"/>
        <w:spacing w:after="120" w:line="276" w:lineRule="auto"/>
        <w:jc w:val="both"/>
        <w:rPr>
          <w:sz w:val="20"/>
          <w:szCs w:val="20"/>
          <w:lang w:eastAsia="ar-SA"/>
        </w:rPr>
      </w:pPr>
      <w:r w:rsidRPr="00BE3CD9">
        <w:rPr>
          <w:b/>
          <w:sz w:val="20"/>
          <w:szCs w:val="20"/>
          <w:lang w:eastAsia="ar-SA"/>
        </w:rPr>
        <w:t xml:space="preserve">posiadam / </w:t>
      </w:r>
      <w:r w:rsidR="00F135EF" w:rsidRPr="00BE3CD9">
        <w:rPr>
          <w:b/>
          <w:sz w:val="20"/>
          <w:szCs w:val="20"/>
          <w:lang w:eastAsia="ar-SA"/>
        </w:rPr>
        <w:t>nie posiadam</w:t>
      </w:r>
      <w:r w:rsidR="00E56013" w:rsidRPr="00BE3CD9">
        <w:rPr>
          <w:b/>
          <w:sz w:val="20"/>
          <w:szCs w:val="20"/>
          <w:vertAlign w:val="superscript"/>
          <w:lang w:eastAsia="ar-SA"/>
        </w:rPr>
        <w:t>1</w:t>
      </w:r>
      <w:r w:rsidR="00F135EF" w:rsidRPr="00BE3CD9">
        <w:rPr>
          <w:b/>
          <w:sz w:val="20"/>
          <w:szCs w:val="20"/>
          <w:lang w:eastAsia="ar-SA"/>
        </w:rPr>
        <w:t xml:space="preserve"> </w:t>
      </w:r>
      <w:r w:rsidR="00F135EF" w:rsidRPr="00BE3CD9">
        <w:rPr>
          <w:sz w:val="20"/>
          <w:szCs w:val="20"/>
          <w:lang w:eastAsia="ar-SA"/>
        </w:rPr>
        <w:t>nieuregulow</w:t>
      </w:r>
      <w:r w:rsidR="00A553C1" w:rsidRPr="00BE3CD9">
        <w:rPr>
          <w:sz w:val="20"/>
          <w:szCs w:val="20"/>
          <w:lang w:eastAsia="ar-SA"/>
        </w:rPr>
        <w:t>ane w terminie zobowią</w:t>
      </w:r>
      <w:r w:rsidR="00C35630" w:rsidRPr="00BE3CD9">
        <w:rPr>
          <w:sz w:val="20"/>
          <w:szCs w:val="20"/>
          <w:lang w:eastAsia="ar-SA"/>
        </w:rPr>
        <w:t>zania</w:t>
      </w:r>
      <w:r w:rsidR="00F135EF" w:rsidRPr="00BE3CD9">
        <w:rPr>
          <w:sz w:val="20"/>
          <w:szCs w:val="20"/>
          <w:lang w:eastAsia="ar-SA"/>
        </w:rPr>
        <w:t xml:space="preserve"> cywilno-prawn</w:t>
      </w:r>
      <w:r w:rsidR="00C35630" w:rsidRPr="00BE3CD9">
        <w:rPr>
          <w:sz w:val="20"/>
          <w:szCs w:val="20"/>
          <w:lang w:eastAsia="ar-SA"/>
        </w:rPr>
        <w:t>e</w:t>
      </w:r>
      <w:r w:rsidR="0023626D" w:rsidRPr="00BE3CD9">
        <w:rPr>
          <w:sz w:val="20"/>
          <w:szCs w:val="20"/>
          <w:lang w:eastAsia="ar-SA"/>
        </w:rPr>
        <w:t xml:space="preserve"> oraz</w:t>
      </w:r>
      <w:r w:rsidR="0023626D" w:rsidRPr="00BE3CD9">
        <w:rPr>
          <w:b/>
          <w:sz w:val="20"/>
          <w:szCs w:val="20"/>
          <w:lang w:eastAsia="ar-SA"/>
        </w:rPr>
        <w:t xml:space="preserve"> </w:t>
      </w:r>
      <w:r w:rsidR="00090EA2">
        <w:rPr>
          <w:b/>
          <w:sz w:val="20"/>
          <w:szCs w:val="20"/>
          <w:lang w:eastAsia="ar-SA"/>
        </w:rPr>
        <w:br/>
      </w:r>
      <w:r w:rsidR="0023626D" w:rsidRPr="00BE3CD9">
        <w:rPr>
          <w:b/>
          <w:sz w:val="20"/>
          <w:szCs w:val="20"/>
          <w:lang w:eastAsia="ar-SA"/>
        </w:rPr>
        <w:t>zalega</w:t>
      </w:r>
      <w:r w:rsidR="00B17689" w:rsidRPr="00BE3CD9">
        <w:rPr>
          <w:b/>
          <w:sz w:val="20"/>
          <w:szCs w:val="20"/>
          <w:lang w:eastAsia="ar-SA"/>
        </w:rPr>
        <w:t xml:space="preserve">m </w:t>
      </w:r>
      <w:r w:rsidR="0023626D" w:rsidRPr="00BE3CD9">
        <w:rPr>
          <w:b/>
          <w:sz w:val="20"/>
          <w:szCs w:val="20"/>
          <w:lang w:eastAsia="ar-SA"/>
        </w:rPr>
        <w:t>/ nie zalegam</w:t>
      </w:r>
      <w:r w:rsidR="00E56013" w:rsidRPr="00BE3CD9">
        <w:rPr>
          <w:b/>
          <w:sz w:val="20"/>
          <w:szCs w:val="20"/>
          <w:vertAlign w:val="superscript"/>
          <w:lang w:eastAsia="ar-SA"/>
        </w:rPr>
        <w:t>1</w:t>
      </w:r>
      <w:r w:rsidR="0023626D" w:rsidRPr="00BE3CD9">
        <w:rPr>
          <w:b/>
          <w:sz w:val="20"/>
          <w:szCs w:val="20"/>
          <w:lang w:eastAsia="ar-SA"/>
        </w:rPr>
        <w:t xml:space="preserve"> </w:t>
      </w:r>
      <w:r w:rsidR="0023626D" w:rsidRPr="00BE3CD9">
        <w:rPr>
          <w:sz w:val="20"/>
          <w:szCs w:val="20"/>
          <w:lang w:eastAsia="ar-SA"/>
        </w:rPr>
        <w:t>z opłaceniem danin publicz</w:t>
      </w:r>
      <w:r w:rsidR="00B17689" w:rsidRPr="00BE3CD9">
        <w:rPr>
          <w:sz w:val="20"/>
          <w:szCs w:val="20"/>
          <w:lang w:eastAsia="ar-SA"/>
        </w:rPr>
        <w:t>nych (dotyczy również współmałż</w:t>
      </w:r>
      <w:r w:rsidR="0023626D" w:rsidRPr="00BE3CD9">
        <w:rPr>
          <w:sz w:val="20"/>
          <w:szCs w:val="20"/>
          <w:lang w:eastAsia="ar-SA"/>
        </w:rPr>
        <w:t>onka, z k</w:t>
      </w:r>
      <w:r w:rsidR="00B17689" w:rsidRPr="00BE3CD9">
        <w:rPr>
          <w:sz w:val="20"/>
          <w:szCs w:val="20"/>
          <w:lang w:eastAsia="ar-SA"/>
        </w:rPr>
        <w:t>t</w:t>
      </w:r>
      <w:r w:rsidR="0023626D" w:rsidRPr="00BE3CD9">
        <w:rPr>
          <w:sz w:val="20"/>
          <w:szCs w:val="20"/>
          <w:lang w:eastAsia="ar-SA"/>
        </w:rPr>
        <w:t>órym posi</w:t>
      </w:r>
      <w:r w:rsidR="00947AAD" w:rsidRPr="00BE3CD9">
        <w:rPr>
          <w:sz w:val="20"/>
          <w:szCs w:val="20"/>
          <w:lang w:eastAsia="ar-SA"/>
        </w:rPr>
        <w:t>adam wspólność majątkową)</w:t>
      </w:r>
      <w:r w:rsidR="00D11FCA" w:rsidRPr="00BE3CD9">
        <w:rPr>
          <w:sz w:val="20"/>
          <w:szCs w:val="20"/>
          <w:lang w:eastAsia="ar-SA"/>
        </w:rPr>
        <w:t>,</w:t>
      </w:r>
      <w:r w:rsidR="00947AAD" w:rsidRPr="00BE3CD9">
        <w:rPr>
          <w:sz w:val="20"/>
          <w:szCs w:val="20"/>
          <w:lang w:eastAsia="ar-SA"/>
        </w:rPr>
        <w:t xml:space="preserve"> </w:t>
      </w:r>
    </w:p>
    <w:p w14:paraId="03D3667F" w14:textId="77777777" w:rsidR="00CA6B04" w:rsidRDefault="00947AAD" w:rsidP="00CA6B04">
      <w:pPr>
        <w:suppressAutoHyphens/>
        <w:autoSpaceDN w:val="0"/>
        <w:spacing w:after="120" w:line="276" w:lineRule="auto"/>
        <w:ind w:left="644"/>
        <w:jc w:val="both"/>
        <w:rPr>
          <w:sz w:val="20"/>
          <w:szCs w:val="20"/>
          <w:lang w:eastAsia="ar-SA"/>
        </w:rPr>
      </w:pPr>
      <w:r w:rsidRPr="00BE3CD9">
        <w:rPr>
          <w:sz w:val="20"/>
          <w:szCs w:val="20"/>
          <w:lang w:eastAsia="ar-SA"/>
        </w:rPr>
        <w:t>na kwotę ……………………………</w:t>
      </w:r>
      <w:r w:rsidR="00F31314" w:rsidRPr="00BE3CD9">
        <w:rPr>
          <w:sz w:val="20"/>
          <w:szCs w:val="20"/>
          <w:lang w:eastAsia="ar-SA"/>
        </w:rPr>
        <w:t>………………………</w:t>
      </w:r>
      <w:r w:rsidR="00CA6B04">
        <w:rPr>
          <w:sz w:val="20"/>
          <w:szCs w:val="20"/>
          <w:lang w:eastAsia="ar-SA"/>
        </w:rPr>
        <w:t>………………………………………………</w:t>
      </w:r>
    </w:p>
    <w:p w14:paraId="6ADD8313" w14:textId="28962F53" w:rsidR="00C70F57" w:rsidRDefault="00947AAD" w:rsidP="00090EA2">
      <w:pPr>
        <w:suppressAutoHyphens/>
        <w:autoSpaceDN w:val="0"/>
        <w:spacing w:after="120" w:line="276" w:lineRule="auto"/>
        <w:ind w:left="644"/>
        <w:jc w:val="both"/>
        <w:rPr>
          <w:sz w:val="20"/>
          <w:szCs w:val="20"/>
          <w:lang w:eastAsia="ar-SA"/>
        </w:rPr>
      </w:pPr>
      <w:r w:rsidRPr="00BE3CD9">
        <w:rPr>
          <w:sz w:val="20"/>
          <w:szCs w:val="20"/>
          <w:lang w:eastAsia="ar-SA"/>
        </w:rPr>
        <w:t>z tytułu</w:t>
      </w:r>
      <w:r w:rsidR="00F135EF" w:rsidRPr="00BE3CD9">
        <w:rPr>
          <w:sz w:val="20"/>
          <w:szCs w:val="20"/>
          <w:lang w:eastAsia="ar-SA"/>
        </w:rPr>
        <w:t xml:space="preserve"> </w:t>
      </w:r>
      <w:r w:rsidRPr="00BE3CD9">
        <w:rPr>
          <w:sz w:val="20"/>
          <w:szCs w:val="20"/>
          <w:lang w:eastAsia="ar-SA"/>
        </w:rPr>
        <w:t>………………………………………</w:t>
      </w:r>
      <w:r w:rsidR="00D11FCA" w:rsidRPr="00BE3CD9">
        <w:rPr>
          <w:sz w:val="20"/>
          <w:szCs w:val="20"/>
          <w:lang w:eastAsia="ar-SA"/>
        </w:rPr>
        <w:t>……………</w:t>
      </w:r>
      <w:r w:rsidR="00C70F57" w:rsidRPr="00BE3CD9">
        <w:rPr>
          <w:sz w:val="20"/>
          <w:szCs w:val="20"/>
          <w:lang w:eastAsia="ar-SA"/>
        </w:rPr>
        <w:t>……………………………</w:t>
      </w:r>
      <w:r w:rsidR="00CA6B04">
        <w:rPr>
          <w:sz w:val="20"/>
          <w:szCs w:val="20"/>
          <w:lang w:eastAsia="ar-SA"/>
        </w:rPr>
        <w:t>………………….</w:t>
      </w:r>
    </w:p>
    <w:p w14:paraId="0ED534C2" w14:textId="77777777" w:rsidR="00090EA2" w:rsidRPr="00BE3CD9" w:rsidRDefault="00090EA2" w:rsidP="00090EA2">
      <w:pPr>
        <w:suppressAutoHyphens/>
        <w:autoSpaceDN w:val="0"/>
        <w:spacing w:after="120" w:line="276" w:lineRule="auto"/>
        <w:ind w:left="644"/>
        <w:jc w:val="both"/>
        <w:rPr>
          <w:sz w:val="20"/>
          <w:szCs w:val="20"/>
          <w:lang w:eastAsia="ar-SA"/>
        </w:rPr>
      </w:pPr>
    </w:p>
    <w:p w14:paraId="4EFA6790" w14:textId="6FE27502" w:rsidR="00BC6F90" w:rsidRDefault="00D11FCA" w:rsidP="00090EA2">
      <w:pPr>
        <w:suppressAutoHyphens/>
        <w:autoSpaceDN w:val="0"/>
        <w:spacing w:after="120" w:line="276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  <w:r w:rsidRPr="00090EA2">
        <w:rPr>
          <w:b/>
          <w:bCs/>
          <w:sz w:val="20"/>
          <w:szCs w:val="20"/>
          <w:lang w:eastAsia="ar-SA"/>
        </w:rPr>
        <w:t>Zostałem poinformowany(a), iż zatajenie informacji o posiadanym zadłużeniu skutkuje odmową przyznania jednorazowo środków na podjęcie działalności gospodarczej.</w:t>
      </w:r>
      <w:r w:rsidR="00106125" w:rsidRPr="00090EA2">
        <w:rPr>
          <w:rFonts w:ascii="TimesNewRomanPSMT" w:hAnsi="TimesNewRomanPSMT" w:cs="TimesNewRomanPSMT"/>
          <w:b/>
          <w:bCs/>
          <w:sz w:val="20"/>
          <w:szCs w:val="20"/>
        </w:rPr>
        <w:t xml:space="preserve">         </w:t>
      </w:r>
    </w:p>
    <w:p w14:paraId="3AE0E7A1" w14:textId="77777777" w:rsidR="00090EA2" w:rsidRPr="00090EA2" w:rsidRDefault="00090EA2" w:rsidP="00090EA2">
      <w:pPr>
        <w:suppressAutoHyphens/>
        <w:autoSpaceDN w:val="0"/>
        <w:spacing w:after="120" w:line="276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</w:p>
    <w:p w14:paraId="7763DC4C" w14:textId="77777777" w:rsidR="00106125" w:rsidRPr="00BE3CD9" w:rsidRDefault="008231E9" w:rsidP="00E73182">
      <w:pPr>
        <w:autoSpaceDE w:val="0"/>
        <w:autoSpaceDN w:val="0"/>
        <w:adjustRightInd w:val="0"/>
        <w:ind w:left="4248"/>
        <w:jc w:val="both"/>
        <w:rPr>
          <w:rFonts w:ascii="TimesNewRomanPSMT" w:hAnsi="TimesNewRomanPSMT" w:cs="TimesNewRomanPSMT"/>
          <w:sz w:val="20"/>
          <w:szCs w:val="20"/>
        </w:rPr>
      </w:pPr>
      <w:r w:rsidRPr="00BE3CD9">
        <w:rPr>
          <w:rFonts w:ascii="TimesNewRomanPSMT" w:hAnsi="TimesNewRomanPSMT" w:cs="TimesNewRomanPSMT"/>
          <w:sz w:val="20"/>
          <w:szCs w:val="20"/>
        </w:rPr>
        <w:t xml:space="preserve">  </w:t>
      </w:r>
      <w:r w:rsidR="00106125" w:rsidRPr="00BE3CD9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</w:t>
      </w:r>
    </w:p>
    <w:p w14:paraId="293236E8" w14:textId="4A5014F5" w:rsidR="00415C45" w:rsidRPr="00CA6B04" w:rsidRDefault="00106125" w:rsidP="00CA6B0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8"/>
          <w:szCs w:val="18"/>
        </w:rPr>
      </w:pPr>
      <w:r w:rsidRPr="00BE3CD9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</w:t>
      </w:r>
      <w:r w:rsidR="00DE312D" w:rsidRPr="00BE3CD9">
        <w:rPr>
          <w:rFonts w:ascii="TimesNewRomanPSMT" w:hAnsi="TimesNewRomanPSMT" w:cs="TimesNewRomanPSMT"/>
          <w:sz w:val="20"/>
          <w:szCs w:val="20"/>
        </w:rPr>
        <w:t xml:space="preserve">                    </w:t>
      </w:r>
      <w:r w:rsidRPr="00BE3CD9">
        <w:rPr>
          <w:rFonts w:ascii="TimesNewRomanPSMT" w:hAnsi="TimesNewRomanPSMT" w:cs="TimesNewRomanPSMT"/>
          <w:sz w:val="20"/>
          <w:szCs w:val="20"/>
        </w:rPr>
        <w:t xml:space="preserve"> </w:t>
      </w:r>
      <w:r w:rsidR="002A59D2" w:rsidRPr="00BE3CD9">
        <w:rPr>
          <w:rFonts w:ascii="TimesNewRomanPSMT" w:hAnsi="TimesNewRomanPSMT" w:cs="TimesNewRomanPSMT"/>
          <w:sz w:val="20"/>
          <w:szCs w:val="20"/>
        </w:rPr>
        <w:t xml:space="preserve">  </w:t>
      </w:r>
      <w:r w:rsidR="00454011" w:rsidRPr="00BE3CD9">
        <w:rPr>
          <w:rFonts w:ascii="TimesNewRomanPSMT" w:hAnsi="TimesNewRomanPSMT" w:cs="TimesNewRomanPSMT"/>
          <w:sz w:val="20"/>
          <w:szCs w:val="20"/>
        </w:rPr>
        <w:tab/>
      </w:r>
      <w:r w:rsidR="00454011" w:rsidRPr="00BE3CD9">
        <w:rPr>
          <w:rFonts w:ascii="TimesNewRomanPSMT" w:hAnsi="TimesNewRomanPSMT" w:cs="TimesNewRomanPSMT"/>
          <w:sz w:val="20"/>
          <w:szCs w:val="20"/>
        </w:rPr>
        <w:tab/>
      </w:r>
      <w:r w:rsidRPr="00BE3CD9">
        <w:rPr>
          <w:rFonts w:ascii="TimesNewRomanPSMT" w:hAnsi="TimesNewRomanPSMT" w:cs="TimesNewRomanPSMT"/>
          <w:sz w:val="18"/>
          <w:szCs w:val="18"/>
        </w:rPr>
        <w:t>data</w:t>
      </w:r>
      <w:r w:rsidR="005341D4" w:rsidRPr="00BE3CD9">
        <w:rPr>
          <w:rFonts w:ascii="TimesNewRomanPSMT" w:hAnsi="TimesNewRomanPSMT" w:cs="TimesNewRomanPSMT"/>
          <w:sz w:val="18"/>
          <w:szCs w:val="18"/>
        </w:rPr>
        <w:t xml:space="preserve"> i czytelny podpis wnioskodawcy</w:t>
      </w:r>
    </w:p>
    <w:p w14:paraId="490A46B7" w14:textId="77777777" w:rsidR="00823028" w:rsidRPr="00BE3CD9" w:rsidRDefault="00823028" w:rsidP="00FB0EBE">
      <w:pPr>
        <w:rPr>
          <w:b/>
          <w:i/>
        </w:rPr>
      </w:pPr>
    </w:p>
    <w:p w14:paraId="067119E2" w14:textId="77777777" w:rsidR="00557ECE" w:rsidRPr="00BE3CD9" w:rsidRDefault="00557ECE" w:rsidP="00557ECE">
      <w:pPr>
        <w:rPr>
          <w:i/>
          <w:sz w:val="20"/>
          <w:szCs w:val="20"/>
        </w:rPr>
      </w:pPr>
      <w:r w:rsidRPr="00BE3CD9">
        <w:rPr>
          <w:b/>
          <w:i/>
          <w:sz w:val="20"/>
          <w:szCs w:val="20"/>
        </w:rPr>
        <w:t xml:space="preserve">Załącznik nr 1A </w:t>
      </w:r>
    </w:p>
    <w:p w14:paraId="3BFA9E09" w14:textId="77777777" w:rsidR="00557ECE" w:rsidRPr="00BE3CD9" w:rsidRDefault="00557ECE" w:rsidP="00557ECE">
      <w:pPr>
        <w:keepNext/>
        <w:ind w:left="-851" w:right="-426"/>
        <w:jc w:val="both"/>
        <w:outlineLvl w:val="0"/>
        <w:rPr>
          <w:sz w:val="20"/>
          <w:szCs w:val="20"/>
        </w:rPr>
      </w:pPr>
    </w:p>
    <w:p w14:paraId="188D9C2F" w14:textId="77777777" w:rsidR="00557ECE" w:rsidRPr="00BE3CD9" w:rsidRDefault="00557ECE" w:rsidP="00557ECE">
      <w:pPr>
        <w:keepNext/>
        <w:ind w:right="-426"/>
        <w:jc w:val="both"/>
        <w:outlineLvl w:val="0"/>
        <w:rPr>
          <w:sz w:val="20"/>
          <w:szCs w:val="20"/>
        </w:rPr>
      </w:pPr>
    </w:p>
    <w:p w14:paraId="0BAD738B" w14:textId="77777777" w:rsidR="00557ECE" w:rsidRPr="00BE3CD9" w:rsidRDefault="00557ECE" w:rsidP="00557EC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E3CD9">
        <w:rPr>
          <w:b/>
          <w:bCs/>
          <w:sz w:val="20"/>
          <w:szCs w:val="20"/>
        </w:rPr>
        <w:t xml:space="preserve">OŚWIADCZENIA WNIOSKODAWCY </w:t>
      </w:r>
    </w:p>
    <w:p w14:paraId="18366561" w14:textId="77777777" w:rsidR="00557ECE" w:rsidRPr="00BE3CD9" w:rsidRDefault="00557ECE" w:rsidP="00557ECE">
      <w:pPr>
        <w:jc w:val="center"/>
        <w:rPr>
          <w:sz w:val="20"/>
          <w:szCs w:val="20"/>
        </w:rPr>
      </w:pPr>
      <w:r w:rsidRPr="00BE3CD9">
        <w:rPr>
          <w:sz w:val="20"/>
          <w:szCs w:val="20"/>
        </w:rPr>
        <w:t xml:space="preserve">(DOTYCZY WNIOSKU W SPRAWIE JEDNORAZOWEGO DOFINANSOWANIA PODJĘCIA DZIAŁALNOŚCI GOSPODARCZEJPRZEZ </w:t>
      </w:r>
      <w:r w:rsidR="00602A6A" w:rsidRPr="00BE3CD9">
        <w:rPr>
          <w:b/>
          <w:sz w:val="20"/>
          <w:szCs w:val="20"/>
        </w:rPr>
        <w:t>POSZUKUJĄCEGO PRACY OPIEKUNA OSOBY NIEPEŁNOSPRAWNEJ</w:t>
      </w:r>
      <w:r w:rsidRPr="00BE3CD9">
        <w:rPr>
          <w:b/>
          <w:sz w:val="20"/>
          <w:szCs w:val="20"/>
        </w:rPr>
        <w:t>)</w:t>
      </w:r>
    </w:p>
    <w:p w14:paraId="79DBF175" w14:textId="77777777" w:rsidR="00557ECE" w:rsidRPr="00BE3CD9" w:rsidRDefault="00557ECE" w:rsidP="00557ECE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18"/>
          <w:szCs w:val="18"/>
        </w:rPr>
      </w:pPr>
    </w:p>
    <w:p w14:paraId="05CB10B1" w14:textId="4B84F995" w:rsidR="00557ECE" w:rsidRPr="00BE3CD9" w:rsidRDefault="00557ECE" w:rsidP="00557ECE">
      <w:pPr>
        <w:autoSpaceDE w:val="0"/>
        <w:autoSpaceDN w:val="0"/>
        <w:adjustRightInd w:val="0"/>
        <w:jc w:val="both"/>
      </w:pPr>
      <w:r w:rsidRPr="00BE3CD9">
        <w:rPr>
          <w:sz w:val="20"/>
          <w:szCs w:val="20"/>
        </w:rPr>
        <w:t>Ja niżej podpisany/a</w:t>
      </w:r>
      <w:r w:rsidRPr="00BE3CD9">
        <w:t xml:space="preserve"> ………………………………………………………….............................</w:t>
      </w:r>
      <w:r w:rsidR="00A406ED">
        <w:t>.....</w:t>
      </w:r>
      <w:r w:rsidRPr="00BE3CD9">
        <w:t xml:space="preserve"> </w:t>
      </w:r>
    </w:p>
    <w:p w14:paraId="5A4BFB17" w14:textId="77777777" w:rsidR="00557ECE" w:rsidRPr="00BE3CD9" w:rsidRDefault="00557ECE" w:rsidP="00557ECE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</w:rPr>
      </w:pPr>
      <w:r w:rsidRPr="00BE3CD9">
        <w:rPr>
          <w:i/>
          <w:sz w:val="18"/>
          <w:szCs w:val="18"/>
        </w:rPr>
        <w:t>(imię i nazwisko)</w:t>
      </w:r>
      <w:r w:rsidRPr="00BE3CD9">
        <w:rPr>
          <w:sz w:val="18"/>
          <w:szCs w:val="18"/>
        </w:rPr>
        <w:t xml:space="preserve"> </w:t>
      </w:r>
    </w:p>
    <w:p w14:paraId="2FEC8250" w14:textId="710B916C" w:rsidR="00557ECE" w:rsidRPr="00BE3CD9" w:rsidRDefault="00557ECE" w:rsidP="00557ECE">
      <w:pPr>
        <w:autoSpaceDE w:val="0"/>
        <w:autoSpaceDN w:val="0"/>
        <w:adjustRightInd w:val="0"/>
        <w:spacing w:line="480" w:lineRule="auto"/>
        <w:jc w:val="both"/>
      </w:pPr>
      <w:r w:rsidRPr="00BE3CD9">
        <w:rPr>
          <w:sz w:val="20"/>
          <w:szCs w:val="20"/>
        </w:rPr>
        <w:t>identyfikowany/a numerem PESEL</w:t>
      </w:r>
      <w:r w:rsidRPr="00BE3CD9">
        <w:t>……………………………………………….................</w:t>
      </w:r>
      <w:r w:rsidR="00A406ED">
        <w:t>..............</w:t>
      </w:r>
    </w:p>
    <w:p w14:paraId="4621E965" w14:textId="199E597B" w:rsidR="000A12B6" w:rsidRPr="00C504E6" w:rsidRDefault="000A12B6" w:rsidP="000A12B6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0"/>
          <w:szCs w:val="20"/>
          <w:lang w:eastAsia="en-US"/>
        </w:rPr>
      </w:pPr>
      <w:r w:rsidRPr="00BE3CD9">
        <w:rPr>
          <w:b/>
          <w:i/>
          <w:sz w:val="20"/>
          <w:szCs w:val="20"/>
          <w:lang w:eastAsia="en-US"/>
        </w:rPr>
        <w:t xml:space="preserve">będąc świadom(-a) </w:t>
      </w:r>
      <w:r w:rsidRPr="00C504E6">
        <w:rPr>
          <w:b/>
          <w:i/>
          <w:sz w:val="20"/>
          <w:szCs w:val="20"/>
          <w:lang w:eastAsia="en-US"/>
        </w:rPr>
        <w:t xml:space="preserve">odpowiedzialności karnej wynikającej z art. 233 § 1  i  § 6  Kodeksu karnego </w:t>
      </w:r>
      <w:r w:rsidRPr="00C504E6">
        <w:rPr>
          <w:b/>
          <w:bCs/>
          <w:sz w:val="18"/>
          <w:szCs w:val="18"/>
          <w:lang w:eastAsia="ar-SA"/>
        </w:rPr>
        <w:t>(</w:t>
      </w:r>
      <w:r w:rsidRPr="00C504E6">
        <w:rPr>
          <w:b/>
          <w:bCs/>
          <w:i/>
          <w:iCs/>
          <w:sz w:val="18"/>
          <w:szCs w:val="18"/>
          <w:lang w:eastAsia="ar-SA"/>
        </w:rPr>
        <w:t>tekst jednolity Dz. U. z 2024 r., poz. 17</w:t>
      </w:r>
      <w:r w:rsidR="00F4163E">
        <w:rPr>
          <w:b/>
          <w:bCs/>
          <w:i/>
          <w:iCs/>
          <w:sz w:val="18"/>
          <w:szCs w:val="18"/>
          <w:lang w:eastAsia="ar-SA"/>
        </w:rPr>
        <w:t xml:space="preserve">, </w:t>
      </w:r>
      <w:r w:rsidR="00F4163E" w:rsidRPr="00A406ED">
        <w:rPr>
          <w:b/>
          <w:bCs/>
          <w:i/>
          <w:iCs/>
          <w:sz w:val="18"/>
          <w:szCs w:val="18"/>
          <w:lang w:eastAsia="ar-SA"/>
        </w:rPr>
        <w:t>ze zm.</w:t>
      </w:r>
      <w:r w:rsidRPr="00A406ED">
        <w:rPr>
          <w:b/>
          <w:bCs/>
          <w:i/>
          <w:iCs/>
          <w:sz w:val="18"/>
          <w:szCs w:val="18"/>
          <w:lang w:eastAsia="ar-SA"/>
        </w:rPr>
        <w:t>)</w:t>
      </w:r>
      <w:r w:rsidRPr="00A406ED">
        <w:rPr>
          <w:b/>
          <w:bCs/>
          <w:i/>
          <w:iCs/>
          <w:sz w:val="20"/>
          <w:szCs w:val="20"/>
          <w:lang w:eastAsia="en-US"/>
        </w:rPr>
        <w:t xml:space="preserve">, </w:t>
      </w:r>
      <w:r w:rsidRPr="00C504E6">
        <w:rPr>
          <w:b/>
          <w:bCs/>
          <w:i/>
          <w:iCs/>
          <w:sz w:val="20"/>
          <w:szCs w:val="20"/>
          <w:lang w:eastAsia="en-US"/>
        </w:rPr>
        <w:t xml:space="preserve">które stanowią: </w:t>
      </w:r>
    </w:p>
    <w:p w14:paraId="1E039638" w14:textId="77777777" w:rsidR="000A12B6" w:rsidRPr="00BB3BC7" w:rsidRDefault="000A12B6" w:rsidP="000A12B6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0"/>
          <w:szCs w:val="20"/>
          <w:lang w:eastAsia="en-US"/>
        </w:rPr>
      </w:pPr>
      <w:r w:rsidRPr="00C504E6">
        <w:rPr>
          <w:b/>
          <w:i/>
          <w:sz w:val="20"/>
          <w:szCs w:val="20"/>
          <w:lang w:eastAsia="en-US"/>
        </w:rPr>
        <w:t>§ 1 - „Kto składając zeznanie mające służyć za dowód w postępowaniu sądowym lub innym</w:t>
      </w:r>
      <w:r w:rsidRPr="00C504E6">
        <w:rPr>
          <w:b/>
          <w:i/>
          <w:sz w:val="20"/>
          <w:szCs w:val="20"/>
          <w:lang w:eastAsia="en-US"/>
        </w:rPr>
        <w:br/>
        <w:t xml:space="preserve"> postępowaniu prowadzonym na podstawie ustawy, zeznaje nieprawdę lub zataja prawdę, podlega karze pozbawienia wolności od 6 miesięcy do lat 8”,</w:t>
      </w:r>
      <w:r w:rsidRPr="00BB3BC7">
        <w:rPr>
          <w:b/>
          <w:i/>
          <w:sz w:val="20"/>
          <w:szCs w:val="20"/>
          <w:lang w:eastAsia="en-US"/>
        </w:rPr>
        <w:t xml:space="preserve">  </w:t>
      </w:r>
    </w:p>
    <w:p w14:paraId="0AA6A39C" w14:textId="77777777" w:rsidR="000A12B6" w:rsidRPr="00BE3CD9" w:rsidRDefault="000A12B6" w:rsidP="000A12B6">
      <w:pPr>
        <w:spacing w:line="276" w:lineRule="auto"/>
        <w:jc w:val="both"/>
        <w:rPr>
          <w:b/>
          <w:i/>
          <w:sz w:val="20"/>
          <w:szCs w:val="20"/>
          <w:lang w:eastAsia="en-US"/>
        </w:rPr>
      </w:pPr>
      <w:r w:rsidRPr="00BE3CD9">
        <w:rPr>
          <w:b/>
          <w:i/>
          <w:sz w:val="20"/>
          <w:szCs w:val="20"/>
          <w:lang w:eastAsia="en-US"/>
        </w:rPr>
        <w:t xml:space="preserve">§ 6 - „Przepisy § 1 (…) stosuje się odpowiednio do osoby, która składa fałszywe oświadczenie, jeżeli przepis ustawy przewiduje możliwość odebrania oświadczenia pod rygorem odpowiedzialności karnej”, </w:t>
      </w:r>
    </w:p>
    <w:p w14:paraId="0AE5EC94" w14:textId="77777777" w:rsidR="00557ECE" w:rsidRPr="00BE3CD9" w:rsidRDefault="00557ECE" w:rsidP="00557ECE">
      <w:pPr>
        <w:spacing w:line="276" w:lineRule="auto"/>
        <w:jc w:val="both"/>
        <w:rPr>
          <w:b/>
          <w:i/>
          <w:lang w:eastAsia="en-US"/>
        </w:rPr>
      </w:pPr>
      <w:r w:rsidRPr="00BE3CD9">
        <w:rPr>
          <w:b/>
          <w:i/>
          <w:lang w:eastAsia="en-US"/>
        </w:rPr>
        <w:t xml:space="preserve"> </w:t>
      </w:r>
    </w:p>
    <w:p w14:paraId="31B18E68" w14:textId="77777777" w:rsidR="00557ECE" w:rsidRPr="00BE3CD9" w:rsidRDefault="00557ECE" w:rsidP="00557ECE">
      <w:pPr>
        <w:spacing w:line="276" w:lineRule="auto"/>
        <w:jc w:val="both"/>
        <w:rPr>
          <w:bCs/>
          <w:sz w:val="20"/>
          <w:szCs w:val="20"/>
        </w:rPr>
      </w:pPr>
      <w:r w:rsidRPr="00BE3CD9">
        <w:rPr>
          <w:bCs/>
          <w:sz w:val="20"/>
          <w:szCs w:val="20"/>
        </w:rPr>
        <w:t>oświadczam, że:</w:t>
      </w:r>
    </w:p>
    <w:p w14:paraId="03B0FECE" w14:textId="77777777" w:rsidR="00557ECE" w:rsidRPr="00BE3CD9" w:rsidRDefault="00557ECE" w:rsidP="00E72E4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>zapoznałem(-am) się z Regulaminem Powiatowego Urzędu Pracy w Sulęcinie</w:t>
      </w:r>
      <w:r w:rsidRPr="00BE3CD9">
        <w:rPr>
          <w:rFonts w:ascii="Times New Roman" w:hAnsi="Times New Roman" w:cs="Times New Roman"/>
          <w:sz w:val="20"/>
          <w:szCs w:val="20"/>
        </w:rPr>
        <w:t xml:space="preserve"> w sprawie przyznawania z Funduszu Pracy środków na podjęcie działalności gospodarczej oraz form zabezpieczenia zwrotu otrzymanych środków;</w:t>
      </w:r>
    </w:p>
    <w:p w14:paraId="382BE234" w14:textId="43B13392" w:rsidR="00DE0C5B" w:rsidRPr="00BE3CD9" w:rsidRDefault="00DE0C5B" w:rsidP="00E72E4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b/>
          <w:sz w:val="20"/>
          <w:szCs w:val="20"/>
        </w:rPr>
        <w:t>zapoznałem(am) się i spełniam warunki dotyczące przyznawania i wydatkowania ewentualnie otrzymanych środków</w:t>
      </w:r>
      <w:r w:rsidRPr="00BE3CD9">
        <w:rPr>
          <w:rFonts w:ascii="Times New Roman" w:hAnsi="Times New Roman" w:cs="Times New Roman"/>
          <w:sz w:val="20"/>
          <w:szCs w:val="20"/>
        </w:rPr>
        <w:t>, określone w ustawie z dnia 20 kwietnia 2004 roku o promocji zatrudnienia i</w:t>
      </w:r>
      <w:r w:rsidR="00A406ED">
        <w:rPr>
          <w:rFonts w:ascii="Times New Roman" w:hAnsi="Times New Roman" w:cs="Times New Roman"/>
          <w:sz w:val="20"/>
          <w:szCs w:val="20"/>
        </w:rPr>
        <w:t> </w:t>
      </w:r>
      <w:r w:rsidRPr="00BE3CD9">
        <w:rPr>
          <w:rFonts w:ascii="Times New Roman" w:hAnsi="Times New Roman" w:cs="Times New Roman"/>
          <w:sz w:val="20"/>
          <w:szCs w:val="20"/>
        </w:rPr>
        <w:t xml:space="preserve">instytucjach rynku pracy oraz zawarte w rozporządzeniu Ministra Rodziny, Pracy i Polityki Społecznej z dnia 14 lipca 2017r. w sprawie dokonywania z Funduszu Pracy refundacji kosztów wyposażenia lub doposażenia stanowiska pracy oraz przyznawania środków na podjęcie działalności gospodarczej. </w:t>
      </w:r>
    </w:p>
    <w:p w14:paraId="0691B5AB" w14:textId="25583917" w:rsidR="00557ECE" w:rsidRPr="00BE3CD9" w:rsidRDefault="00557ECE" w:rsidP="00E72E41">
      <w:pPr>
        <w:numPr>
          <w:ilvl w:val="0"/>
          <w:numId w:val="16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b/>
          <w:sz w:val="20"/>
          <w:szCs w:val="20"/>
        </w:rPr>
        <w:t>ot</w:t>
      </w:r>
      <w:r w:rsidR="009D27AA" w:rsidRPr="00BE3CD9">
        <w:rPr>
          <w:b/>
          <w:sz w:val="20"/>
          <w:szCs w:val="20"/>
        </w:rPr>
        <w:t>rzymałem(-am)</w:t>
      </w:r>
      <w:r w:rsidR="00E41826" w:rsidRPr="00BE3CD9">
        <w:rPr>
          <w:b/>
          <w:sz w:val="20"/>
          <w:szCs w:val="20"/>
        </w:rPr>
        <w:t xml:space="preserve"> </w:t>
      </w:r>
      <w:r w:rsidRPr="00BE3CD9">
        <w:rPr>
          <w:b/>
          <w:sz w:val="20"/>
          <w:szCs w:val="20"/>
        </w:rPr>
        <w:t>nie otrzymałem(-am)</w:t>
      </w:r>
      <w:r w:rsidR="00E56013" w:rsidRPr="00BE3CD9">
        <w:rPr>
          <w:b/>
          <w:sz w:val="20"/>
          <w:szCs w:val="20"/>
          <w:vertAlign w:val="superscript"/>
        </w:rPr>
        <w:t>1</w:t>
      </w:r>
      <w:r w:rsidR="00914B48" w:rsidRPr="00BE3CD9">
        <w:rPr>
          <w:sz w:val="20"/>
          <w:szCs w:val="20"/>
        </w:rPr>
        <w:t xml:space="preserve"> </w:t>
      </w:r>
      <w:r w:rsidRPr="00BE3CD9">
        <w:rPr>
          <w:sz w:val="20"/>
          <w:szCs w:val="20"/>
        </w:rPr>
        <w:t>bezzwro</w:t>
      </w:r>
      <w:r w:rsidR="00914B48" w:rsidRPr="00BE3CD9">
        <w:rPr>
          <w:sz w:val="20"/>
          <w:szCs w:val="20"/>
        </w:rPr>
        <w:t xml:space="preserve">tne środki Funduszu Pracy lub </w:t>
      </w:r>
      <w:r w:rsidRPr="00BE3CD9">
        <w:rPr>
          <w:sz w:val="20"/>
          <w:szCs w:val="20"/>
        </w:rPr>
        <w:t>inne bezzwrotne środki publiczne na podjęcie działalności gospodarczej lub rolniczej, założenie lub przystąpienie do spółdzielni socjalnej;</w:t>
      </w:r>
    </w:p>
    <w:p w14:paraId="1EF30D42" w14:textId="77777777" w:rsidR="00662178" w:rsidRPr="00BE3CD9" w:rsidRDefault="008D6F38" w:rsidP="00E72E41">
      <w:pPr>
        <w:numPr>
          <w:ilvl w:val="0"/>
          <w:numId w:val="16"/>
        </w:numPr>
        <w:spacing w:after="200" w:line="276" w:lineRule="auto"/>
        <w:jc w:val="both"/>
        <w:rPr>
          <w:b/>
          <w:sz w:val="20"/>
          <w:szCs w:val="20"/>
        </w:rPr>
      </w:pPr>
      <w:r w:rsidRPr="00BE3CD9">
        <w:rPr>
          <w:b/>
          <w:sz w:val="20"/>
          <w:szCs w:val="20"/>
        </w:rPr>
        <w:t>posiadałem(łam) /nie posiadałem(am)</w:t>
      </w:r>
      <w:r w:rsidR="00E56013" w:rsidRPr="00BE3CD9">
        <w:rPr>
          <w:b/>
          <w:sz w:val="20"/>
          <w:szCs w:val="20"/>
          <w:vertAlign w:val="superscript"/>
        </w:rPr>
        <w:t>1</w:t>
      </w:r>
      <w:r w:rsidR="00914B48" w:rsidRPr="00BE3CD9">
        <w:rPr>
          <w:b/>
          <w:sz w:val="20"/>
          <w:szCs w:val="20"/>
        </w:rPr>
        <w:t xml:space="preserve"> </w:t>
      </w:r>
      <w:r w:rsidRPr="00BE3CD9">
        <w:rPr>
          <w:b/>
          <w:sz w:val="20"/>
          <w:szCs w:val="20"/>
        </w:rPr>
        <w:t xml:space="preserve">wpis do </w:t>
      </w:r>
      <w:r w:rsidR="00080420" w:rsidRPr="00BE3CD9">
        <w:rPr>
          <w:b/>
          <w:sz w:val="20"/>
          <w:szCs w:val="20"/>
        </w:rPr>
        <w:t>Centralnej Ewidencji i Informacji</w:t>
      </w:r>
      <w:r w:rsidR="007F4AF5" w:rsidRPr="00BE3CD9">
        <w:rPr>
          <w:b/>
          <w:sz w:val="20"/>
          <w:szCs w:val="20"/>
        </w:rPr>
        <w:t xml:space="preserve"> </w:t>
      </w:r>
      <w:r w:rsidR="007F4AF5" w:rsidRPr="00BE3CD9">
        <w:rPr>
          <w:b/>
          <w:sz w:val="20"/>
          <w:szCs w:val="20"/>
        </w:rPr>
        <w:br/>
        <w:t>o Działalności Gospodarczej</w:t>
      </w:r>
      <w:r w:rsidRPr="00BE3CD9">
        <w:rPr>
          <w:b/>
          <w:sz w:val="20"/>
          <w:szCs w:val="20"/>
        </w:rPr>
        <w:t>;</w:t>
      </w:r>
    </w:p>
    <w:p w14:paraId="6D504FED" w14:textId="7F15B419" w:rsidR="008D6F38" w:rsidRPr="00BE3CD9" w:rsidRDefault="008D6F38" w:rsidP="00E72E4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>w przypadku posiadania wpisu</w:t>
      </w:r>
      <w:r w:rsidR="00B15B89" w:rsidRPr="00BE3CD9">
        <w:rPr>
          <w:rFonts w:ascii="Times New Roman" w:hAnsi="Times New Roman" w:cs="Times New Roman"/>
          <w:sz w:val="20"/>
          <w:szCs w:val="20"/>
        </w:rPr>
        <w:t xml:space="preserve"> </w:t>
      </w:r>
      <w:r w:rsidRPr="00BE3CD9">
        <w:rPr>
          <w:rFonts w:ascii="Times New Roman" w:hAnsi="Times New Roman" w:cs="Times New Roman"/>
          <w:b/>
          <w:sz w:val="20"/>
          <w:szCs w:val="20"/>
        </w:rPr>
        <w:t xml:space="preserve">nie zakończyłem </w:t>
      </w:r>
      <w:r w:rsidR="006E19FE" w:rsidRPr="00BE3CD9">
        <w:rPr>
          <w:rFonts w:ascii="Times New Roman" w:hAnsi="Times New Roman" w:cs="Times New Roman"/>
          <w:sz w:val="20"/>
          <w:szCs w:val="20"/>
        </w:rPr>
        <w:t>/</w:t>
      </w:r>
      <w:r w:rsidR="006E19FE" w:rsidRPr="00BE3CD9">
        <w:rPr>
          <w:rFonts w:ascii="Times New Roman" w:hAnsi="Times New Roman" w:cs="Times New Roman"/>
          <w:b/>
          <w:sz w:val="20"/>
          <w:szCs w:val="20"/>
        </w:rPr>
        <w:t xml:space="preserve"> zakończyłem(łam)</w:t>
      </w:r>
      <w:r w:rsidR="001F60C4" w:rsidRPr="00BE3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FD6" w:rsidRPr="00BE3CD9">
        <w:rPr>
          <w:rFonts w:ascii="Times New Roman" w:hAnsi="Times New Roman" w:cs="Times New Roman"/>
          <w:b/>
          <w:sz w:val="20"/>
          <w:szCs w:val="20"/>
        </w:rPr>
        <w:t>/ zawiesiłem</w:t>
      </w:r>
      <w:r w:rsidR="00E56013" w:rsidRPr="00BE3CD9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6E19FE" w:rsidRPr="00BE3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3CD9">
        <w:rPr>
          <w:rFonts w:ascii="Times New Roman" w:hAnsi="Times New Roman" w:cs="Times New Roman"/>
          <w:sz w:val="20"/>
          <w:szCs w:val="20"/>
        </w:rPr>
        <w:t>działalność gospodarczą w dniu</w:t>
      </w:r>
      <w:r w:rsidRPr="00BE3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65E9" w:rsidRPr="00BE3CD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3D1724B8" w14:textId="7EAB1113" w:rsidR="00557ECE" w:rsidRPr="00BE3CD9" w:rsidRDefault="00557ECE" w:rsidP="00E72E41">
      <w:pPr>
        <w:numPr>
          <w:ilvl w:val="0"/>
          <w:numId w:val="16"/>
        </w:numPr>
        <w:spacing w:after="200" w:line="276" w:lineRule="auto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byłem(-am) karany(-a) / nie byłem(-am) karany(-a)</w:t>
      </w:r>
      <w:r w:rsidR="00C05D1F" w:rsidRPr="00BE3CD9">
        <w:rPr>
          <w:b/>
          <w:sz w:val="20"/>
          <w:szCs w:val="20"/>
          <w:vertAlign w:val="superscript"/>
        </w:rPr>
        <w:t>1</w:t>
      </w:r>
      <w:r w:rsidRPr="00BE3CD9">
        <w:rPr>
          <w:rFonts w:ascii="Arial Narrow" w:hAnsi="Arial Narrow"/>
          <w:sz w:val="20"/>
          <w:szCs w:val="20"/>
        </w:rPr>
        <w:t xml:space="preserve"> </w:t>
      </w:r>
      <w:r w:rsidRPr="00BE3CD9">
        <w:rPr>
          <w:sz w:val="20"/>
          <w:szCs w:val="20"/>
        </w:rPr>
        <w:t>karany(-a) w okresie ostatnich 2 lat przed dniem złożenia wniosku za</w:t>
      </w:r>
      <w:r w:rsidRPr="00BE3CD9">
        <w:rPr>
          <w:sz w:val="20"/>
          <w:szCs w:val="20"/>
          <w:lang w:eastAsia="en-US"/>
        </w:rPr>
        <w:t> </w:t>
      </w:r>
      <w:r w:rsidRPr="00BE3CD9">
        <w:rPr>
          <w:sz w:val="20"/>
          <w:szCs w:val="20"/>
        </w:rPr>
        <w:t>przestępstwo przeciwko obrotowi gospodarczemu, w rozumieniu ustawy z dnia 6</w:t>
      </w:r>
      <w:r w:rsidR="00A406ED">
        <w:rPr>
          <w:sz w:val="20"/>
          <w:szCs w:val="20"/>
        </w:rPr>
        <w:t> </w:t>
      </w:r>
      <w:r w:rsidR="00432002" w:rsidRPr="00BE3CD9">
        <w:rPr>
          <w:sz w:val="20"/>
          <w:szCs w:val="20"/>
        </w:rPr>
        <w:t>czerwca 1997r. - Kodeks karny</w:t>
      </w:r>
      <w:r w:rsidR="0070412B" w:rsidRPr="00BE3CD9">
        <w:rPr>
          <w:sz w:val="20"/>
          <w:szCs w:val="20"/>
        </w:rPr>
        <w:t>;</w:t>
      </w:r>
    </w:p>
    <w:p w14:paraId="3BE876CB" w14:textId="77777777" w:rsidR="00557ECE" w:rsidRPr="00BE3CD9" w:rsidRDefault="00557ECE" w:rsidP="00E72E41">
      <w:pPr>
        <w:numPr>
          <w:ilvl w:val="0"/>
          <w:numId w:val="16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b/>
          <w:sz w:val="20"/>
          <w:szCs w:val="20"/>
        </w:rPr>
        <w:t>złożyłem(-am) /nie złożyłem(-am)</w:t>
      </w:r>
      <w:r w:rsidR="00E56013" w:rsidRPr="00BE3CD9">
        <w:rPr>
          <w:b/>
          <w:sz w:val="20"/>
          <w:szCs w:val="20"/>
          <w:vertAlign w:val="superscript"/>
        </w:rPr>
        <w:t>1</w:t>
      </w:r>
      <w:r w:rsidRPr="00BE3CD9">
        <w:rPr>
          <w:sz w:val="20"/>
          <w:szCs w:val="20"/>
        </w:rPr>
        <w:t xml:space="preserve"> wnios</w:t>
      </w:r>
      <w:r w:rsidR="00A542A9" w:rsidRPr="00BE3CD9">
        <w:rPr>
          <w:sz w:val="20"/>
          <w:szCs w:val="20"/>
        </w:rPr>
        <w:t>ek</w:t>
      </w:r>
      <w:r w:rsidRPr="00BE3CD9">
        <w:rPr>
          <w:sz w:val="20"/>
          <w:szCs w:val="20"/>
        </w:rPr>
        <w:t xml:space="preserve"> do innego starosty o przyznanie dofinansowania lub przyznanie</w:t>
      </w:r>
      <w:r w:rsidRPr="00BE3CD9">
        <w:rPr>
          <w:sz w:val="20"/>
          <w:szCs w:val="20"/>
          <w:lang w:eastAsia="en-US"/>
        </w:rPr>
        <w:t xml:space="preserve"> </w:t>
      </w:r>
      <w:r w:rsidRPr="00BE3CD9">
        <w:rPr>
          <w:sz w:val="20"/>
          <w:szCs w:val="20"/>
        </w:rPr>
        <w:t>jednorazowo środków na założenie lub przystąpienie do spółdzielni socjalnej;</w:t>
      </w:r>
    </w:p>
    <w:p w14:paraId="60221C51" w14:textId="77777777" w:rsidR="00557ECE" w:rsidRPr="00BE3CD9" w:rsidRDefault="00557ECE" w:rsidP="00E72E41">
      <w:pPr>
        <w:numPr>
          <w:ilvl w:val="0"/>
          <w:numId w:val="16"/>
        </w:numPr>
        <w:spacing w:after="200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</w:rPr>
        <w:t>przyznane dofinansowanie wykorzystam zgodnie z przeznaczeniem;</w:t>
      </w:r>
    </w:p>
    <w:p w14:paraId="17A52FB6" w14:textId="77777777" w:rsidR="00557ECE" w:rsidRPr="00BE3CD9" w:rsidRDefault="00557ECE" w:rsidP="00E72E41">
      <w:pPr>
        <w:numPr>
          <w:ilvl w:val="0"/>
          <w:numId w:val="16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</w:rPr>
        <w:t xml:space="preserve">rejestracji działalności gospodarczej wskazanej we wniosku dokonam w organie ewidencyjnym </w:t>
      </w:r>
      <w:r w:rsidR="006F7DA7" w:rsidRPr="00BE3CD9">
        <w:rPr>
          <w:sz w:val="20"/>
          <w:szCs w:val="20"/>
        </w:rPr>
        <w:br/>
      </w:r>
      <w:r w:rsidRPr="00BE3CD9">
        <w:rPr>
          <w:sz w:val="20"/>
          <w:szCs w:val="20"/>
        </w:rPr>
        <w:t>w uzgodnieniu z Powiatowym Urzęde</w:t>
      </w:r>
      <w:r w:rsidR="006F7DA7" w:rsidRPr="00BE3CD9">
        <w:rPr>
          <w:sz w:val="20"/>
          <w:szCs w:val="20"/>
        </w:rPr>
        <w:t xml:space="preserve">m Pracy w Sulęcinie </w:t>
      </w:r>
      <w:r w:rsidRPr="00BE3CD9">
        <w:rPr>
          <w:sz w:val="20"/>
          <w:szCs w:val="20"/>
        </w:rPr>
        <w:t>– po podpisaniu stosownej umowy</w:t>
      </w:r>
      <w:r w:rsidRPr="00BE3CD9">
        <w:rPr>
          <w:iCs/>
          <w:sz w:val="20"/>
          <w:szCs w:val="20"/>
          <w:lang w:eastAsia="ar-SA"/>
        </w:rPr>
        <w:t>;</w:t>
      </w:r>
    </w:p>
    <w:p w14:paraId="62B64895" w14:textId="77777777" w:rsidR="000779FC" w:rsidRPr="00A406ED" w:rsidRDefault="000779FC" w:rsidP="000779FC">
      <w:pPr>
        <w:numPr>
          <w:ilvl w:val="0"/>
          <w:numId w:val="16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A406ED">
        <w:rPr>
          <w:sz w:val="20"/>
          <w:szCs w:val="20"/>
        </w:rPr>
        <w:lastRenderedPageBreak/>
        <w:t xml:space="preserve">nie podejmę zatrudnienia w okresie pierwszych 12 miesięcy prowadzenia działalności gospodarczej. </w:t>
      </w:r>
      <w:r w:rsidRPr="00A406ED">
        <w:rPr>
          <w:sz w:val="20"/>
          <w:szCs w:val="20"/>
        </w:rPr>
        <w:br/>
        <w:t>Do okresu prowadzenia działalności gospodarczej, nie wlicza się okresu zawieszenia wykonywanej działalności gospodarczej;</w:t>
      </w:r>
    </w:p>
    <w:p w14:paraId="416CF50A" w14:textId="2FCF97F2" w:rsidR="000779FC" w:rsidRPr="00A406ED" w:rsidRDefault="000779FC" w:rsidP="000779F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406ED">
        <w:rPr>
          <w:rFonts w:ascii="Times New Roman" w:hAnsi="Times New Roman" w:cs="Times New Roman"/>
          <w:sz w:val="20"/>
          <w:szCs w:val="20"/>
          <w:lang w:eastAsia="pl-PL"/>
        </w:rPr>
        <w:t xml:space="preserve">zobowiązuje się do prowadzenia działalności gospodarczej w okresie co najmniej 12 miesięcy oraz </w:t>
      </w:r>
      <w:r w:rsidRPr="00A406ED">
        <w:rPr>
          <w:rFonts w:ascii="Times New Roman" w:hAnsi="Times New Roman" w:cs="Times New Roman"/>
          <w:bCs/>
          <w:sz w:val="20"/>
          <w:szCs w:val="20"/>
        </w:rPr>
        <w:t>niezawieszania jej wykonywania łącznie na okres dłuższy niż 6 miesięcy</w:t>
      </w:r>
      <w:r w:rsidRPr="00A406ED">
        <w:rPr>
          <w:rFonts w:ascii="Times New Roman" w:hAnsi="Times New Roman" w:cs="Times New Roman"/>
          <w:sz w:val="20"/>
          <w:szCs w:val="20"/>
          <w:lang w:eastAsia="pl-PL"/>
        </w:rPr>
        <w:t>;</w:t>
      </w:r>
      <w:r w:rsidRPr="00A406ED">
        <w:rPr>
          <w:sz w:val="20"/>
          <w:szCs w:val="20"/>
        </w:rPr>
        <w:t xml:space="preserve"> </w:t>
      </w:r>
      <w:r w:rsidRPr="00A406ED">
        <w:rPr>
          <w:rFonts w:ascii="Times New Roman" w:hAnsi="Times New Roman" w:cs="Times New Roman"/>
          <w:sz w:val="20"/>
          <w:szCs w:val="20"/>
        </w:rPr>
        <w:t>Do okresu prowadzenia działalności gospodarczej, nie wlicza się okresu zawieszenia wykonywanej działalności gospodarczej;</w:t>
      </w:r>
    </w:p>
    <w:p w14:paraId="23531B5E" w14:textId="77777777" w:rsidR="00557ECE" w:rsidRPr="00BE3CD9" w:rsidRDefault="00557ECE" w:rsidP="00E72E41">
      <w:pPr>
        <w:numPr>
          <w:ilvl w:val="0"/>
          <w:numId w:val="16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 xml:space="preserve">zobowiązuję się do zwrotu równowartości odzyskanego zgodnie z ustawą </w:t>
      </w:r>
      <w:r w:rsidRPr="00BE3CD9">
        <w:rPr>
          <w:sz w:val="20"/>
          <w:szCs w:val="20"/>
          <w:lang w:eastAsia="en-US"/>
        </w:rPr>
        <w:br/>
        <w:t xml:space="preserve">z dnia 11 marca 2004r. o podatku od towarów i usług podatku od zakupionych towarów i usług </w:t>
      </w:r>
      <w:r w:rsidR="006F7DA7" w:rsidRPr="00BE3CD9">
        <w:rPr>
          <w:sz w:val="20"/>
          <w:szCs w:val="20"/>
          <w:lang w:eastAsia="en-US"/>
        </w:rPr>
        <w:br/>
      </w:r>
      <w:r w:rsidRPr="00BE3CD9">
        <w:rPr>
          <w:sz w:val="20"/>
          <w:szCs w:val="20"/>
          <w:lang w:eastAsia="en-US"/>
        </w:rPr>
        <w:t>w ramach przyznanego dofinansowania;</w:t>
      </w:r>
    </w:p>
    <w:p w14:paraId="464DB519" w14:textId="77777777" w:rsidR="00557ECE" w:rsidRPr="00BE3CD9" w:rsidRDefault="00557ECE" w:rsidP="00E72E41">
      <w:pPr>
        <w:numPr>
          <w:ilvl w:val="0"/>
          <w:numId w:val="16"/>
        </w:numPr>
        <w:spacing w:after="200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>dane zawarte we wniosku są zgodne ze stanem prawnym i faktycznym;</w:t>
      </w:r>
    </w:p>
    <w:p w14:paraId="2E2952A8" w14:textId="77777777" w:rsidR="00557ECE" w:rsidRPr="00BE3CD9" w:rsidRDefault="00557ECE" w:rsidP="00E72E41">
      <w:pPr>
        <w:numPr>
          <w:ilvl w:val="0"/>
          <w:numId w:val="16"/>
        </w:numPr>
        <w:spacing w:after="200" w:line="276" w:lineRule="auto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>zobowiązuję się do bieżącego przekazywania informacji dotyczącej każdej zmiany wskazanej we wniosku;</w:t>
      </w:r>
    </w:p>
    <w:p w14:paraId="0254B0F4" w14:textId="77777777" w:rsidR="00557ECE" w:rsidRPr="00BE3CD9" w:rsidRDefault="00557ECE" w:rsidP="00E72E41">
      <w:pPr>
        <w:numPr>
          <w:ilvl w:val="0"/>
          <w:numId w:val="16"/>
        </w:numPr>
        <w:spacing w:after="200"/>
        <w:jc w:val="both"/>
        <w:rPr>
          <w:sz w:val="20"/>
          <w:szCs w:val="20"/>
          <w:lang w:eastAsia="en-US"/>
        </w:rPr>
      </w:pPr>
      <w:r w:rsidRPr="00BE3CD9">
        <w:rPr>
          <w:b/>
          <w:sz w:val="20"/>
          <w:szCs w:val="20"/>
          <w:lang w:eastAsia="en-US"/>
        </w:rPr>
        <w:t>jestem / nie jestem</w:t>
      </w:r>
      <w:r w:rsidR="006F7DA7" w:rsidRPr="00BE3CD9">
        <w:rPr>
          <w:b/>
          <w:sz w:val="20"/>
          <w:szCs w:val="20"/>
          <w:vertAlign w:val="superscript"/>
          <w:lang w:eastAsia="en-US"/>
        </w:rPr>
        <w:t>1</w:t>
      </w:r>
      <w:r w:rsidRPr="00BE3CD9">
        <w:rPr>
          <w:sz w:val="20"/>
          <w:szCs w:val="20"/>
          <w:lang w:eastAsia="en-US"/>
        </w:rPr>
        <w:t xml:space="preserve"> zarejestrowany (-a) w Powiatowym Urzędzie Pracy w Sulęcinie</w:t>
      </w:r>
    </w:p>
    <w:p w14:paraId="061543C8" w14:textId="7FD954C1" w:rsidR="00557ECE" w:rsidRPr="00BE3CD9" w:rsidRDefault="00557ECE" w:rsidP="007973A7">
      <w:pPr>
        <w:spacing w:line="360" w:lineRule="auto"/>
        <w:ind w:left="720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 xml:space="preserve"> od dnia…………………</w:t>
      </w:r>
      <w:r w:rsidR="000779FC">
        <w:rPr>
          <w:sz w:val="20"/>
          <w:szCs w:val="20"/>
          <w:lang w:eastAsia="en-US"/>
        </w:rPr>
        <w:t>…………………………………………………………………………………</w:t>
      </w:r>
    </w:p>
    <w:p w14:paraId="78D5F98A" w14:textId="56CE21E2" w:rsidR="00557ECE" w:rsidRPr="00BE3CD9" w:rsidRDefault="00557ECE" w:rsidP="007973A7">
      <w:pPr>
        <w:spacing w:line="480" w:lineRule="auto"/>
        <w:ind w:left="720"/>
        <w:jc w:val="both"/>
        <w:rPr>
          <w:sz w:val="20"/>
          <w:szCs w:val="20"/>
          <w:lang w:eastAsia="en-US"/>
        </w:rPr>
      </w:pPr>
      <w:r w:rsidRPr="00BE3CD9">
        <w:rPr>
          <w:sz w:val="20"/>
          <w:szCs w:val="20"/>
          <w:lang w:eastAsia="en-US"/>
        </w:rPr>
        <w:t xml:space="preserve">jako osoba </w:t>
      </w:r>
      <w:r w:rsidRPr="00BE3CD9">
        <w:rPr>
          <w:i/>
          <w:sz w:val="20"/>
          <w:szCs w:val="20"/>
          <w:lang w:eastAsia="en-US"/>
        </w:rPr>
        <w:t>(podać status)</w:t>
      </w:r>
      <w:r w:rsidRPr="00BE3CD9">
        <w:rPr>
          <w:sz w:val="20"/>
          <w:szCs w:val="20"/>
          <w:lang w:eastAsia="en-US"/>
        </w:rPr>
        <w:t xml:space="preserve"> ………...…………………………………………………</w:t>
      </w:r>
      <w:r w:rsidR="000779FC">
        <w:rPr>
          <w:sz w:val="20"/>
          <w:szCs w:val="20"/>
          <w:lang w:eastAsia="en-US"/>
        </w:rPr>
        <w:t>……………………</w:t>
      </w:r>
    </w:p>
    <w:p w14:paraId="43D32892" w14:textId="77777777" w:rsidR="00557ECE" w:rsidRPr="00BE3CD9" w:rsidRDefault="00557ECE" w:rsidP="00E72E41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w okresie 12 miesięcy bezpośrednio poprzedzających dzień złożenia</w:t>
      </w:r>
      <w:r w:rsidR="00C14D66" w:rsidRPr="00BE3CD9">
        <w:rPr>
          <w:sz w:val="20"/>
          <w:szCs w:val="20"/>
        </w:rPr>
        <w:t xml:space="preserve"> wniosku </w:t>
      </w:r>
      <w:r w:rsidRPr="00BE3CD9">
        <w:rPr>
          <w:b/>
          <w:sz w:val="20"/>
          <w:szCs w:val="20"/>
        </w:rPr>
        <w:t>przerwałem(am) / nie przerwałem(am)</w:t>
      </w:r>
      <w:r w:rsidR="006F7DA7" w:rsidRPr="00BE3CD9">
        <w:rPr>
          <w:b/>
          <w:sz w:val="20"/>
          <w:szCs w:val="20"/>
          <w:vertAlign w:val="superscript"/>
        </w:rPr>
        <w:t>1</w:t>
      </w:r>
      <w:r w:rsidRPr="00BE3CD9">
        <w:rPr>
          <w:sz w:val="20"/>
          <w:szCs w:val="20"/>
        </w:rPr>
        <w:t xml:space="preserve"> </w:t>
      </w:r>
      <w:r w:rsidR="00C14D66" w:rsidRPr="00BE3CD9">
        <w:rPr>
          <w:sz w:val="20"/>
          <w:szCs w:val="20"/>
        </w:rPr>
        <w:t xml:space="preserve">z własnej winy </w:t>
      </w:r>
      <w:r w:rsidRPr="00BE3CD9">
        <w:rPr>
          <w:sz w:val="20"/>
          <w:szCs w:val="20"/>
        </w:rPr>
        <w:t>szkoleni</w:t>
      </w:r>
      <w:r w:rsidR="00C14D66" w:rsidRPr="00BE3CD9">
        <w:rPr>
          <w:sz w:val="20"/>
          <w:szCs w:val="20"/>
        </w:rPr>
        <w:t>e</w:t>
      </w:r>
      <w:r w:rsidR="00C5144E" w:rsidRPr="00BE3CD9">
        <w:rPr>
          <w:sz w:val="20"/>
          <w:szCs w:val="20"/>
        </w:rPr>
        <w:t>, staż</w:t>
      </w:r>
      <w:r w:rsidRPr="00BE3CD9">
        <w:rPr>
          <w:sz w:val="20"/>
          <w:szCs w:val="20"/>
        </w:rPr>
        <w:t xml:space="preserve">, </w:t>
      </w:r>
      <w:r w:rsidR="00C5144E" w:rsidRPr="00BE3CD9">
        <w:rPr>
          <w:sz w:val="20"/>
          <w:szCs w:val="20"/>
        </w:rPr>
        <w:t>prace interwencyjne, studia podyplomowe, przygotowanie zawodowe dorosłych</w:t>
      </w:r>
      <w:r w:rsidR="00892DA0" w:rsidRPr="00BE3CD9">
        <w:rPr>
          <w:sz w:val="20"/>
          <w:szCs w:val="20"/>
        </w:rPr>
        <w:t>.</w:t>
      </w:r>
    </w:p>
    <w:p w14:paraId="16C846ED" w14:textId="77777777" w:rsidR="00557ECE" w:rsidRPr="00BE3CD9" w:rsidRDefault="00557ECE" w:rsidP="00557ECE">
      <w:pPr>
        <w:suppressAutoHyphens/>
        <w:ind w:left="360"/>
        <w:jc w:val="both"/>
        <w:rPr>
          <w:sz w:val="20"/>
          <w:szCs w:val="20"/>
        </w:rPr>
      </w:pPr>
    </w:p>
    <w:p w14:paraId="1C55BC6E" w14:textId="77777777" w:rsidR="00557ECE" w:rsidRPr="00BE3CD9" w:rsidRDefault="00557ECE" w:rsidP="00E72E41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0"/>
          <w:szCs w:val="20"/>
          <w:lang w:eastAsia="en-US"/>
        </w:rPr>
      </w:pPr>
      <w:r w:rsidRPr="00BE3CD9">
        <w:rPr>
          <w:b/>
          <w:sz w:val="20"/>
          <w:szCs w:val="20"/>
          <w:lang w:eastAsia="en-US"/>
        </w:rPr>
        <w:t>pozostaję / nie pozostaję</w:t>
      </w:r>
      <w:r w:rsidR="006F7DA7" w:rsidRPr="00BE3CD9">
        <w:rPr>
          <w:b/>
          <w:sz w:val="20"/>
          <w:szCs w:val="20"/>
          <w:vertAlign w:val="superscript"/>
          <w:lang w:eastAsia="en-US"/>
        </w:rPr>
        <w:t>1</w:t>
      </w:r>
      <w:r w:rsidRPr="00BE3CD9">
        <w:rPr>
          <w:sz w:val="20"/>
          <w:szCs w:val="20"/>
          <w:vertAlign w:val="superscript"/>
          <w:lang w:eastAsia="en-US"/>
        </w:rPr>
        <w:t xml:space="preserve">   </w:t>
      </w:r>
      <w:r w:rsidRPr="00BE3CD9">
        <w:rPr>
          <w:sz w:val="20"/>
          <w:szCs w:val="20"/>
          <w:lang w:eastAsia="en-US"/>
        </w:rPr>
        <w:t xml:space="preserve">w ustawowej wspólnocie majątkowej </w:t>
      </w:r>
      <w:r w:rsidRPr="00BE3CD9">
        <w:rPr>
          <w:i/>
          <w:sz w:val="20"/>
          <w:szCs w:val="20"/>
          <w:lang w:eastAsia="en-US"/>
        </w:rPr>
        <w:t>(w przypadku małżonka niepozostającego w ustawowej wspólnocie majątkowej należy załączyć stosowny dokument).</w:t>
      </w:r>
    </w:p>
    <w:p w14:paraId="202A82A2" w14:textId="25608489" w:rsidR="00557ECE" w:rsidRPr="00BE3CD9" w:rsidRDefault="00557ECE" w:rsidP="00E72E41">
      <w:pPr>
        <w:numPr>
          <w:ilvl w:val="0"/>
          <w:numId w:val="16"/>
        </w:numPr>
        <w:suppressAutoHyphens/>
        <w:autoSpaceDN w:val="0"/>
        <w:spacing w:after="120" w:line="276" w:lineRule="auto"/>
        <w:jc w:val="both"/>
        <w:rPr>
          <w:sz w:val="20"/>
          <w:szCs w:val="20"/>
          <w:lang w:eastAsia="ar-SA"/>
        </w:rPr>
      </w:pPr>
      <w:r w:rsidRPr="00BE3CD9">
        <w:rPr>
          <w:b/>
          <w:sz w:val="20"/>
          <w:szCs w:val="20"/>
          <w:lang w:eastAsia="ar-SA"/>
        </w:rPr>
        <w:t>jestem / nie</w:t>
      </w:r>
      <w:r w:rsidRPr="00BE3CD9">
        <w:rPr>
          <w:sz w:val="20"/>
          <w:szCs w:val="20"/>
          <w:lang w:eastAsia="ar-SA"/>
        </w:rPr>
        <w:t xml:space="preserve"> </w:t>
      </w:r>
      <w:r w:rsidRPr="00BE3CD9">
        <w:rPr>
          <w:b/>
          <w:sz w:val="20"/>
          <w:szCs w:val="20"/>
          <w:lang w:eastAsia="ar-SA"/>
        </w:rPr>
        <w:t>jestem</w:t>
      </w:r>
      <w:r w:rsidR="006F7DA7" w:rsidRPr="00BE3CD9">
        <w:rPr>
          <w:b/>
          <w:sz w:val="20"/>
          <w:szCs w:val="20"/>
          <w:vertAlign w:val="superscript"/>
          <w:lang w:eastAsia="ar-SA"/>
        </w:rPr>
        <w:t>1</w:t>
      </w:r>
      <w:r w:rsidRPr="00BE3CD9">
        <w:rPr>
          <w:sz w:val="20"/>
          <w:szCs w:val="20"/>
          <w:lang w:eastAsia="ar-SA"/>
        </w:rPr>
        <w:t xml:space="preserve"> zadłużony w innej instytucji z tytułu kredytu na podjęcie działalności gospodarczej, na kwotę………………………………………………</w:t>
      </w:r>
      <w:r w:rsidR="000779FC">
        <w:rPr>
          <w:sz w:val="20"/>
          <w:szCs w:val="20"/>
          <w:lang w:eastAsia="ar-SA"/>
        </w:rPr>
        <w:t>…………………………………………………….</w:t>
      </w:r>
    </w:p>
    <w:p w14:paraId="19E23CF2" w14:textId="5EF70297" w:rsidR="00557ECE" w:rsidRPr="00BE3CD9" w:rsidRDefault="00557ECE" w:rsidP="00E72E41">
      <w:pPr>
        <w:numPr>
          <w:ilvl w:val="0"/>
          <w:numId w:val="16"/>
        </w:numPr>
        <w:suppressAutoHyphens/>
        <w:autoSpaceDN w:val="0"/>
        <w:spacing w:after="120" w:line="276" w:lineRule="auto"/>
        <w:jc w:val="both"/>
        <w:rPr>
          <w:sz w:val="20"/>
          <w:szCs w:val="20"/>
          <w:lang w:eastAsia="ar-SA"/>
        </w:rPr>
      </w:pPr>
      <w:r w:rsidRPr="00BE3CD9">
        <w:rPr>
          <w:b/>
          <w:sz w:val="20"/>
          <w:szCs w:val="20"/>
          <w:lang w:eastAsia="ar-SA"/>
        </w:rPr>
        <w:t>jest / nie jest</w:t>
      </w:r>
      <w:r w:rsidR="006F7DA7" w:rsidRPr="00BE3CD9">
        <w:rPr>
          <w:b/>
          <w:sz w:val="20"/>
          <w:szCs w:val="20"/>
          <w:vertAlign w:val="superscript"/>
          <w:lang w:eastAsia="ar-SA"/>
        </w:rPr>
        <w:t>1</w:t>
      </w:r>
      <w:r w:rsidRPr="00BE3CD9">
        <w:rPr>
          <w:sz w:val="20"/>
          <w:szCs w:val="20"/>
          <w:lang w:eastAsia="ar-SA"/>
        </w:rPr>
        <w:t xml:space="preserve"> prowadzona przeciwko mnie lub mojemu współmałżonkowi egzekucja sądowa lub administracyjna, z tytułu……………………………………………………</w:t>
      </w:r>
      <w:r w:rsidR="000779FC">
        <w:rPr>
          <w:sz w:val="20"/>
          <w:szCs w:val="20"/>
          <w:lang w:eastAsia="ar-SA"/>
        </w:rPr>
        <w:t>………………………………</w:t>
      </w:r>
    </w:p>
    <w:p w14:paraId="51807E6C" w14:textId="77777777" w:rsidR="000779FC" w:rsidRDefault="00557ECE" w:rsidP="000779FC">
      <w:pPr>
        <w:numPr>
          <w:ilvl w:val="0"/>
          <w:numId w:val="16"/>
        </w:numPr>
        <w:suppressAutoHyphens/>
        <w:autoSpaceDN w:val="0"/>
        <w:spacing w:after="120" w:line="276" w:lineRule="auto"/>
        <w:jc w:val="both"/>
        <w:rPr>
          <w:sz w:val="20"/>
          <w:szCs w:val="20"/>
          <w:lang w:eastAsia="ar-SA"/>
        </w:rPr>
      </w:pPr>
      <w:r w:rsidRPr="00BE3CD9">
        <w:rPr>
          <w:b/>
          <w:sz w:val="20"/>
          <w:szCs w:val="20"/>
          <w:lang w:eastAsia="ar-SA"/>
        </w:rPr>
        <w:t>posiadam / nie posiadam</w:t>
      </w:r>
      <w:r w:rsidR="006F7DA7" w:rsidRPr="00BE3CD9">
        <w:rPr>
          <w:b/>
          <w:sz w:val="20"/>
          <w:szCs w:val="20"/>
          <w:vertAlign w:val="superscript"/>
          <w:lang w:eastAsia="ar-SA"/>
        </w:rPr>
        <w:t>1</w:t>
      </w:r>
      <w:r w:rsidRPr="00BE3CD9">
        <w:rPr>
          <w:b/>
          <w:sz w:val="20"/>
          <w:szCs w:val="20"/>
          <w:lang w:eastAsia="ar-SA"/>
        </w:rPr>
        <w:t xml:space="preserve"> </w:t>
      </w:r>
      <w:r w:rsidRPr="00BE3CD9">
        <w:rPr>
          <w:sz w:val="20"/>
          <w:szCs w:val="20"/>
          <w:lang w:eastAsia="ar-SA"/>
        </w:rPr>
        <w:t xml:space="preserve">nieuregulowane w terminie zobowiązania cywilno-prawne </w:t>
      </w:r>
      <w:r w:rsidR="00D645EA" w:rsidRPr="00BE3CD9">
        <w:rPr>
          <w:sz w:val="20"/>
          <w:szCs w:val="20"/>
          <w:lang w:eastAsia="ar-SA"/>
        </w:rPr>
        <w:br/>
      </w:r>
      <w:r w:rsidRPr="00BE3CD9">
        <w:rPr>
          <w:sz w:val="20"/>
          <w:szCs w:val="20"/>
          <w:lang w:eastAsia="ar-SA"/>
        </w:rPr>
        <w:t>oraz</w:t>
      </w:r>
      <w:r w:rsidRPr="00BE3CD9">
        <w:rPr>
          <w:b/>
          <w:sz w:val="20"/>
          <w:szCs w:val="20"/>
          <w:lang w:eastAsia="ar-SA"/>
        </w:rPr>
        <w:t xml:space="preserve"> zalegam / nie zalegam</w:t>
      </w:r>
      <w:r w:rsidR="006F7DA7" w:rsidRPr="00BE3CD9">
        <w:rPr>
          <w:b/>
          <w:sz w:val="20"/>
          <w:szCs w:val="20"/>
          <w:vertAlign w:val="superscript"/>
          <w:lang w:eastAsia="ar-SA"/>
        </w:rPr>
        <w:t>1</w:t>
      </w:r>
      <w:r w:rsidRPr="00BE3CD9">
        <w:rPr>
          <w:b/>
          <w:sz w:val="20"/>
          <w:szCs w:val="20"/>
          <w:lang w:eastAsia="ar-SA"/>
        </w:rPr>
        <w:t xml:space="preserve"> </w:t>
      </w:r>
      <w:r w:rsidRPr="00BE3CD9">
        <w:rPr>
          <w:sz w:val="20"/>
          <w:szCs w:val="20"/>
          <w:lang w:eastAsia="ar-SA"/>
        </w:rPr>
        <w:t>z opłaceniem danin publicznych (dotyczy również współmałżonka, z którym posiadam</w:t>
      </w:r>
      <w:r w:rsidR="00D2221B" w:rsidRPr="00BE3CD9">
        <w:rPr>
          <w:sz w:val="20"/>
          <w:szCs w:val="20"/>
          <w:lang w:eastAsia="ar-SA"/>
        </w:rPr>
        <w:t xml:space="preserve"> wspólnoś</w:t>
      </w:r>
      <w:r w:rsidR="00D645EA" w:rsidRPr="00BE3CD9">
        <w:rPr>
          <w:sz w:val="20"/>
          <w:szCs w:val="20"/>
          <w:lang w:eastAsia="ar-SA"/>
        </w:rPr>
        <w:t xml:space="preserve">ć majątkową), </w:t>
      </w:r>
    </w:p>
    <w:p w14:paraId="1748DD51" w14:textId="02C94E7F" w:rsidR="00557ECE" w:rsidRPr="000779FC" w:rsidRDefault="00D645EA" w:rsidP="000779FC">
      <w:pPr>
        <w:suppressAutoHyphens/>
        <w:autoSpaceDN w:val="0"/>
        <w:spacing w:after="120" w:line="276" w:lineRule="auto"/>
        <w:ind w:left="644"/>
        <w:jc w:val="both"/>
        <w:rPr>
          <w:sz w:val="20"/>
          <w:szCs w:val="20"/>
          <w:lang w:eastAsia="ar-SA"/>
        </w:rPr>
      </w:pPr>
      <w:r w:rsidRPr="000779FC">
        <w:rPr>
          <w:sz w:val="20"/>
          <w:szCs w:val="20"/>
          <w:lang w:eastAsia="ar-SA"/>
        </w:rPr>
        <w:t>na kwotę…………………</w:t>
      </w:r>
      <w:r w:rsidR="000779FC" w:rsidRPr="000779FC">
        <w:rPr>
          <w:sz w:val="20"/>
          <w:szCs w:val="20"/>
          <w:lang w:eastAsia="ar-SA"/>
        </w:rPr>
        <w:t>……………………………………………</w:t>
      </w:r>
      <w:r w:rsidR="000779FC">
        <w:rPr>
          <w:sz w:val="20"/>
          <w:szCs w:val="20"/>
          <w:lang w:eastAsia="ar-SA"/>
        </w:rPr>
        <w:t>…………………………………….</w:t>
      </w:r>
      <w:r w:rsidR="000779FC" w:rsidRPr="000779FC">
        <w:rPr>
          <w:sz w:val="20"/>
          <w:szCs w:val="20"/>
          <w:lang w:eastAsia="ar-SA"/>
        </w:rPr>
        <w:br/>
      </w:r>
      <w:r w:rsidRPr="000779FC">
        <w:rPr>
          <w:sz w:val="20"/>
          <w:szCs w:val="20"/>
          <w:lang w:eastAsia="ar-SA"/>
        </w:rPr>
        <w:t>z tytułu ……………………………</w:t>
      </w:r>
      <w:r w:rsidR="000779FC">
        <w:rPr>
          <w:sz w:val="20"/>
          <w:szCs w:val="20"/>
          <w:lang w:eastAsia="ar-SA"/>
        </w:rPr>
        <w:t>………………………………………………………………………...</w:t>
      </w:r>
    </w:p>
    <w:p w14:paraId="615F3840" w14:textId="77777777" w:rsidR="00557ECE" w:rsidRPr="00BE3CD9" w:rsidRDefault="00557ECE" w:rsidP="00557ECE">
      <w:pPr>
        <w:suppressAutoHyphens/>
        <w:autoSpaceDN w:val="0"/>
        <w:spacing w:after="120" w:line="276" w:lineRule="auto"/>
        <w:ind w:left="644"/>
        <w:jc w:val="both"/>
        <w:rPr>
          <w:sz w:val="20"/>
          <w:szCs w:val="20"/>
          <w:lang w:eastAsia="ar-SA"/>
        </w:rPr>
      </w:pPr>
      <w:r w:rsidRPr="00BE3CD9">
        <w:rPr>
          <w:sz w:val="20"/>
          <w:szCs w:val="20"/>
          <w:lang w:eastAsia="ar-SA"/>
        </w:rPr>
        <w:t>Zostałem poinformowany(a), iż zatajenie informacji o posiadanym zadłużeniu skutkuje odmową przyznania jednorazowo środków na podjęcie działalności gospodarczej.</w:t>
      </w:r>
    </w:p>
    <w:p w14:paraId="1CFDE890" w14:textId="77777777" w:rsidR="004C2A59" w:rsidRPr="00BE3CD9" w:rsidRDefault="004C2A59" w:rsidP="00557ECE">
      <w:pPr>
        <w:suppressAutoHyphens/>
        <w:autoSpaceDN w:val="0"/>
        <w:spacing w:after="120" w:line="276" w:lineRule="auto"/>
        <w:ind w:left="644"/>
        <w:jc w:val="both"/>
        <w:rPr>
          <w:sz w:val="20"/>
          <w:szCs w:val="20"/>
          <w:lang w:eastAsia="ar-SA"/>
        </w:rPr>
      </w:pPr>
    </w:p>
    <w:p w14:paraId="53CF92B6" w14:textId="77777777" w:rsidR="004C2A59" w:rsidRPr="00BE3CD9" w:rsidRDefault="004C2A59" w:rsidP="00557ECE">
      <w:pPr>
        <w:suppressAutoHyphens/>
        <w:autoSpaceDN w:val="0"/>
        <w:spacing w:after="120" w:line="276" w:lineRule="auto"/>
        <w:ind w:left="644"/>
        <w:jc w:val="both"/>
        <w:rPr>
          <w:sz w:val="20"/>
          <w:szCs w:val="20"/>
          <w:lang w:eastAsia="ar-SA"/>
        </w:rPr>
      </w:pPr>
    </w:p>
    <w:p w14:paraId="5D3C2502" w14:textId="77777777" w:rsidR="00557ECE" w:rsidRPr="00BE3CD9" w:rsidRDefault="00D645EA" w:rsidP="009343DF">
      <w:pPr>
        <w:autoSpaceDE w:val="0"/>
        <w:autoSpaceDN w:val="0"/>
        <w:adjustRightInd w:val="0"/>
        <w:ind w:left="2832" w:firstLine="708"/>
        <w:jc w:val="both"/>
        <w:rPr>
          <w:rFonts w:ascii="TimesNewRomanPSMT" w:hAnsi="TimesNewRomanPSMT" w:cs="TimesNewRomanPSMT"/>
          <w:sz w:val="22"/>
          <w:szCs w:val="22"/>
        </w:rPr>
      </w:pPr>
      <w:r w:rsidRPr="00BE3CD9">
        <w:rPr>
          <w:rFonts w:ascii="TimesNewRomanPSMT" w:hAnsi="TimesNewRomanPSMT" w:cs="TimesNewRomanPSMT"/>
          <w:sz w:val="22"/>
          <w:szCs w:val="22"/>
        </w:rPr>
        <w:t xml:space="preserve"> </w:t>
      </w:r>
      <w:r w:rsidR="00557ECE" w:rsidRPr="00BE3CD9">
        <w:rPr>
          <w:rFonts w:ascii="TimesNewRomanPSMT" w:hAnsi="TimesNewRomanPSMT" w:cs="TimesNewRomanPSMT"/>
          <w:sz w:val="22"/>
          <w:szCs w:val="22"/>
        </w:rPr>
        <w:t xml:space="preserve">      </w:t>
      </w:r>
      <w:r w:rsidRPr="00BE3CD9">
        <w:rPr>
          <w:rFonts w:ascii="TimesNewRomanPSMT" w:hAnsi="TimesNewRomanPSMT" w:cs="TimesNewRomanPSMT"/>
          <w:sz w:val="22"/>
          <w:szCs w:val="22"/>
        </w:rPr>
        <w:t xml:space="preserve">    </w:t>
      </w:r>
      <w:r w:rsidR="00557ECE" w:rsidRPr="00BE3CD9">
        <w:rPr>
          <w:rFonts w:ascii="TimesNewRomanPSMT" w:hAnsi="TimesNewRomanPSMT" w:cs="TimesNewRomanPSMT"/>
          <w:sz w:val="22"/>
          <w:szCs w:val="22"/>
        </w:rPr>
        <w:t>......................................................................................</w:t>
      </w:r>
    </w:p>
    <w:p w14:paraId="6764B636" w14:textId="34FB5E29" w:rsidR="00557ECE" w:rsidRPr="00BE3CD9" w:rsidRDefault="00557ECE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6"/>
          <w:szCs w:val="16"/>
        </w:rPr>
      </w:pPr>
      <w:r w:rsidRPr="00BE3CD9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</w:t>
      </w:r>
      <w:r w:rsidR="00D645EA" w:rsidRPr="00BE3CD9">
        <w:rPr>
          <w:rFonts w:ascii="TimesNewRomanPSMT" w:hAnsi="TimesNewRomanPSMT" w:cs="TimesNewRomanPSMT"/>
          <w:sz w:val="20"/>
          <w:szCs w:val="20"/>
        </w:rPr>
        <w:t xml:space="preserve">                        </w:t>
      </w:r>
      <w:r w:rsidR="00C504E6">
        <w:rPr>
          <w:rFonts w:ascii="TimesNewRomanPSMT" w:hAnsi="TimesNewRomanPSMT" w:cs="TimesNewRomanPSMT"/>
          <w:sz w:val="20"/>
          <w:szCs w:val="20"/>
        </w:rPr>
        <w:tab/>
      </w:r>
      <w:r w:rsidR="00D645EA" w:rsidRPr="00BE3CD9">
        <w:rPr>
          <w:rFonts w:ascii="TimesNewRomanPSMT" w:hAnsi="TimesNewRomanPSMT" w:cs="TimesNewRomanPSMT"/>
          <w:sz w:val="20"/>
          <w:szCs w:val="20"/>
        </w:rPr>
        <w:t xml:space="preserve"> </w:t>
      </w:r>
      <w:r w:rsidRPr="00BE3CD9">
        <w:rPr>
          <w:rFonts w:ascii="TimesNewRomanPSMT" w:hAnsi="TimesNewRomanPSMT" w:cs="TimesNewRomanPSMT"/>
          <w:sz w:val="20"/>
          <w:szCs w:val="20"/>
        </w:rPr>
        <w:t xml:space="preserve"> </w:t>
      </w:r>
      <w:r w:rsidRPr="00BE3CD9">
        <w:rPr>
          <w:rFonts w:ascii="TimesNewRomanPSMT" w:hAnsi="TimesNewRomanPSMT" w:cs="TimesNewRomanPSMT"/>
          <w:sz w:val="16"/>
          <w:szCs w:val="16"/>
        </w:rPr>
        <w:t>data i czytelny podpis wnioskodawcy</w:t>
      </w:r>
    </w:p>
    <w:p w14:paraId="1DAF1275" w14:textId="77777777" w:rsidR="00432002" w:rsidRPr="00BE3CD9" w:rsidRDefault="00432002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063C800" w14:textId="77777777" w:rsidR="004C2A59" w:rsidRPr="00BE3CD9" w:rsidRDefault="004C2A59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EFC9C5C" w14:textId="77777777" w:rsidR="004C2A59" w:rsidRPr="00BE3CD9" w:rsidRDefault="004C2A59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C0778FE" w14:textId="77777777" w:rsidR="004C2A59" w:rsidRPr="00BE3CD9" w:rsidRDefault="004C2A59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75B9A6F9" w14:textId="77777777" w:rsidR="004C2A59" w:rsidRPr="00BE3CD9" w:rsidRDefault="004C2A59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E47A4A7" w14:textId="77777777" w:rsidR="006F7DA7" w:rsidRPr="00BE3CD9" w:rsidRDefault="006F7DA7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4D8480CB" w14:textId="77777777" w:rsidR="007F4AF5" w:rsidRPr="00BE3CD9" w:rsidRDefault="007F4AF5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6F4DDBC3" w14:textId="77777777" w:rsidR="007F4AF5" w:rsidRPr="00BE3CD9" w:rsidRDefault="007F4AF5" w:rsidP="00E67F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</w:p>
    <w:p w14:paraId="23B2C401" w14:textId="77777777" w:rsidR="00557ECE" w:rsidRPr="00BE3CD9" w:rsidRDefault="00557ECE" w:rsidP="00FB0EBE">
      <w:pPr>
        <w:rPr>
          <w:b/>
          <w:i/>
        </w:rPr>
      </w:pPr>
    </w:p>
    <w:p w14:paraId="1C162E10" w14:textId="77777777" w:rsidR="00106125" w:rsidRPr="00BE3CD9" w:rsidRDefault="00106125" w:rsidP="00FB0EBE">
      <w:pPr>
        <w:rPr>
          <w:b/>
          <w:i/>
          <w:sz w:val="20"/>
          <w:szCs w:val="20"/>
        </w:rPr>
      </w:pPr>
      <w:r w:rsidRPr="00BE3CD9">
        <w:rPr>
          <w:b/>
          <w:i/>
          <w:sz w:val="20"/>
          <w:szCs w:val="20"/>
        </w:rPr>
        <w:lastRenderedPageBreak/>
        <w:t xml:space="preserve">Załącznik nr </w:t>
      </w:r>
      <w:r w:rsidR="00FB0EBE" w:rsidRPr="00BE3CD9">
        <w:rPr>
          <w:b/>
          <w:i/>
          <w:sz w:val="20"/>
          <w:szCs w:val="20"/>
        </w:rPr>
        <w:t>2</w:t>
      </w:r>
    </w:p>
    <w:p w14:paraId="19F1CB2B" w14:textId="77777777" w:rsidR="00833A63" w:rsidRPr="00BE3CD9" w:rsidRDefault="00833A63" w:rsidP="00FB0EBE">
      <w:pPr>
        <w:rPr>
          <w:b/>
          <w:i/>
          <w:sz w:val="20"/>
          <w:szCs w:val="20"/>
        </w:rPr>
      </w:pPr>
    </w:p>
    <w:p w14:paraId="6C0C02AA" w14:textId="77777777" w:rsidR="00833A63" w:rsidRPr="00BE3CD9" w:rsidRDefault="00833A63" w:rsidP="00FB0EBE">
      <w:pPr>
        <w:rPr>
          <w:b/>
          <w:i/>
          <w:sz w:val="20"/>
          <w:szCs w:val="20"/>
        </w:rPr>
      </w:pPr>
    </w:p>
    <w:p w14:paraId="23CF2FFE" w14:textId="77777777" w:rsidR="00833A63" w:rsidRPr="00BE3CD9" w:rsidRDefault="00833A63" w:rsidP="00FB0EBE">
      <w:pPr>
        <w:rPr>
          <w:b/>
          <w:i/>
          <w:sz w:val="20"/>
          <w:szCs w:val="20"/>
        </w:rPr>
      </w:pPr>
    </w:p>
    <w:p w14:paraId="5E70DD0B" w14:textId="77777777" w:rsidR="00106125" w:rsidRPr="00BE3CD9" w:rsidRDefault="00106125" w:rsidP="00106125">
      <w:pPr>
        <w:jc w:val="center"/>
        <w:rPr>
          <w:b/>
          <w:bCs/>
          <w:sz w:val="20"/>
          <w:szCs w:val="20"/>
        </w:rPr>
      </w:pPr>
    </w:p>
    <w:p w14:paraId="2ADCCA8F" w14:textId="77777777" w:rsidR="00106125" w:rsidRPr="00BE3CD9" w:rsidRDefault="00106125" w:rsidP="00106125">
      <w:pPr>
        <w:jc w:val="center"/>
        <w:rPr>
          <w:b/>
          <w:bCs/>
          <w:sz w:val="20"/>
          <w:szCs w:val="20"/>
        </w:rPr>
      </w:pPr>
      <w:r w:rsidRPr="00BE3CD9">
        <w:rPr>
          <w:b/>
          <w:bCs/>
          <w:sz w:val="20"/>
          <w:szCs w:val="20"/>
        </w:rPr>
        <w:t>Oświadczenie współmałżonka wnioskodawcy</w:t>
      </w:r>
    </w:p>
    <w:p w14:paraId="7353A870" w14:textId="77777777" w:rsidR="00106125" w:rsidRPr="00BE3CD9" w:rsidRDefault="00106125" w:rsidP="00106125">
      <w:pPr>
        <w:jc w:val="center"/>
        <w:rPr>
          <w:bCs/>
          <w:sz w:val="20"/>
          <w:szCs w:val="20"/>
        </w:rPr>
      </w:pPr>
      <w:r w:rsidRPr="00BE3CD9">
        <w:rPr>
          <w:bCs/>
          <w:sz w:val="20"/>
          <w:szCs w:val="20"/>
        </w:rPr>
        <w:t>(wypełnić w sytuacji istnienia między małżonkami ustawowej wspólnoty majątkowej)</w:t>
      </w:r>
    </w:p>
    <w:p w14:paraId="6B71BE61" w14:textId="77777777" w:rsidR="00106125" w:rsidRPr="00BE3CD9" w:rsidRDefault="00106125" w:rsidP="00106125">
      <w:pPr>
        <w:jc w:val="center"/>
        <w:rPr>
          <w:bCs/>
          <w:sz w:val="20"/>
          <w:szCs w:val="20"/>
        </w:rPr>
      </w:pPr>
    </w:p>
    <w:p w14:paraId="05A18C73" w14:textId="77777777" w:rsidR="00106125" w:rsidRPr="00BE3CD9" w:rsidRDefault="00106125" w:rsidP="00106125">
      <w:pPr>
        <w:jc w:val="center"/>
        <w:rPr>
          <w:bCs/>
          <w:sz w:val="20"/>
          <w:szCs w:val="20"/>
        </w:rPr>
      </w:pPr>
    </w:p>
    <w:p w14:paraId="2195B8F9" w14:textId="77777777" w:rsidR="00106125" w:rsidRPr="00BE3CD9" w:rsidRDefault="00106125" w:rsidP="00106125">
      <w:pPr>
        <w:spacing w:line="360" w:lineRule="auto"/>
        <w:jc w:val="both"/>
        <w:rPr>
          <w:bCs/>
          <w:i/>
          <w:sz w:val="20"/>
          <w:szCs w:val="20"/>
        </w:rPr>
      </w:pPr>
      <w:r w:rsidRPr="00BE3CD9">
        <w:rPr>
          <w:bCs/>
          <w:sz w:val="20"/>
          <w:szCs w:val="20"/>
        </w:rPr>
        <w:t xml:space="preserve">Ja niżej podpisany(-a) </w:t>
      </w:r>
      <w:r w:rsidRPr="00BE3CD9">
        <w:rPr>
          <w:bCs/>
          <w:i/>
          <w:sz w:val="18"/>
          <w:szCs w:val="18"/>
        </w:rPr>
        <w:t>(podać imiona, nazwisko, nazwisko rodowe)</w:t>
      </w:r>
    </w:p>
    <w:p w14:paraId="07E5EDD8" w14:textId="77777777" w:rsidR="00106125" w:rsidRPr="00BE3CD9" w:rsidRDefault="00106125" w:rsidP="00106125">
      <w:pPr>
        <w:spacing w:after="240" w:line="360" w:lineRule="auto"/>
        <w:jc w:val="both"/>
        <w:rPr>
          <w:bCs/>
          <w:sz w:val="22"/>
          <w:szCs w:val="22"/>
        </w:rPr>
      </w:pPr>
      <w:r w:rsidRPr="00BE3CD9">
        <w:rPr>
          <w:bCs/>
          <w:sz w:val="22"/>
          <w:szCs w:val="22"/>
        </w:rPr>
        <w:t xml:space="preserve">      ……………………………………………………………………………………………………………</w:t>
      </w:r>
    </w:p>
    <w:p w14:paraId="1AE23297" w14:textId="486827CA" w:rsidR="00106125" w:rsidRPr="00BE3CD9" w:rsidRDefault="00A406ED" w:rsidP="00106125">
      <w:pPr>
        <w:spacing w:after="240" w:line="360" w:lineRule="auto"/>
        <w:jc w:val="both"/>
        <w:rPr>
          <w:bCs/>
          <w:sz w:val="22"/>
          <w:szCs w:val="22"/>
        </w:rPr>
      </w:pPr>
      <w:r>
        <w:rPr>
          <w:bCs/>
          <w:sz w:val="20"/>
          <w:szCs w:val="20"/>
        </w:rPr>
        <w:t>PESEL</w:t>
      </w:r>
      <w:r w:rsidR="00106125" w:rsidRPr="00BE3CD9">
        <w:rPr>
          <w:bCs/>
          <w:sz w:val="22"/>
          <w:szCs w:val="22"/>
        </w:rPr>
        <w:t>…………………………………………….</w:t>
      </w:r>
    </w:p>
    <w:p w14:paraId="72BB8A64" w14:textId="77777777" w:rsidR="00106125" w:rsidRPr="00BE3CD9" w:rsidRDefault="00227409" w:rsidP="00106125">
      <w:pPr>
        <w:spacing w:after="240" w:line="360" w:lineRule="auto"/>
        <w:jc w:val="both"/>
        <w:rPr>
          <w:bCs/>
          <w:sz w:val="22"/>
          <w:szCs w:val="22"/>
        </w:rPr>
      </w:pPr>
      <w:r w:rsidRPr="00BE3CD9">
        <w:rPr>
          <w:bCs/>
          <w:sz w:val="20"/>
          <w:szCs w:val="20"/>
        </w:rPr>
        <w:t>ur</w:t>
      </w:r>
      <w:r w:rsidRPr="00BE3CD9">
        <w:rPr>
          <w:bCs/>
          <w:sz w:val="22"/>
          <w:szCs w:val="22"/>
        </w:rPr>
        <w:t>.</w:t>
      </w:r>
      <w:r w:rsidR="00A46AE5" w:rsidRPr="00BE3CD9">
        <w:rPr>
          <w:bCs/>
          <w:sz w:val="22"/>
          <w:szCs w:val="22"/>
        </w:rPr>
        <w:t>………………………………………………</w:t>
      </w:r>
      <w:r w:rsidR="00A46AE5" w:rsidRPr="00BE3CD9">
        <w:rPr>
          <w:bCs/>
          <w:sz w:val="20"/>
          <w:szCs w:val="20"/>
        </w:rPr>
        <w:t>w miejscowości</w:t>
      </w:r>
      <w:r w:rsidR="00A46AE5" w:rsidRPr="00BE3CD9">
        <w:rPr>
          <w:bCs/>
          <w:sz w:val="22"/>
          <w:szCs w:val="22"/>
        </w:rPr>
        <w:t>………………………………………</w:t>
      </w:r>
    </w:p>
    <w:p w14:paraId="1FB91FBB" w14:textId="77777777" w:rsidR="00106125" w:rsidRPr="00BE3CD9" w:rsidRDefault="00106125" w:rsidP="00106125">
      <w:pPr>
        <w:spacing w:line="360" w:lineRule="auto"/>
        <w:jc w:val="both"/>
        <w:rPr>
          <w:bCs/>
          <w:sz w:val="22"/>
          <w:szCs w:val="22"/>
        </w:rPr>
      </w:pPr>
    </w:p>
    <w:p w14:paraId="1C031716" w14:textId="77777777" w:rsidR="00106125" w:rsidRPr="00BE3CD9" w:rsidRDefault="00106125" w:rsidP="00106125">
      <w:pPr>
        <w:spacing w:line="360" w:lineRule="auto"/>
        <w:jc w:val="both"/>
        <w:rPr>
          <w:bCs/>
          <w:i/>
          <w:sz w:val="20"/>
          <w:szCs w:val="20"/>
        </w:rPr>
      </w:pPr>
      <w:r w:rsidRPr="00BE3CD9">
        <w:rPr>
          <w:bCs/>
          <w:sz w:val="20"/>
          <w:szCs w:val="20"/>
        </w:rPr>
        <w:t xml:space="preserve">zamieszkały(-a) </w:t>
      </w:r>
      <w:r w:rsidRPr="00BE3CD9">
        <w:rPr>
          <w:bCs/>
          <w:i/>
          <w:sz w:val="20"/>
          <w:szCs w:val="20"/>
        </w:rPr>
        <w:t>(podać dokładny adres z kodem pocztowym)</w:t>
      </w:r>
    </w:p>
    <w:p w14:paraId="3D996BC7" w14:textId="77777777" w:rsidR="00106125" w:rsidRPr="00BE3CD9" w:rsidRDefault="00106125" w:rsidP="00106125">
      <w:pPr>
        <w:spacing w:line="360" w:lineRule="auto"/>
        <w:jc w:val="both"/>
        <w:rPr>
          <w:bCs/>
          <w:sz w:val="22"/>
          <w:szCs w:val="22"/>
        </w:rPr>
      </w:pPr>
      <w:r w:rsidRPr="00BE3CD9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1C88164" w14:textId="77777777" w:rsidR="00106125" w:rsidRPr="00BE3CD9" w:rsidRDefault="00106125" w:rsidP="00106125">
      <w:pPr>
        <w:spacing w:line="360" w:lineRule="auto"/>
        <w:jc w:val="both"/>
        <w:rPr>
          <w:bCs/>
          <w:sz w:val="22"/>
          <w:szCs w:val="22"/>
        </w:rPr>
      </w:pPr>
      <w:r w:rsidRPr="00BE3CD9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4418B9D6" w14:textId="77777777" w:rsidR="00106125" w:rsidRPr="00BE3CD9" w:rsidRDefault="00106125" w:rsidP="00106125">
      <w:pPr>
        <w:spacing w:line="360" w:lineRule="auto"/>
        <w:jc w:val="both"/>
        <w:rPr>
          <w:bCs/>
          <w:i/>
          <w:sz w:val="20"/>
          <w:szCs w:val="20"/>
        </w:rPr>
      </w:pPr>
      <w:r w:rsidRPr="00BE3CD9">
        <w:rPr>
          <w:bCs/>
          <w:sz w:val="20"/>
          <w:szCs w:val="20"/>
        </w:rPr>
        <w:t xml:space="preserve">zameldowany(-a) </w:t>
      </w:r>
      <w:r w:rsidRPr="00BE3CD9">
        <w:rPr>
          <w:bCs/>
          <w:i/>
          <w:sz w:val="20"/>
          <w:szCs w:val="20"/>
        </w:rPr>
        <w:t>(podać dokładny adres z kodem pocztowym)</w:t>
      </w:r>
    </w:p>
    <w:p w14:paraId="039E1EC9" w14:textId="77777777" w:rsidR="00106125" w:rsidRPr="00BE3CD9" w:rsidRDefault="00106125" w:rsidP="00106125">
      <w:pPr>
        <w:spacing w:line="360" w:lineRule="auto"/>
        <w:jc w:val="both"/>
        <w:rPr>
          <w:bCs/>
          <w:sz w:val="22"/>
          <w:szCs w:val="22"/>
        </w:rPr>
      </w:pPr>
      <w:r w:rsidRPr="00BE3CD9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40FC8E7" w14:textId="77777777" w:rsidR="00106125" w:rsidRDefault="00106125" w:rsidP="00106125">
      <w:pPr>
        <w:spacing w:line="360" w:lineRule="auto"/>
        <w:jc w:val="both"/>
        <w:rPr>
          <w:bCs/>
          <w:sz w:val="22"/>
          <w:szCs w:val="22"/>
        </w:rPr>
      </w:pPr>
      <w:r w:rsidRPr="00BE3CD9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465BD2E" w14:textId="77777777" w:rsidR="00F4163E" w:rsidRDefault="00F4163E" w:rsidP="00106125">
      <w:pPr>
        <w:spacing w:line="360" w:lineRule="auto"/>
        <w:jc w:val="both"/>
        <w:rPr>
          <w:bCs/>
          <w:sz w:val="22"/>
          <w:szCs w:val="22"/>
        </w:rPr>
      </w:pPr>
    </w:p>
    <w:p w14:paraId="7F99842C" w14:textId="77777777" w:rsidR="00F4163E" w:rsidRPr="00BE3CD9" w:rsidRDefault="00F4163E" w:rsidP="00106125">
      <w:pPr>
        <w:spacing w:line="360" w:lineRule="auto"/>
        <w:jc w:val="both"/>
        <w:rPr>
          <w:bCs/>
          <w:sz w:val="22"/>
          <w:szCs w:val="22"/>
        </w:rPr>
      </w:pPr>
    </w:p>
    <w:p w14:paraId="203722F6" w14:textId="4BC9CFD4" w:rsidR="00106125" w:rsidRPr="00BE3CD9" w:rsidRDefault="00106125" w:rsidP="004578A7">
      <w:pPr>
        <w:spacing w:after="240" w:line="360" w:lineRule="auto"/>
        <w:jc w:val="both"/>
        <w:rPr>
          <w:bCs/>
          <w:sz w:val="20"/>
          <w:szCs w:val="20"/>
        </w:rPr>
      </w:pPr>
      <w:r w:rsidRPr="00F4163E">
        <w:rPr>
          <w:b/>
          <w:sz w:val="20"/>
          <w:szCs w:val="20"/>
        </w:rPr>
        <w:t>wyrażam zgodę na zawarcie przez mojego małżonka</w:t>
      </w:r>
      <w:r w:rsidRPr="00BE3CD9">
        <w:rPr>
          <w:bCs/>
          <w:sz w:val="20"/>
          <w:szCs w:val="20"/>
        </w:rPr>
        <w:t xml:space="preserve"> </w:t>
      </w:r>
    </w:p>
    <w:p w14:paraId="7E45085C" w14:textId="77777777" w:rsidR="00DB280A" w:rsidRDefault="00106125" w:rsidP="00106125">
      <w:pPr>
        <w:spacing w:line="360" w:lineRule="auto"/>
        <w:jc w:val="both"/>
        <w:rPr>
          <w:bCs/>
          <w:sz w:val="22"/>
          <w:szCs w:val="22"/>
        </w:rPr>
      </w:pPr>
      <w:r w:rsidRPr="00BE3CD9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896A1D3" w14:textId="2313F028" w:rsidR="00F4163E" w:rsidRDefault="00F4163E" w:rsidP="00F4163E">
      <w:pPr>
        <w:spacing w:line="360" w:lineRule="auto"/>
        <w:ind w:left="2832" w:firstLine="708"/>
        <w:jc w:val="both"/>
        <w:rPr>
          <w:bCs/>
          <w:i/>
          <w:sz w:val="18"/>
          <w:szCs w:val="18"/>
        </w:rPr>
      </w:pPr>
      <w:r w:rsidRPr="00F4163E">
        <w:rPr>
          <w:bCs/>
          <w:i/>
          <w:sz w:val="18"/>
          <w:szCs w:val="18"/>
        </w:rPr>
        <w:t>(imię, nazwisko małżonka)</w:t>
      </w:r>
    </w:p>
    <w:p w14:paraId="4AB3D184" w14:textId="77777777" w:rsidR="00F4163E" w:rsidRPr="00F4163E" w:rsidRDefault="00F4163E" w:rsidP="00F4163E">
      <w:pPr>
        <w:spacing w:line="360" w:lineRule="auto"/>
        <w:ind w:left="2832" w:firstLine="708"/>
        <w:jc w:val="both"/>
        <w:rPr>
          <w:bCs/>
          <w:sz w:val="18"/>
          <w:szCs w:val="18"/>
        </w:rPr>
      </w:pPr>
    </w:p>
    <w:p w14:paraId="395EBF30" w14:textId="7A5C1041" w:rsidR="00106125" w:rsidRPr="00F4163E" w:rsidRDefault="00106125" w:rsidP="00106125">
      <w:pPr>
        <w:spacing w:after="120"/>
        <w:jc w:val="both"/>
        <w:rPr>
          <w:b/>
          <w:sz w:val="20"/>
          <w:szCs w:val="20"/>
        </w:rPr>
      </w:pPr>
      <w:r w:rsidRPr="00F4163E">
        <w:rPr>
          <w:b/>
          <w:sz w:val="20"/>
          <w:szCs w:val="20"/>
        </w:rPr>
        <w:t>umowy o przyznanie bezrobotnemu z Funduszu Pracy jednorazowo środków na podjęcie i</w:t>
      </w:r>
      <w:r w:rsidR="00A406ED">
        <w:rPr>
          <w:b/>
          <w:sz w:val="20"/>
          <w:szCs w:val="20"/>
        </w:rPr>
        <w:t xml:space="preserve"> </w:t>
      </w:r>
      <w:r w:rsidRPr="00F4163E">
        <w:rPr>
          <w:b/>
          <w:sz w:val="20"/>
          <w:szCs w:val="20"/>
        </w:rPr>
        <w:t>prowadzenie działalności gospodarczej   przez co najmniej 12 miesięcy.</w:t>
      </w:r>
    </w:p>
    <w:p w14:paraId="02D96165" w14:textId="77777777" w:rsidR="00106125" w:rsidRPr="00BE3CD9" w:rsidRDefault="00106125" w:rsidP="00106125">
      <w:pPr>
        <w:spacing w:after="120"/>
        <w:jc w:val="both"/>
        <w:rPr>
          <w:sz w:val="20"/>
          <w:szCs w:val="20"/>
        </w:rPr>
      </w:pPr>
    </w:p>
    <w:p w14:paraId="687A01B5" w14:textId="77777777" w:rsidR="004C2A59" w:rsidRDefault="004C2A59" w:rsidP="00106125">
      <w:pPr>
        <w:spacing w:after="120"/>
        <w:jc w:val="both"/>
      </w:pPr>
    </w:p>
    <w:p w14:paraId="5A82AD69" w14:textId="77777777" w:rsidR="00F4163E" w:rsidRDefault="00F4163E" w:rsidP="00106125">
      <w:pPr>
        <w:spacing w:after="120"/>
        <w:jc w:val="both"/>
      </w:pPr>
    </w:p>
    <w:p w14:paraId="4FF16C20" w14:textId="77777777" w:rsidR="00F4163E" w:rsidRPr="00BE3CD9" w:rsidRDefault="00F4163E" w:rsidP="00106125">
      <w:pPr>
        <w:spacing w:after="120"/>
        <w:jc w:val="both"/>
      </w:pPr>
    </w:p>
    <w:p w14:paraId="2BA0686E" w14:textId="77777777" w:rsidR="00106125" w:rsidRPr="00BE3CD9" w:rsidRDefault="00106125" w:rsidP="0010612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BE3CD9">
        <w:rPr>
          <w:rFonts w:ascii="TimesNewRomanPSMT" w:hAnsi="TimesNewRomanPSMT" w:cs="TimesNewRomanPSMT"/>
          <w:sz w:val="22"/>
          <w:szCs w:val="22"/>
        </w:rPr>
        <w:t xml:space="preserve">                                                                    .......................................... .....................................................</w:t>
      </w:r>
    </w:p>
    <w:p w14:paraId="43D30F1D" w14:textId="77777777" w:rsidR="007D0ACB" w:rsidRPr="00BE3CD9" w:rsidRDefault="00106125" w:rsidP="007477E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BE3CD9">
        <w:rPr>
          <w:rFonts w:ascii="TimesNewRomanPSMT CE" w:hAnsi="TimesNewRomanPSMT CE" w:cs="TimesNewRomanPSMT CE"/>
        </w:rPr>
        <w:t xml:space="preserve">                                                               </w:t>
      </w:r>
      <w:r w:rsidR="007345E0" w:rsidRPr="00BE3CD9">
        <w:rPr>
          <w:rFonts w:ascii="TimesNewRomanPSMT CE" w:hAnsi="TimesNewRomanPSMT CE" w:cs="TimesNewRomanPSMT CE"/>
        </w:rPr>
        <w:t xml:space="preserve">     </w:t>
      </w:r>
      <w:r w:rsidRPr="00BE3CD9">
        <w:rPr>
          <w:rFonts w:ascii="TimesNewRomanPSMT CE" w:hAnsi="TimesNewRomanPSMT CE" w:cs="TimesNewRomanPSMT CE"/>
        </w:rPr>
        <w:t xml:space="preserve"> </w:t>
      </w:r>
      <w:r w:rsidRPr="00BE3CD9">
        <w:rPr>
          <w:rFonts w:ascii="TimesNewRomanPSMT CE" w:hAnsi="TimesNewRomanPSMT CE" w:cs="TimesNewRomanPSMT CE"/>
          <w:sz w:val="18"/>
          <w:szCs w:val="18"/>
        </w:rPr>
        <w:t>data i czytelny podpis współmałżonka wni</w:t>
      </w:r>
      <w:r w:rsidRPr="00BE3CD9">
        <w:rPr>
          <w:rFonts w:ascii="TimesNewRomanPSMT" w:hAnsi="TimesNewRomanPSMT" w:cs="TimesNewRomanPSMT"/>
          <w:sz w:val="18"/>
          <w:szCs w:val="18"/>
        </w:rPr>
        <w:t>oskodawcy</w:t>
      </w:r>
    </w:p>
    <w:p w14:paraId="12F7AC7F" w14:textId="77777777" w:rsidR="004C2A59" w:rsidRPr="00BE3CD9" w:rsidRDefault="004C2A59" w:rsidP="007477E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42A13943" w14:textId="77777777" w:rsidR="004C2A59" w:rsidRPr="00BE3CD9" w:rsidRDefault="004C2A59" w:rsidP="007477E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E1E90DD" w14:textId="77777777" w:rsidR="004C2A59" w:rsidRPr="00BE3CD9" w:rsidRDefault="004C2A59" w:rsidP="007477E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35A839BD" w14:textId="77777777" w:rsidR="004C2A59" w:rsidRPr="00BE3CD9" w:rsidRDefault="004C2A59" w:rsidP="007477E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1BBDE21" w14:textId="77777777" w:rsidR="0007639D" w:rsidRPr="00BE3CD9" w:rsidRDefault="0007639D" w:rsidP="008219C2">
      <w:pPr>
        <w:keepNext/>
        <w:outlineLvl w:val="0"/>
        <w:rPr>
          <w:rFonts w:ascii="TimesNewRomanPSMT" w:hAnsi="TimesNewRomanPSMT" w:cs="TimesNewRomanPSMT"/>
          <w:sz w:val="18"/>
          <w:szCs w:val="18"/>
        </w:rPr>
      </w:pPr>
    </w:p>
    <w:p w14:paraId="6F4562FD" w14:textId="77777777" w:rsidR="0007639D" w:rsidRPr="00BE3CD9" w:rsidRDefault="0007639D" w:rsidP="008219C2">
      <w:pPr>
        <w:keepNext/>
        <w:outlineLvl w:val="0"/>
        <w:rPr>
          <w:rFonts w:ascii="TimesNewRomanPSMT" w:hAnsi="TimesNewRomanPSMT" w:cs="TimesNewRomanPSMT"/>
          <w:sz w:val="18"/>
          <w:szCs w:val="18"/>
        </w:rPr>
      </w:pPr>
    </w:p>
    <w:p w14:paraId="53F37D4B" w14:textId="77777777" w:rsidR="0007639D" w:rsidRPr="00BE3CD9" w:rsidRDefault="0007639D" w:rsidP="008219C2">
      <w:pPr>
        <w:keepNext/>
        <w:outlineLvl w:val="0"/>
        <w:rPr>
          <w:rFonts w:ascii="TimesNewRomanPSMT" w:hAnsi="TimesNewRomanPSMT" w:cs="TimesNewRomanPSMT"/>
          <w:sz w:val="18"/>
          <w:szCs w:val="18"/>
        </w:rPr>
      </w:pPr>
    </w:p>
    <w:p w14:paraId="3F1A89FA" w14:textId="36589246" w:rsidR="00205E96" w:rsidRPr="00BE3CD9" w:rsidRDefault="007D0ACB" w:rsidP="008219C2">
      <w:pPr>
        <w:keepNext/>
        <w:outlineLvl w:val="0"/>
        <w:rPr>
          <w:b/>
          <w:bCs/>
          <w:i/>
          <w:sz w:val="18"/>
          <w:szCs w:val="18"/>
        </w:rPr>
      </w:pPr>
      <w:r w:rsidRPr="00BE3CD9">
        <w:rPr>
          <w:b/>
          <w:bCs/>
          <w:sz w:val="18"/>
          <w:szCs w:val="18"/>
        </w:rPr>
        <w:t xml:space="preserve">Załącznik nr 3 </w:t>
      </w:r>
      <w:r w:rsidR="00205E96" w:rsidRPr="00BE3CD9">
        <w:rPr>
          <w:b/>
          <w:bCs/>
          <w:sz w:val="18"/>
          <w:szCs w:val="18"/>
        </w:rPr>
        <w:t xml:space="preserve">do wniosku </w:t>
      </w:r>
      <w:r w:rsidR="00C0556B" w:rsidRPr="00BE3CD9">
        <w:rPr>
          <w:b/>
          <w:bCs/>
          <w:sz w:val="18"/>
          <w:szCs w:val="18"/>
        </w:rPr>
        <w:t>Pani/ Pana</w:t>
      </w:r>
      <w:r w:rsidR="009C7B2E" w:rsidRPr="00BE3CD9">
        <w:rPr>
          <w:b/>
          <w:bCs/>
          <w:sz w:val="18"/>
          <w:szCs w:val="18"/>
        </w:rPr>
        <w:t xml:space="preserve"> </w:t>
      </w:r>
      <w:r w:rsidR="0004327F">
        <w:rPr>
          <w:b/>
          <w:bCs/>
          <w:sz w:val="18"/>
          <w:szCs w:val="18"/>
        </w:rPr>
        <w:t xml:space="preserve">    </w:t>
      </w:r>
      <w:r w:rsidR="007119BC" w:rsidRPr="00BE3CD9">
        <w:rPr>
          <w:b/>
          <w:bCs/>
          <w:sz w:val="18"/>
          <w:szCs w:val="18"/>
        </w:rPr>
        <w:t xml:space="preserve"> </w:t>
      </w:r>
      <w:r w:rsidR="00205E96" w:rsidRPr="00BE3CD9">
        <w:rPr>
          <w:b/>
          <w:bCs/>
          <w:sz w:val="18"/>
          <w:szCs w:val="18"/>
        </w:rPr>
        <w:t>…………………...……………………………………</w:t>
      </w:r>
    </w:p>
    <w:p w14:paraId="782C0C97" w14:textId="4AE6345C" w:rsidR="00205E96" w:rsidRPr="0004327F" w:rsidRDefault="0004327F" w:rsidP="007E1BEC">
      <w:pPr>
        <w:keepNext/>
        <w:ind w:left="2832" w:firstLine="708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</w:t>
      </w:r>
      <w:r w:rsidR="00205E96" w:rsidRPr="0004327F">
        <w:rPr>
          <w:bCs/>
          <w:sz w:val="16"/>
          <w:szCs w:val="16"/>
        </w:rPr>
        <w:t>/</w:t>
      </w:r>
      <w:r w:rsidR="000779FC" w:rsidRPr="0004327F">
        <w:rPr>
          <w:bCs/>
          <w:sz w:val="16"/>
          <w:szCs w:val="16"/>
        </w:rPr>
        <w:t xml:space="preserve">wpisać </w:t>
      </w:r>
      <w:r w:rsidR="00205E96" w:rsidRPr="0004327F">
        <w:rPr>
          <w:bCs/>
          <w:sz w:val="16"/>
          <w:szCs w:val="16"/>
        </w:rPr>
        <w:t>imię i nazwisko wnioskodawcy/</w:t>
      </w:r>
    </w:p>
    <w:p w14:paraId="4CEBF5B7" w14:textId="77777777" w:rsidR="00205E96" w:rsidRPr="00BE3CD9" w:rsidRDefault="007D0ACB" w:rsidP="007D0ACB">
      <w:pPr>
        <w:keepNext/>
        <w:outlineLvl w:val="0"/>
        <w:rPr>
          <w:b/>
          <w:bCs/>
          <w:sz w:val="18"/>
          <w:szCs w:val="18"/>
        </w:rPr>
      </w:pPr>
      <w:r w:rsidRPr="00BE3CD9">
        <w:rPr>
          <w:b/>
          <w:bCs/>
          <w:sz w:val="18"/>
          <w:szCs w:val="18"/>
        </w:rPr>
        <w:t xml:space="preserve">                             </w:t>
      </w:r>
    </w:p>
    <w:p w14:paraId="133E46DF" w14:textId="77777777" w:rsidR="00106125" w:rsidRPr="00BE3CD9" w:rsidRDefault="007D0ACB" w:rsidP="007D0ACB">
      <w:pPr>
        <w:keepNext/>
        <w:outlineLvl w:val="0"/>
        <w:rPr>
          <w:b/>
          <w:bCs/>
          <w:sz w:val="18"/>
          <w:szCs w:val="18"/>
        </w:rPr>
      </w:pPr>
      <w:r w:rsidRPr="00BE3CD9">
        <w:rPr>
          <w:b/>
          <w:bCs/>
          <w:sz w:val="18"/>
          <w:szCs w:val="18"/>
        </w:rPr>
        <w:t xml:space="preserve"> </w:t>
      </w:r>
      <w:r w:rsidR="008219C2" w:rsidRPr="00BE3CD9">
        <w:rPr>
          <w:b/>
          <w:bCs/>
          <w:sz w:val="18"/>
          <w:szCs w:val="18"/>
        </w:rPr>
        <w:tab/>
      </w:r>
      <w:r w:rsidR="008219C2" w:rsidRPr="00BE3CD9">
        <w:rPr>
          <w:b/>
          <w:bCs/>
          <w:sz w:val="18"/>
          <w:szCs w:val="18"/>
        </w:rPr>
        <w:tab/>
      </w:r>
      <w:r w:rsidR="008219C2" w:rsidRPr="00BE3CD9">
        <w:rPr>
          <w:b/>
          <w:bCs/>
          <w:sz w:val="18"/>
          <w:szCs w:val="18"/>
        </w:rPr>
        <w:tab/>
      </w:r>
      <w:r w:rsidR="008219C2" w:rsidRPr="00BE3CD9">
        <w:rPr>
          <w:b/>
          <w:bCs/>
          <w:sz w:val="18"/>
          <w:szCs w:val="18"/>
        </w:rPr>
        <w:tab/>
      </w:r>
      <w:r w:rsidRPr="00BE3CD9">
        <w:rPr>
          <w:b/>
          <w:bCs/>
          <w:sz w:val="18"/>
          <w:szCs w:val="18"/>
        </w:rPr>
        <w:t xml:space="preserve">  </w:t>
      </w:r>
      <w:r w:rsidR="00106125" w:rsidRPr="00BE3CD9">
        <w:rPr>
          <w:b/>
          <w:bCs/>
          <w:sz w:val="18"/>
          <w:szCs w:val="18"/>
        </w:rPr>
        <w:t>OŚWIADCZENIE PORĘCZYCIELA</w:t>
      </w:r>
      <w:r w:rsidR="00205E96" w:rsidRPr="00BE3CD9">
        <w:rPr>
          <w:b/>
          <w:bCs/>
          <w:sz w:val="18"/>
          <w:szCs w:val="18"/>
        </w:rPr>
        <w:t xml:space="preserve"> 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3544"/>
        <w:gridCol w:w="3474"/>
      </w:tblGrid>
      <w:tr w:rsidR="00F405EA" w:rsidRPr="00BE3CD9" w14:paraId="29FAFE33" w14:textId="77777777" w:rsidTr="00106125">
        <w:trPr>
          <w:jc w:val="center"/>
        </w:trPr>
        <w:tc>
          <w:tcPr>
            <w:tcW w:w="3617" w:type="dxa"/>
          </w:tcPr>
          <w:p w14:paraId="5731A73C" w14:textId="77777777" w:rsidR="00106125" w:rsidRPr="00BE3CD9" w:rsidRDefault="00106125" w:rsidP="001061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  <w:hideMark/>
          </w:tcPr>
          <w:p w14:paraId="26E99AEA" w14:textId="77777777" w:rsidR="00106125" w:rsidRPr="00BE3CD9" w:rsidRDefault="00106125" w:rsidP="00106125">
            <w:pPr>
              <w:ind w:left="920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 xml:space="preserve">     A.  Dane</w:t>
            </w:r>
          </w:p>
          <w:p w14:paraId="6AE8CEFC" w14:textId="77777777" w:rsidR="00106125" w:rsidRPr="00BE3CD9" w:rsidRDefault="00106125" w:rsidP="0010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poręczyciela</w:t>
            </w:r>
          </w:p>
        </w:tc>
        <w:tc>
          <w:tcPr>
            <w:tcW w:w="3474" w:type="dxa"/>
            <w:vAlign w:val="center"/>
            <w:hideMark/>
          </w:tcPr>
          <w:p w14:paraId="00597A6F" w14:textId="77777777" w:rsidR="00106125" w:rsidRPr="00BE3CD9" w:rsidRDefault="00106125" w:rsidP="0010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 xml:space="preserve">B. Dane </w:t>
            </w:r>
          </w:p>
          <w:p w14:paraId="03BAA28F" w14:textId="77777777" w:rsidR="00106125" w:rsidRPr="00BE3CD9" w:rsidRDefault="00106125" w:rsidP="0010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BE3CD9">
              <w:rPr>
                <w:b/>
                <w:bCs/>
                <w:sz w:val="18"/>
                <w:szCs w:val="18"/>
              </w:rPr>
              <w:t>współmałżonka poręczyciela *</w:t>
            </w:r>
          </w:p>
        </w:tc>
      </w:tr>
      <w:tr w:rsidR="00F405EA" w:rsidRPr="00BE3CD9" w14:paraId="126599F9" w14:textId="77777777" w:rsidTr="002E6AE1">
        <w:trPr>
          <w:trHeight w:val="348"/>
          <w:jc w:val="center"/>
        </w:trPr>
        <w:tc>
          <w:tcPr>
            <w:tcW w:w="3617" w:type="dxa"/>
            <w:vAlign w:val="center"/>
            <w:hideMark/>
          </w:tcPr>
          <w:p w14:paraId="1CF6BFDC" w14:textId="77777777" w:rsidR="002E6AE1" w:rsidRPr="00BE3CD9" w:rsidRDefault="002E6AE1" w:rsidP="00106125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BE3CD9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412B199A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  <w:p w14:paraId="2D81ED65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6C7CFF93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3FECAC38" w14:textId="77777777" w:rsidTr="00106125">
        <w:trPr>
          <w:trHeight w:val="348"/>
          <w:jc w:val="center"/>
        </w:trPr>
        <w:tc>
          <w:tcPr>
            <w:tcW w:w="3617" w:type="dxa"/>
            <w:vAlign w:val="center"/>
          </w:tcPr>
          <w:p w14:paraId="5ED0AAC4" w14:textId="77777777" w:rsidR="002E6AE1" w:rsidRPr="00BE3CD9" w:rsidRDefault="002E6AE1" w:rsidP="002E6AE1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 xml:space="preserve">Adres zameldowania </w:t>
            </w:r>
          </w:p>
          <w:p w14:paraId="0633FBB8" w14:textId="77777777" w:rsidR="002E6AE1" w:rsidRPr="00BE3CD9" w:rsidRDefault="0092675C" w:rsidP="00106125">
            <w:pPr>
              <w:keepNext/>
              <w:outlineLvl w:val="1"/>
              <w:rPr>
                <w:b/>
                <w:sz w:val="18"/>
                <w:szCs w:val="18"/>
              </w:rPr>
            </w:pPr>
            <w:r w:rsidRPr="0004327F">
              <w:rPr>
                <w:bCs/>
                <w:i/>
                <w:sz w:val="16"/>
                <w:szCs w:val="16"/>
              </w:rPr>
              <w:t>(podać dokładny adres z kodem pocztowym</w:t>
            </w:r>
            <w:r w:rsidRPr="00BE3CD9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14:paraId="134C8582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  <w:p w14:paraId="79AA8086" w14:textId="77777777" w:rsidR="00A6085B" w:rsidRPr="00BE3CD9" w:rsidRDefault="00A6085B" w:rsidP="00106125">
            <w:pPr>
              <w:jc w:val="both"/>
              <w:rPr>
                <w:sz w:val="20"/>
                <w:szCs w:val="20"/>
              </w:rPr>
            </w:pPr>
          </w:p>
          <w:p w14:paraId="1D118CA4" w14:textId="77777777" w:rsidR="00A6085B" w:rsidRPr="00BE3CD9" w:rsidRDefault="00A6085B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454D4213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0607A621" w14:textId="77777777" w:rsidTr="002E6AE1">
        <w:trPr>
          <w:trHeight w:val="348"/>
          <w:jc w:val="center"/>
        </w:trPr>
        <w:tc>
          <w:tcPr>
            <w:tcW w:w="3617" w:type="dxa"/>
            <w:vAlign w:val="center"/>
            <w:hideMark/>
          </w:tcPr>
          <w:p w14:paraId="7597A799" w14:textId="77777777" w:rsidR="00A6085B" w:rsidRPr="00BE3CD9" w:rsidRDefault="002E6AE1" w:rsidP="002E6AE1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 xml:space="preserve">Adres </w:t>
            </w:r>
            <w:r w:rsidR="00F85FCC" w:rsidRPr="00BE3CD9">
              <w:rPr>
                <w:b/>
                <w:bCs/>
                <w:sz w:val="20"/>
                <w:szCs w:val="20"/>
              </w:rPr>
              <w:t>zamieszkania</w:t>
            </w:r>
          </w:p>
          <w:p w14:paraId="56058ED1" w14:textId="77777777" w:rsidR="002E6AE1" w:rsidRPr="0004327F" w:rsidRDefault="00A6085B" w:rsidP="002E6AE1">
            <w:pPr>
              <w:rPr>
                <w:bCs/>
                <w:i/>
                <w:sz w:val="16"/>
                <w:szCs w:val="16"/>
              </w:rPr>
            </w:pPr>
            <w:r w:rsidRPr="0004327F">
              <w:rPr>
                <w:bCs/>
                <w:i/>
                <w:sz w:val="16"/>
                <w:szCs w:val="16"/>
              </w:rPr>
              <w:t>(jeśli jest inny niż zameldowania)</w:t>
            </w:r>
          </w:p>
          <w:p w14:paraId="2E44DA0B" w14:textId="77777777" w:rsidR="00F85FCC" w:rsidRPr="00BE3CD9" w:rsidRDefault="00F85FCC" w:rsidP="002E6AE1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6DA3FA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63386856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233C2950" w14:textId="77777777" w:rsidTr="00106125">
        <w:trPr>
          <w:trHeight w:val="348"/>
          <w:jc w:val="center"/>
        </w:trPr>
        <w:tc>
          <w:tcPr>
            <w:tcW w:w="3617" w:type="dxa"/>
            <w:vAlign w:val="center"/>
          </w:tcPr>
          <w:p w14:paraId="6E7CEF44" w14:textId="77777777" w:rsidR="002E6AE1" w:rsidRPr="00BE3CD9" w:rsidRDefault="002E6AE1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3544" w:type="dxa"/>
          </w:tcPr>
          <w:p w14:paraId="49F3F525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2F106695" w14:textId="77777777" w:rsidR="002E6AE1" w:rsidRPr="00BE3CD9" w:rsidRDefault="002E6AE1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69309149" w14:textId="77777777" w:rsidTr="00106125">
        <w:trPr>
          <w:trHeight w:val="387"/>
          <w:jc w:val="center"/>
        </w:trPr>
        <w:tc>
          <w:tcPr>
            <w:tcW w:w="3617" w:type="dxa"/>
            <w:vAlign w:val="center"/>
            <w:hideMark/>
          </w:tcPr>
          <w:p w14:paraId="5609AAF7" w14:textId="77777777" w:rsidR="00106125" w:rsidRPr="00BE3CD9" w:rsidRDefault="00106125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 xml:space="preserve">Data </w:t>
            </w:r>
            <w:r w:rsidR="002E6AE1" w:rsidRPr="00BE3CD9">
              <w:rPr>
                <w:b/>
                <w:bCs/>
                <w:sz w:val="20"/>
                <w:szCs w:val="20"/>
              </w:rPr>
              <w:t xml:space="preserve">i miejsce </w:t>
            </w:r>
            <w:r w:rsidRPr="00BE3CD9">
              <w:rPr>
                <w:b/>
                <w:bCs/>
                <w:sz w:val="20"/>
                <w:szCs w:val="20"/>
              </w:rPr>
              <w:t>urodzenia</w:t>
            </w:r>
          </w:p>
        </w:tc>
        <w:tc>
          <w:tcPr>
            <w:tcW w:w="3544" w:type="dxa"/>
          </w:tcPr>
          <w:p w14:paraId="4BF0BBD1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6D6224F4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1EFAD824" w14:textId="77777777" w:rsidTr="00106125">
        <w:trPr>
          <w:trHeight w:val="397"/>
          <w:jc w:val="center"/>
        </w:trPr>
        <w:tc>
          <w:tcPr>
            <w:tcW w:w="3617" w:type="dxa"/>
            <w:vAlign w:val="center"/>
            <w:hideMark/>
          </w:tcPr>
          <w:p w14:paraId="0742860C" w14:textId="77777777" w:rsidR="00106125" w:rsidRPr="00BE3CD9" w:rsidRDefault="00106125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>Stan cywilny</w:t>
            </w:r>
            <w:r w:rsidR="00C97F66" w:rsidRPr="00BE3CD9">
              <w:rPr>
                <w:b/>
                <w:bCs/>
                <w:sz w:val="20"/>
                <w:szCs w:val="20"/>
              </w:rPr>
              <w:t xml:space="preserve"> </w:t>
            </w:r>
            <w:r w:rsidR="00C97F66" w:rsidRPr="00BE3CD9">
              <w:rPr>
                <w:bCs/>
                <w:i/>
                <w:sz w:val="20"/>
                <w:szCs w:val="20"/>
              </w:rPr>
              <w:t>(</w:t>
            </w:r>
            <w:r w:rsidR="003A26AB" w:rsidRPr="00BE3CD9">
              <w:rPr>
                <w:i/>
                <w:sz w:val="16"/>
                <w:szCs w:val="16"/>
              </w:rPr>
              <w:t>mężatka, panna, rozwiedziona, wdowa, żonaty, kawaler, rozwiedziony, wdowiec)</w:t>
            </w:r>
          </w:p>
        </w:tc>
        <w:tc>
          <w:tcPr>
            <w:tcW w:w="3544" w:type="dxa"/>
          </w:tcPr>
          <w:p w14:paraId="1E1D3CC0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62B042AD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1373F1" w:rsidRPr="00BE3CD9" w14:paraId="5DA965A8" w14:textId="77777777" w:rsidTr="001373F1">
        <w:trPr>
          <w:trHeight w:val="348"/>
          <w:jc w:val="center"/>
        </w:trPr>
        <w:tc>
          <w:tcPr>
            <w:tcW w:w="3617" w:type="dxa"/>
            <w:vAlign w:val="center"/>
            <w:hideMark/>
          </w:tcPr>
          <w:p w14:paraId="1842A922" w14:textId="77777777" w:rsidR="001373F1" w:rsidRPr="00BE3CD9" w:rsidRDefault="001373F1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>Nazwa dokumentu  pot. tożsamość,</w:t>
            </w:r>
          </w:p>
          <w:p w14:paraId="505F3ED7" w14:textId="77777777" w:rsidR="001373F1" w:rsidRPr="00BE3CD9" w:rsidRDefault="001373F1" w:rsidP="00106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0FA8E80" w14:textId="77777777" w:rsidR="001373F1" w:rsidRPr="00BE3CD9" w:rsidRDefault="001373F1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5739C0E1" w14:textId="77777777" w:rsidR="001373F1" w:rsidRPr="00BE3CD9" w:rsidRDefault="001373F1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1373F1" w:rsidRPr="00BE3CD9" w14:paraId="0443EB6C" w14:textId="77777777" w:rsidTr="00106125">
        <w:trPr>
          <w:trHeight w:val="348"/>
          <w:jc w:val="center"/>
        </w:trPr>
        <w:tc>
          <w:tcPr>
            <w:tcW w:w="3617" w:type="dxa"/>
            <w:vAlign w:val="center"/>
          </w:tcPr>
          <w:p w14:paraId="46ADC9C7" w14:textId="77777777" w:rsidR="001373F1" w:rsidRPr="00BE3CD9" w:rsidRDefault="001373F1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>Seria i numer dokumentu potwierdzającego tożsamość</w:t>
            </w:r>
          </w:p>
        </w:tc>
        <w:tc>
          <w:tcPr>
            <w:tcW w:w="3544" w:type="dxa"/>
          </w:tcPr>
          <w:p w14:paraId="1422B8C7" w14:textId="77777777" w:rsidR="001373F1" w:rsidRPr="00BE3CD9" w:rsidRDefault="001373F1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131769D6" w14:textId="77777777" w:rsidR="001373F1" w:rsidRPr="00BE3CD9" w:rsidRDefault="001373F1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7C108451" w14:textId="77777777" w:rsidTr="00106125">
        <w:trPr>
          <w:trHeight w:val="417"/>
          <w:jc w:val="center"/>
        </w:trPr>
        <w:tc>
          <w:tcPr>
            <w:tcW w:w="3617" w:type="dxa"/>
            <w:vAlign w:val="center"/>
            <w:hideMark/>
          </w:tcPr>
          <w:p w14:paraId="3CAB35F2" w14:textId="77777777" w:rsidR="00106125" w:rsidRPr="00BE3CD9" w:rsidRDefault="00106125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544" w:type="dxa"/>
          </w:tcPr>
          <w:p w14:paraId="0F416919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5B6991F0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2D8BA284" w14:textId="77777777" w:rsidTr="00106125">
        <w:trPr>
          <w:trHeight w:val="602"/>
          <w:jc w:val="center"/>
        </w:trPr>
        <w:tc>
          <w:tcPr>
            <w:tcW w:w="3617" w:type="dxa"/>
            <w:vAlign w:val="center"/>
            <w:hideMark/>
          </w:tcPr>
          <w:p w14:paraId="20B1195B" w14:textId="77777777" w:rsidR="00106125" w:rsidRPr="00BE3CD9" w:rsidRDefault="00106125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 xml:space="preserve">Miesięczny dochód  </w:t>
            </w:r>
            <w:r w:rsidR="007D0ACB" w:rsidRPr="00BE3CD9">
              <w:rPr>
                <w:b/>
                <w:bCs/>
                <w:sz w:val="18"/>
                <w:szCs w:val="18"/>
              </w:rPr>
              <w:t>(</w:t>
            </w:r>
            <w:r w:rsidR="008231E9" w:rsidRPr="0004327F">
              <w:rPr>
                <w:i/>
                <w:iCs/>
                <w:sz w:val="16"/>
                <w:szCs w:val="16"/>
              </w:rPr>
              <w:t>średnie miesięczne dochody brutto</w:t>
            </w:r>
            <w:r w:rsidR="00416B48" w:rsidRPr="0004327F">
              <w:rPr>
                <w:i/>
                <w:iCs/>
                <w:sz w:val="16"/>
                <w:szCs w:val="16"/>
              </w:rPr>
              <w:t xml:space="preserve"> z ostatnich 3m-cy</w:t>
            </w:r>
            <w:r w:rsidR="007D0ACB" w:rsidRPr="0004327F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14:paraId="45266A56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  <w:p w14:paraId="6DCA3A82" w14:textId="77777777" w:rsidR="00106125" w:rsidRPr="00BE3CD9" w:rsidRDefault="007D0ACB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brutto:…………………………………</w:t>
            </w:r>
            <w:r w:rsidR="00106125" w:rsidRPr="00BE3CD9">
              <w:rPr>
                <w:sz w:val="20"/>
                <w:szCs w:val="20"/>
              </w:rPr>
              <w:t>.zł</w:t>
            </w:r>
          </w:p>
        </w:tc>
        <w:tc>
          <w:tcPr>
            <w:tcW w:w="3474" w:type="dxa"/>
          </w:tcPr>
          <w:p w14:paraId="02338232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  <w:p w14:paraId="0D165A1C" w14:textId="77777777" w:rsidR="00106125" w:rsidRPr="00BE3CD9" w:rsidRDefault="007D0ACB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brutto:…………………………………</w:t>
            </w:r>
            <w:r w:rsidR="00106125" w:rsidRPr="00BE3CD9">
              <w:rPr>
                <w:sz w:val="20"/>
                <w:szCs w:val="20"/>
              </w:rPr>
              <w:t>zł</w:t>
            </w:r>
          </w:p>
        </w:tc>
      </w:tr>
      <w:tr w:rsidR="00F405EA" w:rsidRPr="00BE3CD9" w14:paraId="1A6DF497" w14:textId="77777777" w:rsidTr="00106125">
        <w:trPr>
          <w:trHeight w:val="480"/>
          <w:jc w:val="center"/>
        </w:trPr>
        <w:tc>
          <w:tcPr>
            <w:tcW w:w="3617" w:type="dxa"/>
            <w:vAlign w:val="center"/>
          </w:tcPr>
          <w:p w14:paraId="60E67137" w14:textId="77777777" w:rsidR="007D0ACB" w:rsidRPr="00BE3CD9" w:rsidRDefault="00106125" w:rsidP="007D0A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E3CD9">
              <w:rPr>
                <w:b/>
                <w:bCs/>
                <w:color w:val="auto"/>
                <w:sz w:val="20"/>
                <w:szCs w:val="20"/>
              </w:rPr>
              <w:t>Źródło uzyskiwania dochodu</w:t>
            </w:r>
            <w:r w:rsidR="00A81E94" w:rsidRPr="00BE3CD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39242AF" w14:textId="3A8B02BA" w:rsidR="00106125" w:rsidRPr="0004327F" w:rsidRDefault="008231E9" w:rsidP="007D0ACB">
            <w:pPr>
              <w:pStyle w:val="Default"/>
              <w:rPr>
                <w:color w:val="auto"/>
                <w:sz w:val="16"/>
                <w:szCs w:val="16"/>
              </w:rPr>
            </w:pPr>
            <w:r w:rsidRPr="0004327F">
              <w:rPr>
                <w:i/>
                <w:iCs/>
                <w:color w:val="auto"/>
                <w:sz w:val="16"/>
                <w:szCs w:val="16"/>
              </w:rPr>
              <w:t>np.: umowa o pracę,</w:t>
            </w:r>
            <w:r w:rsidR="00F4163E" w:rsidRPr="0004327F">
              <w:rPr>
                <w:i/>
                <w:iCs/>
                <w:color w:val="auto"/>
                <w:sz w:val="16"/>
                <w:szCs w:val="16"/>
              </w:rPr>
              <w:t xml:space="preserve"> emerytura, renta stała,</w:t>
            </w:r>
            <w:r w:rsidRPr="0004327F">
              <w:rPr>
                <w:i/>
                <w:iCs/>
                <w:color w:val="auto"/>
                <w:sz w:val="16"/>
                <w:szCs w:val="16"/>
              </w:rPr>
              <w:t xml:space="preserve"> działalność gospodarcza</w:t>
            </w:r>
            <w:r w:rsidR="00F4163E" w:rsidRPr="0004327F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F4163E" w:rsidRPr="0004327F">
              <w:rPr>
                <w:i/>
                <w:iCs/>
                <w:color w:val="auto"/>
                <w:sz w:val="16"/>
                <w:szCs w:val="16"/>
                <w:u w:val="single"/>
              </w:rPr>
              <w:t>/ z wyłączeniem ryczałtu i karty podatkowej/</w:t>
            </w:r>
            <w:r w:rsidR="00F4163E" w:rsidRPr="0004327F">
              <w:rPr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04327F">
              <w:rPr>
                <w:i/>
                <w:iCs/>
                <w:color w:val="auto"/>
                <w:sz w:val="16"/>
                <w:szCs w:val="16"/>
              </w:rPr>
              <w:t xml:space="preserve">, </w:t>
            </w:r>
          </w:p>
        </w:tc>
        <w:tc>
          <w:tcPr>
            <w:tcW w:w="3544" w:type="dxa"/>
          </w:tcPr>
          <w:p w14:paraId="1D14DA64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  <w:p w14:paraId="440AE540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7109A78E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031E2497" w14:textId="77777777" w:rsidTr="00106125">
        <w:trPr>
          <w:trHeight w:val="480"/>
          <w:jc w:val="center"/>
        </w:trPr>
        <w:tc>
          <w:tcPr>
            <w:tcW w:w="3617" w:type="dxa"/>
            <w:vAlign w:val="center"/>
          </w:tcPr>
          <w:p w14:paraId="074CFE08" w14:textId="77777777" w:rsidR="00106125" w:rsidRPr="00BE3CD9" w:rsidRDefault="007D0ACB" w:rsidP="007D0ACB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>O</w:t>
            </w:r>
            <w:r w:rsidR="00106125" w:rsidRPr="00BE3CD9">
              <w:rPr>
                <w:b/>
                <w:bCs/>
                <w:sz w:val="20"/>
                <w:szCs w:val="20"/>
              </w:rPr>
              <w:t>kres obowiązywania umowy</w:t>
            </w:r>
            <w:r w:rsidRPr="00BE3CD9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BE3CD9">
              <w:rPr>
                <w:b/>
                <w:bCs/>
                <w:i/>
                <w:sz w:val="20"/>
                <w:szCs w:val="20"/>
              </w:rPr>
              <w:br/>
            </w:r>
            <w:r w:rsidRPr="0004327F">
              <w:rPr>
                <w:b/>
                <w:bCs/>
                <w:i/>
                <w:sz w:val="16"/>
                <w:szCs w:val="16"/>
              </w:rPr>
              <w:t>–</w:t>
            </w:r>
            <w:r w:rsidRPr="0004327F">
              <w:rPr>
                <w:bCs/>
                <w:i/>
                <w:sz w:val="16"/>
                <w:szCs w:val="16"/>
              </w:rPr>
              <w:t xml:space="preserve"> w przypadku zatrudnienia na podstawie umowy o pracę</w:t>
            </w:r>
            <w:r w:rsidRPr="00BE3CD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2FBA1CB9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  <w:p w14:paraId="11ECB84E" w14:textId="77777777" w:rsidR="00106125" w:rsidRPr="00BE3CD9" w:rsidRDefault="007D0ACB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od………………….…do………………</w:t>
            </w:r>
          </w:p>
        </w:tc>
        <w:tc>
          <w:tcPr>
            <w:tcW w:w="3474" w:type="dxa"/>
          </w:tcPr>
          <w:p w14:paraId="41674CAC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  <w:p w14:paraId="32F52F23" w14:textId="77777777" w:rsidR="00106125" w:rsidRPr="00BE3CD9" w:rsidRDefault="007D0ACB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od………………….…do………………</w:t>
            </w:r>
          </w:p>
        </w:tc>
      </w:tr>
      <w:tr w:rsidR="00F405EA" w:rsidRPr="00BE3CD9" w14:paraId="02153D9B" w14:textId="77777777" w:rsidTr="00106125">
        <w:trPr>
          <w:trHeight w:val="575"/>
          <w:jc w:val="center"/>
        </w:trPr>
        <w:tc>
          <w:tcPr>
            <w:tcW w:w="3617" w:type="dxa"/>
            <w:vAlign w:val="center"/>
            <w:hideMark/>
          </w:tcPr>
          <w:p w14:paraId="366E6449" w14:textId="77777777" w:rsidR="00106125" w:rsidRPr="00BE3CD9" w:rsidRDefault="00106125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 xml:space="preserve">Liczba osób w gospodarstwie domowym </w:t>
            </w:r>
          </w:p>
          <w:p w14:paraId="440A1D89" w14:textId="77777777" w:rsidR="00106125" w:rsidRPr="0004327F" w:rsidRDefault="00106125" w:rsidP="00106125">
            <w:pPr>
              <w:rPr>
                <w:bCs/>
                <w:i/>
                <w:sz w:val="16"/>
                <w:szCs w:val="16"/>
              </w:rPr>
            </w:pPr>
            <w:r w:rsidRPr="0004327F">
              <w:rPr>
                <w:bCs/>
                <w:i/>
                <w:sz w:val="16"/>
                <w:szCs w:val="16"/>
              </w:rPr>
              <w:t>(łącznie z poręczycielem)</w:t>
            </w:r>
          </w:p>
        </w:tc>
        <w:tc>
          <w:tcPr>
            <w:tcW w:w="3544" w:type="dxa"/>
          </w:tcPr>
          <w:p w14:paraId="531BF985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14:paraId="73403A9B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04327F" w:rsidRPr="00BE3CD9" w14:paraId="7DDF8CD2" w14:textId="77777777" w:rsidTr="0004327F">
        <w:trPr>
          <w:trHeight w:val="185"/>
          <w:jc w:val="center"/>
        </w:trPr>
        <w:tc>
          <w:tcPr>
            <w:tcW w:w="3617" w:type="dxa"/>
            <w:vAlign w:val="center"/>
            <w:hideMark/>
          </w:tcPr>
          <w:p w14:paraId="03E90900" w14:textId="0CDB3C4F" w:rsidR="0004327F" w:rsidRPr="00BE3CD9" w:rsidRDefault="0004327F" w:rsidP="00106125">
            <w:pPr>
              <w:rPr>
                <w:b/>
                <w:bCs/>
                <w:sz w:val="20"/>
                <w:szCs w:val="20"/>
              </w:rPr>
            </w:pPr>
            <w:r w:rsidRPr="00BE3CD9">
              <w:rPr>
                <w:b/>
                <w:bCs/>
                <w:sz w:val="20"/>
                <w:szCs w:val="20"/>
              </w:rPr>
              <w:t>Aktualne zobowiązania finansowe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BE3CD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04D0CE" w14:textId="0E862032" w:rsidR="0004327F" w:rsidRPr="00BE3CD9" w:rsidRDefault="0004327F" w:rsidP="001061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1C788715" w14:textId="77777777" w:rsidR="0004327F" w:rsidRPr="00BE3CD9" w:rsidRDefault="0004327F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1.</w:t>
            </w:r>
          </w:p>
        </w:tc>
        <w:tc>
          <w:tcPr>
            <w:tcW w:w="3474" w:type="dxa"/>
            <w:vMerge w:val="restart"/>
          </w:tcPr>
          <w:p w14:paraId="56E303CC" w14:textId="77777777" w:rsidR="0004327F" w:rsidRPr="00BE3CD9" w:rsidRDefault="0004327F" w:rsidP="00106125">
            <w:pPr>
              <w:jc w:val="both"/>
              <w:rPr>
                <w:sz w:val="20"/>
                <w:szCs w:val="20"/>
              </w:rPr>
            </w:pPr>
          </w:p>
          <w:p w14:paraId="5E159AC6" w14:textId="77777777" w:rsidR="0004327F" w:rsidRPr="00BE3CD9" w:rsidRDefault="0004327F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1.</w:t>
            </w:r>
          </w:p>
        </w:tc>
      </w:tr>
      <w:tr w:rsidR="0004327F" w:rsidRPr="00BE3CD9" w14:paraId="104277DD" w14:textId="77777777" w:rsidTr="00106125">
        <w:trPr>
          <w:trHeight w:val="185"/>
          <w:jc w:val="center"/>
        </w:trPr>
        <w:tc>
          <w:tcPr>
            <w:tcW w:w="3617" w:type="dxa"/>
            <w:vAlign w:val="center"/>
          </w:tcPr>
          <w:p w14:paraId="30674121" w14:textId="51A55ABF" w:rsidR="0004327F" w:rsidRPr="0004327F" w:rsidRDefault="0004327F" w:rsidP="0004327F">
            <w:pPr>
              <w:rPr>
                <w:bCs/>
                <w:i/>
                <w:iCs/>
                <w:sz w:val="20"/>
                <w:szCs w:val="20"/>
              </w:rPr>
            </w:pPr>
            <w:r w:rsidRPr="0004327F">
              <w:rPr>
                <w:bCs/>
                <w:i/>
                <w:iCs/>
                <w:sz w:val="20"/>
                <w:szCs w:val="20"/>
              </w:rPr>
              <w:t xml:space="preserve">1. kwota pozostała do spłaty </w:t>
            </w:r>
          </w:p>
        </w:tc>
        <w:tc>
          <w:tcPr>
            <w:tcW w:w="3544" w:type="dxa"/>
            <w:vMerge/>
          </w:tcPr>
          <w:p w14:paraId="043A4BAF" w14:textId="77777777" w:rsidR="0004327F" w:rsidRPr="00BE3CD9" w:rsidRDefault="0004327F" w:rsidP="001061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  <w:vMerge/>
          </w:tcPr>
          <w:p w14:paraId="4B7630FF" w14:textId="77777777" w:rsidR="0004327F" w:rsidRPr="00BE3CD9" w:rsidRDefault="0004327F" w:rsidP="00106125">
            <w:pPr>
              <w:jc w:val="both"/>
              <w:rPr>
                <w:sz w:val="20"/>
                <w:szCs w:val="20"/>
              </w:rPr>
            </w:pPr>
          </w:p>
        </w:tc>
      </w:tr>
      <w:tr w:rsidR="00F405EA" w:rsidRPr="00BE3CD9" w14:paraId="5DB96D20" w14:textId="77777777" w:rsidTr="00106125">
        <w:trPr>
          <w:trHeight w:val="314"/>
          <w:jc w:val="center"/>
        </w:trPr>
        <w:tc>
          <w:tcPr>
            <w:tcW w:w="3617" w:type="dxa"/>
            <w:vAlign w:val="center"/>
          </w:tcPr>
          <w:p w14:paraId="042A4DE7" w14:textId="5F7BB6A4" w:rsidR="00106125" w:rsidRPr="0004327F" w:rsidRDefault="0004327F" w:rsidP="001061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327F">
              <w:rPr>
                <w:bCs/>
                <w:i/>
                <w:iCs/>
                <w:sz w:val="20"/>
                <w:szCs w:val="20"/>
              </w:rPr>
              <w:t>2. wysokość miesięcznej spłaty zadłużenia</w:t>
            </w:r>
          </w:p>
        </w:tc>
        <w:tc>
          <w:tcPr>
            <w:tcW w:w="3544" w:type="dxa"/>
          </w:tcPr>
          <w:p w14:paraId="65FB42E6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  <w:p w14:paraId="7342634B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2.</w:t>
            </w:r>
          </w:p>
        </w:tc>
        <w:tc>
          <w:tcPr>
            <w:tcW w:w="3474" w:type="dxa"/>
          </w:tcPr>
          <w:p w14:paraId="54E82A1B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</w:p>
          <w:p w14:paraId="69A4435E" w14:textId="77777777" w:rsidR="00106125" w:rsidRPr="00BE3CD9" w:rsidRDefault="00106125" w:rsidP="00106125">
            <w:pPr>
              <w:jc w:val="both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2.</w:t>
            </w:r>
          </w:p>
        </w:tc>
      </w:tr>
    </w:tbl>
    <w:p w14:paraId="2D9C47C2" w14:textId="77777777" w:rsidR="006F7BCC" w:rsidRPr="00BE3CD9" w:rsidRDefault="006F7BCC" w:rsidP="00024219">
      <w:pPr>
        <w:ind w:left="-851" w:right="-426" w:firstLine="851"/>
        <w:jc w:val="both"/>
        <w:rPr>
          <w:b/>
          <w:bCs/>
          <w:sz w:val="20"/>
          <w:szCs w:val="20"/>
        </w:rPr>
      </w:pPr>
    </w:p>
    <w:p w14:paraId="5F799CDD" w14:textId="6F799D8D" w:rsidR="004152CE" w:rsidRPr="0004327F" w:rsidRDefault="00106125" w:rsidP="00E33549">
      <w:pPr>
        <w:spacing w:line="276" w:lineRule="auto"/>
        <w:ind w:left="-851" w:right="-426" w:firstLine="851"/>
        <w:jc w:val="both"/>
        <w:rPr>
          <w:bCs/>
          <w:sz w:val="18"/>
          <w:szCs w:val="18"/>
        </w:rPr>
      </w:pPr>
      <w:r w:rsidRPr="0004327F">
        <w:rPr>
          <w:b/>
          <w:bCs/>
          <w:sz w:val="18"/>
          <w:szCs w:val="18"/>
        </w:rPr>
        <w:t>Oświadczam</w:t>
      </w:r>
      <w:r w:rsidRPr="0004327F">
        <w:rPr>
          <w:bCs/>
          <w:sz w:val="18"/>
          <w:szCs w:val="18"/>
        </w:rPr>
        <w:t xml:space="preserve">, że </w:t>
      </w:r>
      <w:r w:rsidRPr="0004327F">
        <w:rPr>
          <w:b/>
          <w:bCs/>
          <w:sz w:val="18"/>
          <w:szCs w:val="18"/>
        </w:rPr>
        <w:t>jestem</w:t>
      </w:r>
      <w:r w:rsidR="00F4163E" w:rsidRPr="0004327F">
        <w:rPr>
          <w:b/>
          <w:bCs/>
          <w:sz w:val="18"/>
          <w:szCs w:val="18"/>
        </w:rPr>
        <w:t xml:space="preserve"> </w:t>
      </w:r>
      <w:r w:rsidRPr="0004327F">
        <w:rPr>
          <w:b/>
          <w:bCs/>
          <w:sz w:val="18"/>
          <w:szCs w:val="18"/>
        </w:rPr>
        <w:t>/ nie jestem</w:t>
      </w:r>
      <w:r w:rsidRPr="0004327F">
        <w:rPr>
          <w:b/>
          <w:bCs/>
          <w:sz w:val="18"/>
          <w:szCs w:val="18"/>
          <w:vertAlign w:val="superscript"/>
        </w:rPr>
        <w:t xml:space="preserve"> </w:t>
      </w:r>
      <w:r w:rsidR="006F7DA7" w:rsidRPr="0004327F">
        <w:rPr>
          <w:b/>
          <w:bCs/>
          <w:sz w:val="18"/>
          <w:szCs w:val="18"/>
          <w:vertAlign w:val="superscript"/>
        </w:rPr>
        <w:t>1</w:t>
      </w:r>
      <w:r w:rsidRPr="0004327F">
        <w:rPr>
          <w:b/>
          <w:bCs/>
          <w:sz w:val="18"/>
          <w:szCs w:val="18"/>
          <w:vertAlign w:val="superscript"/>
        </w:rPr>
        <w:t xml:space="preserve"> </w:t>
      </w:r>
      <w:r w:rsidRPr="0004327F">
        <w:rPr>
          <w:b/>
          <w:sz w:val="18"/>
          <w:szCs w:val="18"/>
        </w:rPr>
        <w:t xml:space="preserve">poręczycielem </w:t>
      </w:r>
      <w:r w:rsidR="007D0ACB" w:rsidRPr="0004327F">
        <w:rPr>
          <w:b/>
          <w:sz w:val="18"/>
          <w:szCs w:val="18"/>
        </w:rPr>
        <w:t xml:space="preserve">w </w:t>
      </w:r>
      <w:r w:rsidR="008B71DD" w:rsidRPr="0004327F">
        <w:rPr>
          <w:b/>
          <w:sz w:val="18"/>
          <w:szCs w:val="18"/>
        </w:rPr>
        <w:t>trwającej umowie</w:t>
      </w:r>
      <w:r w:rsidR="008B71DD" w:rsidRPr="0004327F">
        <w:rPr>
          <w:bCs/>
          <w:sz w:val="18"/>
          <w:szCs w:val="18"/>
        </w:rPr>
        <w:t xml:space="preserve"> o dotację/dofinansowanie</w:t>
      </w:r>
      <w:r w:rsidR="00A77C42" w:rsidRPr="0004327F">
        <w:rPr>
          <w:bCs/>
          <w:sz w:val="18"/>
          <w:szCs w:val="18"/>
        </w:rPr>
        <w:t xml:space="preserve"> oraz refundację,</w:t>
      </w:r>
      <w:r w:rsidRPr="0004327F">
        <w:rPr>
          <w:bCs/>
          <w:sz w:val="18"/>
          <w:szCs w:val="18"/>
        </w:rPr>
        <w:t xml:space="preserve"> udzielonych ze środków</w:t>
      </w:r>
      <w:r w:rsidR="004152CE" w:rsidRPr="0004327F">
        <w:rPr>
          <w:bCs/>
          <w:sz w:val="18"/>
          <w:szCs w:val="18"/>
        </w:rPr>
        <w:t xml:space="preserve"> Funduszu Pracy, EFS lub PFRON.</w:t>
      </w:r>
    </w:p>
    <w:p w14:paraId="5783BDC0" w14:textId="5ECB5C21" w:rsidR="00067C60" w:rsidRPr="00BE3CD9" w:rsidRDefault="004D00E8" w:rsidP="00E33549">
      <w:pPr>
        <w:spacing w:line="276" w:lineRule="auto"/>
        <w:ind w:left="-851" w:right="-426" w:firstLine="851"/>
        <w:jc w:val="both"/>
        <w:rPr>
          <w:bCs/>
          <w:sz w:val="18"/>
          <w:szCs w:val="18"/>
        </w:rPr>
      </w:pPr>
      <w:r w:rsidRPr="00BE3CD9">
        <w:rPr>
          <w:b/>
          <w:bCs/>
          <w:sz w:val="18"/>
          <w:szCs w:val="18"/>
        </w:rPr>
        <w:t>Oświadczam</w:t>
      </w:r>
      <w:r w:rsidRPr="00BE3CD9">
        <w:rPr>
          <w:bCs/>
          <w:sz w:val="18"/>
          <w:szCs w:val="18"/>
        </w:rPr>
        <w:t xml:space="preserve">, że wszystkie informacje zawarte w niniejszym oświadczeniu są prawdziwe i zgodne </w:t>
      </w:r>
      <w:r w:rsidR="00002CFC" w:rsidRPr="00BE3CD9">
        <w:rPr>
          <w:bCs/>
          <w:sz w:val="18"/>
          <w:szCs w:val="18"/>
        </w:rPr>
        <w:t xml:space="preserve">ze </w:t>
      </w:r>
      <w:r w:rsidRPr="00BE3CD9">
        <w:rPr>
          <w:bCs/>
          <w:sz w:val="18"/>
          <w:szCs w:val="18"/>
        </w:rPr>
        <w:t>stanem faktycznym</w:t>
      </w:r>
      <w:r w:rsidR="00E329D0" w:rsidRPr="00BE3CD9">
        <w:rPr>
          <w:bCs/>
          <w:sz w:val="18"/>
          <w:szCs w:val="18"/>
        </w:rPr>
        <w:t xml:space="preserve"> oraz że nie posiadam żadnych długów objętych tytułami egzekucyjnymi oraz nie toczą się w stosunku do mnie ż</w:t>
      </w:r>
      <w:r w:rsidR="00002CFC" w:rsidRPr="00BE3CD9">
        <w:rPr>
          <w:bCs/>
          <w:sz w:val="18"/>
          <w:szCs w:val="18"/>
        </w:rPr>
        <w:t>adn</w:t>
      </w:r>
      <w:r w:rsidR="00E329D0" w:rsidRPr="00BE3CD9">
        <w:rPr>
          <w:bCs/>
          <w:sz w:val="18"/>
          <w:szCs w:val="18"/>
        </w:rPr>
        <w:t xml:space="preserve">e postępowania sądowe lub administracyjne dotyczące niepłaconych zobowiązań pieniężnych, jak również </w:t>
      </w:r>
      <w:r w:rsidR="00002CFC" w:rsidRPr="00BE3CD9">
        <w:rPr>
          <w:bCs/>
          <w:sz w:val="18"/>
          <w:szCs w:val="18"/>
        </w:rPr>
        <w:t>nie są prowadzone przeciwko mnie żadne postepowania z tytułu egzekucji sądowej i administracyjnej</w:t>
      </w:r>
      <w:r w:rsidR="00B944F6" w:rsidRPr="00BE3CD9">
        <w:rPr>
          <w:bCs/>
          <w:sz w:val="18"/>
          <w:szCs w:val="18"/>
        </w:rPr>
        <w:t xml:space="preserve"> (</w:t>
      </w:r>
      <w:r w:rsidR="009F0DAC" w:rsidRPr="00BE3CD9">
        <w:rPr>
          <w:bCs/>
          <w:sz w:val="18"/>
          <w:szCs w:val="18"/>
        </w:rPr>
        <w:t xml:space="preserve">dotyczy również współmałżonka – w przypadku </w:t>
      </w:r>
      <w:r w:rsidR="0039500C" w:rsidRPr="00BE3CD9">
        <w:rPr>
          <w:bCs/>
          <w:sz w:val="18"/>
          <w:szCs w:val="18"/>
        </w:rPr>
        <w:t>wspólnoś</w:t>
      </w:r>
      <w:r w:rsidR="009F0DAC" w:rsidRPr="00BE3CD9">
        <w:rPr>
          <w:bCs/>
          <w:sz w:val="18"/>
          <w:szCs w:val="18"/>
        </w:rPr>
        <w:t>ci</w:t>
      </w:r>
      <w:r w:rsidR="0039500C" w:rsidRPr="00BE3CD9">
        <w:rPr>
          <w:bCs/>
          <w:sz w:val="18"/>
          <w:szCs w:val="18"/>
        </w:rPr>
        <w:t xml:space="preserve"> majątkow</w:t>
      </w:r>
      <w:r w:rsidR="009F0DAC" w:rsidRPr="00BE3CD9">
        <w:rPr>
          <w:bCs/>
          <w:sz w:val="18"/>
          <w:szCs w:val="18"/>
        </w:rPr>
        <w:t>ej</w:t>
      </w:r>
      <w:r w:rsidR="0039500C" w:rsidRPr="00BE3CD9">
        <w:rPr>
          <w:bCs/>
          <w:sz w:val="18"/>
          <w:szCs w:val="18"/>
        </w:rPr>
        <w:t>).</w:t>
      </w:r>
    </w:p>
    <w:p w14:paraId="74134511" w14:textId="77777777" w:rsidR="004578A7" w:rsidRPr="00BE3CD9" w:rsidRDefault="008231E9" w:rsidP="004152CE">
      <w:pPr>
        <w:spacing w:after="200" w:line="276" w:lineRule="auto"/>
        <w:ind w:left="-851" w:right="-426"/>
        <w:jc w:val="both"/>
        <w:rPr>
          <w:bCs/>
          <w:sz w:val="18"/>
          <w:szCs w:val="18"/>
        </w:rPr>
      </w:pPr>
      <w:r w:rsidRPr="00BE3CD9">
        <w:rPr>
          <w:sz w:val="18"/>
          <w:szCs w:val="18"/>
        </w:rPr>
        <w:t xml:space="preserve"> </w:t>
      </w:r>
      <w:r w:rsidR="00106125" w:rsidRPr="00BE3CD9">
        <w:rPr>
          <w:iCs/>
          <w:sz w:val="18"/>
          <w:szCs w:val="18"/>
        </w:rPr>
        <w:t>PUP w Sulęcinie zapewnia prawo wglądu do moich dany</w:t>
      </w:r>
      <w:r w:rsidR="00227409" w:rsidRPr="00BE3CD9">
        <w:rPr>
          <w:iCs/>
          <w:sz w:val="18"/>
          <w:szCs w:val="18"/>
        </w:rPr>
        <w:t>ch osobowych i ich poprawiania</w:t>
      </w:r>
      <w:r w:rsidR="004152CE" w:rsidRPr="00BE3CD9">
        <w:rPr>
          <w:iCs/>
          <w:sz w:val="18"/>
          <w:szCs w:val="18"/>
        </w:rPr>
        <w:t>.</w:t>
      </w:r>
    </w:p>
    <w:p w14:paraId="224D809C" w14:textId="77777777" w:rsidR="00067C60" w:rsidRPr="00BE3CD9" w:rsidRDefault="004578A7" w:rsidP="0037437A">
      <w:pPr>
        <w:spacing w:after="240"/>
        <w:ind w:left="4956" w:right="-426" w:firstLine="851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...............................................</w:t>
      </w:r>
      <w:r w:rsidR="006F7BCC" w:rsidRPr="00BE3CD9">
        <w:rPr>
          <w:sz w:val="20"/>
          <w:szCs w:val="20"/>
        </w:rPr>
        <w:t>.......................</w:t>
      </w:r>
      <w:r w:rsidR="006F7BCC" w:rsidRPr="00BE3CD9">
        <w:rPr>
          <w:sz w:val="20"/>
          <w:szCs w:val="20"/>
        </w:rPr>
        <w:tab/>
        <w:t xml:space="preserve"> </w:t>
      </w:r>
      <w:r w:rsidR="006F7BCC" w:rsidRPr="00BE3CD9">
        <w:rPr>
          <w:sz w:val="20"/>
          <w:szCs w:val="20"/>
        </w:rPr>
        <w:tab/>
      </w:r>
      <w:r w:rsidRPr="00BE3CD9">
        <w:rPr>
          <w:sz w:val="16"/>
          <w:szCs w:val="16"/>
        </w:rPr>
        <w:t xml:space="preserve">data i </w:t>
      </w:r>
      <w:r w:rsidR="00061695" w:rsidRPr="00BE3CD9">
        <w:rPr>
          <w:sz w:val="16"/>
          <w:szCs w:val="16"/>
        </w:rPr>
        <w:t xml:space="preserve">czytelny </w:t>
      </w:r>
      <w:r w:rsidRPr="00BE3CD9">
        <w:rPr>
          <w:sz w:val="16"/>
          <w:szCs w:val="16"/>
        </w:rPr>
        <w:t>podpis poręczyciela</w:t>
      </w:r>
    </w:p>
    <w:p w14:paraId="124B95A6" w14:textId="3A9A3F78" w:rsidR="00C63844" w:rsidRPr="0004327F" w:rsidRDefault="00106125" w:rsidP="0037437A">
      <w:pPr>
        <w:spacing w:after="240" w:line="276" w:lineRule="auto"/>
        <w:ind w:left="-851" w:right="-426"/>
        <w:jc w:val="both"/>
        <w:rPr>
          <w:sz w:val="18"/>
          <w:szCs w:val="18"/>
        </w:rPr>
      </w:pPr>
      <w:r w:rsidRPr="0004327F">
        <w:rPr>
          <w:sz w:val="18"/>
          <w:szCs w:val="18"/>
        </w:rPr>
        <w:t>Wyrażam zgodę, aby mój współm</w:t>
      </w:r>
      <w:r w:rsidR="004578A7" w:rsidRPr="0004327F">
        <w:rPr>
          <w:sz w:val="18"/>
          <w:szCs w:val="18"/>
        </w:rPr>
        <w:t xml:space="preserve">ałżonek poręczył zobowiązania, </w:t>
      </w:r>
      <w:r w:rsidRPr="0004327F">
        <w:rPr>
          <w:sz w:val="18"/>
          <w:szCs w:val="18"/>
        </w:rPr>
        <w:t xml:space="preserve">w przypadku przyznania wnioskodawcy dofinansowania. </w:t>
      </w:r>
    </w:p>
    <w:p w14:paraId="78B8C4E3" w14:textId="77777777" w:rsidR="00A93DC3" w:rsidRPr="00BE3CD9" w:rsidRDefault="00E33549" w:rsidP="00A93DC3">
      <w:pPr>
        <w:ind w:left="-851" w:right="-426" w:firstLine="6"/>
        <w:rPr>
          <w:sz w:val="20"/>
          <w:szCs w:val="20"/>
        </w:rPr>
      </w:pPr>
      <w:r w:rsidRPr="00BE3CD9">
        <w:rPr>
          <w:sz w:val="20"/>
          <w:szCs w:val="20"/>
        </w:rPr>
        <w:t>…..…</w:t>
      </w:r>
      <w:r w:rsidR="004578A7" w:rsidRPr="00BE3CD9">
        <w:rPr>
          <w:sz w:val="20"/>
          <w:szCs w:val="20"/>
        </w:rPr>
        <w:t>.…………………………………….</w:t>
      </w:r>
    </w:p>
    <w:p w14:paraId="63663285" w14:textId="77777777" w:rsidR="00024219" w:rsidRDefault="00106125" w:rsidP="00024219">
      <w:pPr>
        <w:ind w:left="-851" w:right="-426" w:firstLine="6"/>
        <w:rPr>
          <w:sz w:val="16"/>
          <w:szCs w:val="16"/>
        </w:rPr>
      </w:pPr>
      <w:r w:rsidRPr="00BE3CD9">
        <w:rPr>
          <w:sz w:val="16"/>
          <w:szCs w:val="16"/>
        </w:rPr>
        <w:t xml:space="preserve">data i </w:t>
      </w:r>
      <w:r w:rsidR="00061695" w:rsidRPr="00BE3CD9">
        <w:rPr>
          <w:sz w:val="16"/>
          <w:szCs w:val="16"/>
        </w:rPr>
        <w:t xml:space="preserve">czytelny </w:t>
      </w:r>
      <w:r w:rsidRPr="00BE3CD9">
        <w:rPr>
          <w:sz w:val="16"/>
          <w:szCs w:val="16"/>
        </w:rPr>
        <w:t>podpis współmałżonka poręczyciela</w:t>
      </w:r>
    </w:p>
    <w:p w14:paraId="0E530257" w14:textId="77777777" w:rsidR="00C504E6" w:rsidRDefault="00C504E6" w:rsidP="00024219">
      <w:pPr>
        <w:ind w:left="-851" w:right="-426" w:firstLine="6"/>
        <w:rPr>
          <w:sz w:val="16"/>
          <w:szCs w:val="16"/>
        </w:rPr>
      </w:pPr>
    </w:p>
    <w:p w14:paraId="2FD342D8" w14:textId="77777777" w:rsidR="007E1BEC" w:rsidRPr="00BE3CD9" w:rsidRDefault="007E1BEC" w:rsidP="00024219">
      <w:pPr>
        <w:ind w:left="-851" w:right="-426" w:firstLine="6"/>
        <w:rPr>
          <w:sz w:val="16"/>
          <w:szCs w:val="16"/>
        </w:rPr>
      </w:pPr>
    </w:p>
    <w:p w14:paraId="62AD1479" w14:textId="26AA5A7C" w:rsidR="00067C60" w:rsidRPr="00BE3CD9" w:rsidRDefault="00067C60" w:rsidP="00024219">
      <w:pPr>
        <w:ind w:left="-851" w:right="-426" w:firstLine="6"/>
        <w:rPr>
          <w:b/>
          <w:iCs/>
          <w:sz w:val="16"/>
          <w:szCs w:val="16"/>
        </w:rPr>
      </w:pPr>
      <w:r w:rsidRPr="00BE3CD9">
        <w:rPr>
          <w:b/>
          <w:iCs/>
          <w:sz w:val="16"/>
          <w:szCs w:val="16"/>
        </w:rPr>
        <w:t>* Część B wypełniana jest w sytuacji istnienia wspólnoty majątkowej małżonków. W przypadku rozdzielności majątkowej przed poręczeniem wymagane jest przedstawienie oryginału aktu notarialnego potwierdzającego ustanowienie rozdzielności.</w:t>
      </w:r>
    </w:p>
    <w:p w14:paraId="705E1831" w14:textId="64D30523" w:rsidR="009C2FA9" w:rsidRPr="00BE3CD9" w:rsidRDefault="009C2FA9" w:rsidP="00024219">
      <w:pPr>
        <w:ind w:left="-851" w:right="-426" w:firstLine="6"/>
        <w:rPr>
          <w:b/>
          <w:iCs/>
          <w:sz w:val="16"/>
          <w:szCs w:val="16"/>
        </w:rPr>
      </w:pPr>
    </w:p>
    <w:p w14:paraId="0E78FAF1" w14:textId="77777777" w:rsidR="009C2FA9" w:rsidRPr="00BE3CD9" w:rsidRDefault="009C2FA9" w:rsidP="00024219">
      <w:pPr>
        <w:ind w:left="-851" w:right="-426" w:firstLine="6"/>
        <w:rPr>
          <w:sz w:val="16"/>
          <w:szCs w:val="16"/>
        </w:rPr>
      </w:pPr>
    </w:p>
    <w:p w14:paraId="24F73EF9" w14:textId="77777777" w:rsidR="00E40A93" w:rsidRPr="00BE3CD9" w:rsidRDefault="00E40A93" w:rsidP="00E40A93">
      <w:pPr>
        <w:jc w:val="both"/>
        <w:rPr>
          <w:b/>
          <w:bCs/>
          <w:sz w:val="20"/>
          <w:szCs w:val="20"/>
        </w:rPr>
      </w:pPr>
      <w:r w:rsidRPr="00BE3CD9">
        <w:rPr>
          <w:b/>
          <w:bCs/>
          <w:sz w:val="20"/>
          <w:szCs w:val="20"/>
        </w:rPr>
        <w:t xml:space="preserve">II. </w:t>
      </w:r>
      <w:r w:rsidRPr="00BE3CD9">
        <w:rPr>
          <w:rFonts w:ascii="TimesNewRomanPSMT CE" w:hAnsi="TimesNewRomanPSMT CE" w:cs="TimesNewRomanPSMT CE"/>
          <w:b/>
          <w:sz w:val="20"/>
          <w:szCs w:val="20"/>
        </w:rPr>
        <w:t>WYPEŁNIA POWIATOWY URZĄD PRACY W SULĘCINIE</w:t>
      </w:r>
    </w:p>
    <w:p w14:paraId="3C37A834" w14:textId="77777777" w:rsidR="00E40A93" w:rsidRPr="00BE3CD9" w:rsidRDefault="00E40A93" w:rsidP="00E40A93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sz w:val="20"/>
          <w:szCs w:val="20"/>
        </w:rPr>
      </w:pPr>
    </w:p>
    <w:p w14:paraId="3E3CB340" w14:textId="66B323B7" w:rsidR="00E40A93" w:rsidRPr="00BE3CD9" w:rsidRDefault="00E40A93" w:rsidP="00E40A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3CD9">
        <w:rPr>
          <w:sz w:val="20"/>
          <w:szCs w:val="20"/>
        </w:rPr>
        <w:t>Nazwisko i imię wnioskodawcy .................................................................................................</w:t>
      </w:r>
      <w:r w:rsidR="00A406ED">
        <w:rPr>
          <w:sz w:val="20"/>
          <w:szCs w:val="20"/>
        </w:rPr>
        <w:t>...............................</w:t>
      </w:r>
    </w:p>
    <w:p w14:paraId="39B5685B" w14:textId="016DFF32" w:rsidR="00E40A93" w:rsidRPr="00BE3CD9" w:rsidRDefault="00E40A93" w:rsidP="00E40A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3CD9">
        <w:rPr>
          <w:sz w:val="20"/>
          <w:szCs w:val="20"/>
        </w:rPr>
        <w:t>Data urodzenia ..........................................................................................................................</w:t>
      </w:r>
      <w:r w:rsidR="00A406ED">
        <w:rPr>
          <w:sz w:val="20"/>
          <w:szCs w:val="20"/>
        </w:rPr>
        <w:t>.................................</w:t>
      </w:r>
    </w:p>
    <w:p w14:paraId="7F71372F" w14:textId="73E3E13A" w:rsidR="00E40A93" w:rsidRPr="00BE3CD9" w:rsidRDefault="00E40A93" w:rsidP="00E40A9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3CD9">
        <w:rPr>
          <w:sz w:val="20"/>
          <w:szCs w:val="20"/>
        </w:rPr>
        <w:t>Data ostatniej rejestracji ..........................................................................................................</w:t>
      </w:r>
      <w:r w:rsidR="00A406ED">
        <w:rPr>
          <w:sz w:val="20"/>
          <w:szCs w:val="20"/>
        </w:rPr>
        <w:t>...................................</w:t>
      </w:r>
    </w:p>
    <w:p w14:paraId="355EF4E5" w14:textId="77777777" w:rsidR="00E40A93" w:rsidRPr="00BE3CD9" w:rsidRDefault="00E40A93" w:rsidP="00E72E4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sz w:val="20"/>
          <w:szCs w:val="20"/>
        </w:rPr>
      </w:pPr>
      <w:r w:rsidRPr="00BE3CD9">
        <w:rPr>
          <w:rFonts w:ascii="TimesNewRomanPSMT CE" w:hAnsi="TimesNewRomanPSMT CE" w:cs="TimesNewRomanPSMT CE"/>
          <w:sz w:val="20"/>
          <w:szCs w:val="20"/>
        </w:rPr>
        <w:t xml:space="preserve">Ww. spełnia warunki formalne, o których mowa w regulaminie, złożył kompletny </w:t>
      </w:r>
      <w:r w:rsidRPr="00BE3CD9">
        <w:rPr>
          <w:rFonts w:ascii="TimesNewRomanPSMT CE" w:hAnsi="TimesNewRomanPSMT CE" w:cs="TimesNewRomanPSMT CE"/>
          <w:sz w:val="20"/>
          <w:szCs w:val="20"/>
        </w:rPr>
        <w:br/>
        <w:t>i prawidłowo sporządzony wniosek, Starosta dysponuje środkami na dofinansowanie.</w:t>
      </w:r>
    </w:p>
    <w:p w14:paraId="16E5C18C" w14:textId="08445387" w:rsidR="00E40A93" w:rsidRPr="00BE3CD9" w:rsidRDefault="00E40A93" w:rsidP="00E40A93">
      <w:pPr>
        <w:autoSpaceDE w:val="0"/>
        <w:autoSpaceDN w:val="0"/>
        <w:adjustRightInd w:val="0"/>
        <w:ind w:left="786"/>
        <w:jc w:val="both"/>
        <w:rPr>
          <w:rFonts w:ascii="TimesNewRomanPSMT CE" w:hAnsi="TimesNewRomanPSMT CE" w:cs="TimesNewRomanPSMT CE"/>
        </w:rPr>
      </w:pPr>
      <w:r w:rsidRPr="00BE3CD9">
        <w:rPr>
          <w:rFonts w:ascii="TimesNewRomanPSMT CE" w:hAnsi="TimesNewRomanPSMT CE" w:cs="TimesNewRomanPSMT CE"/>
        </w:rPr>
        <w:t>………………………………………………………………………………………….</w:t>
      </w:r>
      <w:r w:rsidR="00A406ED">
        <w:rPr>
          <w:rFonts w:ascii="TimesNewRomanPSMT CE" w:hAnsi="TimesNewRomanPSMT CE" w:cs="TimesNewRomanPSMT CE"/>
        </w:rPr>
        <w:t>.</w:t>
      </w:r>
    </w:p>
    <w:p w14:paraId="073ECEDC" w14:textId="77777777" w:rsidR="00E40A93" w:rsidRPr="00BE3CD9" w:rsidRDefault="00E40A93" w:rsidP="00E40A93">
      <w:pPr>
        <w:autoSpaceDE w:val="0"/>
        <w:autoSpaceDN w:val="0"/>
        <w:adjustRightInd w:val="0"/>
        <w:ind w:left="786"/>
        <w:jc w:val="both"/>
        <w:rPr>
          <w:rFonts w:ascii="TimesNewRomanPSMT CE" w:hAnsi="TimesNewRomanPSMT CE" w:cs="TimesNewRomanPSMT CE"/>
        </w:rPr>
      </w:pPr>
    </w:p>
    <w:p w14:paraId="0F928DD7" w14:textId="77777777" w:rsidR="00E40A93" w:rsidRPr="00BE3CD9" w:rsidRDefault="00E40A93" w:rsidP="00E40A93">
      <w:pPr>
        <w:autoSpaceDE w:val="0"/>
        <w:autoSpaceDN w:val="0"/>
        <w:adjustRightInd w:val="0"/>
        <w:ind w:left="720"/>
        <w:jc w:val="right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………………….……………………………..</w:t>
      </w:r>
    </w:p>
    <w:p w14:paraId="04582243" w14:textId="77777777" w:rsidR="00E40A93" w:rsidRPr="00BE3CD9" w:rsidRDefault="00E40A93" w:rsidP="00E40A93">
      <w:pPr>
        <w:autoSpaceDE w:val="0"/>
        <w:autoSpaceDN w:val="0"/>
        <w:adjustRightInd w:val="0"/>
        <w:ind w:left="4248" w:firstLine="708"/>
        <w:rPr>
          <w:rFonts w:ascii="TimesNewRomanPSMT" w:hAnsi="TimesNewRomanPSMT" w:cs="TimesNewRomanPSMT"/>
          <w:sz w:val="18"/>
          <w:szCs w:val="18"/>
        </w:rPr>
      </w:pPr>
      <w:r w:rsidRPr="00BE3CD9">
        <w:rPr>
          <w:rFonts w:ascii="TimesNewRomanPSMT" w:hAnsi="TimesNewRomanPSMT" w:cs="TimesNewRomanPSMT"/>
          <w:sz w:val="20"/>
          <w:szCs w:val="20"/>
        </w:rPr>
        <w:t xml:space="preserve">      </w:t>
      </w:r>
      <w:r w:rsidRPr="00BE3CD9">
        <w:rPr>
          <w:rFonts w:ascii="TimesNewRomanPSMT" w:hAnsi="TimesNewRomanPSMT" w:cs="TimesNewRomanPSMT"/>
          <w:sz w:val="18"/>
          <w:szCs w:val="18"/>
        </w:rPr>
        <w:t>data, podpis pracownika PUP w Sulęcinie</w:t>
      </w:r>
    </w:p>
    <w:p w14:paraId="44271DCF" w14:textId="77777777" w:rsidR="00E40A93" w:rsidRPr="00BE3CD9" w:rsidRDefault="00E40A93" w:rsidP="00E40A9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14:paraId="2BAF7441" w14:textId="77777777" w:rsidR="00E40A93" w:rsidRPr="00BE3CD9" w:rsidRDefault="00E40A93" w:rsidP="00E72E41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E3CD9">
        <w:rPr>
          <w:rFonts w:ascii="Times New Roman" w:hAnsi="Times New Roman" w:cs="Times New Roman"/>
          <w:sz w:val="20"/>
          <w:szCs w:val="20"/>
        </w:rPr>
        <w:t>Stwierdzam, że w okresie 12 miesięcy bezpośrednio poprzedzających złożenie wniosku w sprawie jednorazowego dofinansowania podjęcia działalności gospodarczej:</w:t>
      </w:r>
    </w:p>
    <w:p w14:paraId="050BA43A" w14:textId="77777777" w:rsidR="00E40A93" w:rsidRPr="00BE3CD9" w:rsidRDefault="00E40A93" w:rsidP="00E72E41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sz w:val="20"/>
          <w:szCs w:val="20"/>
        </w:rPr>
      </w:pPr>
      <w:r w:rsidRPr="00BE3CD9">
        <w:rPr>
          <w:rFonts w:ascii="TimesNewRomanPSMT CE" w:hAnsi="TimesNewRomanPSMT CE" w:cs="TimesNewRomanPSMT CE"/>
          <w:b/>
          <w:sz w:val="20"/>
          <w:szCs w:val="20"/>
        </w:rPr>
        <w:t xml:space="preserve">BEZROBOTNY </w:t>
      </w:r>
      <w:r w:rsidRPr="00BE3CD9">
        <w:rPr>
          <w:rFonts w:ascii="TimesNewRomanPSMT CE" w:hAnsi="TimesNewRomanPSMT CE" w:cs="TimesNewRomanPSMT CE"/>
          <w:b/>
          <w:sz w:val="20"/>
          <w:szCs w:val="20"/>
          <w:vertAlign w:val="superscript"/>
        </w:rPr>
        <w:t>1</w:t>
      </w:r>
      <w:r w:rsidRPr="00BE3CD9">
        <w:rPr>
          <w:rFonts w:ascii="TimesNewRomanPSMT CE" w:hAnsi="TimesNewRomanPSMT CE" w:cs="TimesNewRomanPSMT CE"/>
          <w:b/>
          <w:sz w:val="20"/>
          <w:szCs w:val="20"/>
        </w:rPr>
        <w:t>:</w:t>
      </w:r>
    </w:p>
    <w:p w14:paraId="2AA80AE8" w14:textId="77777777" w:rsidR="00E40A93" w:rsidRPr="00BE3CD9" w:rsidRDefault="00E40A93" w:rsidP="00E72E41">
      <w:pPr>
        <w:numPr>
          <w:ilvl w:val="0"/>
          <w:numId w:val="7"/>
        </w:numPr>
        <w:tabs>
          <w:tab w:val="clear" w:pos="720"/>
          <w:tab w:val="num" w:pos="349"/>
        </w:tabs>
        <w:suppressAutoHyphens/>
        <w:ind w:left="36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nie odmówił</w:t>
      </w:r>
      <w:r w:rsidRPr="00BE3CD9">
        <w:rPr>
          <w:sz w:val="20"/>
          <w:szCs w:val="20"/>
        </w:rPr>
        <w:t xml:space="preserve"> bez uzasadnionej przyczyny przyjęcia propozycji odpowiedniej pracy lub innej formy pomocy określonej w ustawie z dnia 20 kwietnia 2004r. o promocji zatrudnienia i instytucjach rynku pracy oraz udziału w działaniach w ramach Programu Aktywizacji i Integracji, o którym mowa w art. 62a w/w ustawy,</w:t>
      </w:r>
    </w:p>
    <w:p w14:paraId="0BB724DA" w14:textId="36BBD0F4" w:rsidR="00E40A93" w:rsidRPr="00BE3CD9" w:rsidRDefault="00E40A93" w:rsidP="00E72E41">
      <w:pPr>
        <w:numPr>
          <w:ilvl w:val="0"/>
          <w:numId w:val="7"/>
        </w:numPr>
        <w:tabs>
          <w:tab w:val="clear" w:pos="720"/>
          <w:tab w:val="num" w:pos="349"/>
        </w:tabs>
        <w:suppressAutoHyphens/>
        <w:ind w:left="36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z własnej winy nie przerwał</w:t>
      </w:r>
      <w:r w:rsidRPr="00BE3CD9">
        <w:rPr>
          <w:sz w:val="20"/>
          <w:szCs w:val="20"/>
        </w:rPr>
        <w:t xml:space="preserve"> szkolenia, stażu, realizacji indywidualnego planu działania, udziału w</w:t>
      </w:r>
      <w:r w:rsidR="00A406ED">
        <w:rPr>
          <w:sz w:val="20"/>
          <w:szCs w:val="20"/>
        </w:rPr>
        <w:t> </w:t>
      </w:r>
      <w:r w:rsidRPr="00BE3CD9">
        <w:rPr>
          <w:sz w:val="20"/>
          <w:szCs w:val="20"/>
        </w:rPr>
        <w:t>działaniach w ramach Programu Aktywizacji i Integracji, o którym mowa w art. 62a w/w ustawy, wykonywania prac społecznie użytecznych lub innej formy pomocy określonej w w/w ustawie,</w:t>
      </w:r>
    </w:p>
    <w:p w14:paraId="0C0D6603" w14:textId="77777777" w:rsidR="00E40A93" w:rsidRPr="00BE3CD9" w:rsidRDefault="00E40A93" w:rsidP="00E72E41">
      <w:pPr>
        <w:numPr>
          <w:ilvl w:val="0"/>
          <w:numId w:val="7"/>
        </w:numPr>
        <w:tabs>
          <w:tab w:val="clear" w:pos="720"/>
          <w:tab w:val="num" w:pos="349"/>
        </w:tabs>
        <w:suppressAutoHyphens/>
        <w:ind w:left="360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po skierowaniu podjął</w:t>
      </w:r>
      <w:r w:rsidRPr="00BE3CD9">
        <w:rPr>
          <w:sz w:val="20"/>
          <w:szCs w:val="20"/>
        </w:rPr>
        <w:t xml:space="preserve"> szkolenie, przygotowanie zawodowe dorosłych, staż, prace społecznie użyteczne lub inną formę pomocy określoną w w/w ustawie;</w:t>
      </w:r>
    </w:p>
    <w:p w14:paraId="790F3802" w14:textId="77777777" w:rsidR="00E40A93" w:rsidRPr="00BE3CD9" w:rsidRDefault="00E40A93" w:rsidP="00E40A93">
      <w:pPr>
        <w:suppressAutoHyphens/>
        <w:ind w:left="360"/>
        <w:jc w:val="both"/>
        <w:rPr>
          <w:sz w:val="20"/>
          <w:szCs w:val="20"/>
        </w:rPr>
      </w:pPr>
    </w:p>
    <w:p w14:paraId="57E4AA66" w14:textId="6F5C172C" w:rsidR="00E40A93" w:rsidRPr="00A406ED" w:rsidRDefault="00E40A93" w:rsidP="00A406E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A406ED">
        <w:rPr>
          <w:rFonts w:ascii="Times New Roman" w:hAnsi="Times New Roman" w:cs="Times New Roman"/>
          <w:b/>
          <w:sz w:val="20"/>
          <w:szCs w:val="20"/>
        </w:rPr>
        <w:t>POSZUKUJĄCY PRACY OPIEKUN OSOBY NIEPEŁNOSPRAWNEJ</w:t>
      </w:r>
      <w:r w:rsidRPr="00A406ED">
        <w:rPr>
          <w:rFonts w:ascii="Times New Roman" w:hAnsi="Times New Roman" w:cs="Times New Roman"/>
          <w:sz w:val="20"/>
          <w:szCs w:val="20"/>
        </w:rPr>
        <w:t xml:space="preserve"> </w:t>
      </w:r>
      <w:r w:rsidRPr="00A406ED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7A69E6B0" w14:textId="77777777" w:rsidR="00E40A93" w:rsidRPr="00BE3CD9" w:rsidRDefault="00E40A93" w:rsidP="00E72E41">
      <w:pPr>
        <w:pStyle w:val="Akapitzlist"/>
        <w:numPr>
          <w:ilvl w:val="0"/>
          <w:numId w:val="17"/>
        </w:numPr>
        <w:ind w:left="426" w:hanging="426"/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nie przerwał</w:t>
      </w:r>
      <w:r w:rsidRPr="00BE3CD9">
        <w:rPr>
          <w:sz w:val="20"/>
          <w:szCs w:val="20"/>
        </w:rPr>
        <w:t xml:space="preserve"> z własnej winy szkolenie, staż, prace interwencyjne, studia podyplomowe, przygotowanie zawodowe dorosłych.</w:t>
      </w:r>
    </w:p>
    <w:p w14:paraId="4BC3F3C2" w14:textId="4A81C47F" w:rsidR="00E40A93" w:rsidRPr="00BE3CD9" w:rsidRDefault="00E40A93" w:rsidP="00DD41B4">
      <w:pPr>
        <w:autoSpaceDE w:val="0"/>
        <w:autoSpaceDN w:val="0"/>
        <w:adjustRightInd w:val="0"/>
        <w:ind w:left="4956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 xml:space="preserve">….............................................................                                                                                                             </w:t>
      </w:r>
      <w:r w:rsidRPr="007E1BEC">
        <w:rPr>
          <w:rFonts w:ascii="TimesNewRomanPSMT CE" w:hAnsi="TimesNewRomanPSMT CE" w:cs="TimesNewRomanPSMT CE"/>
          <w:sz w:val="16"/>
          <w:szCs w:val="16"/>
        </w:rPr>
        <w:t>data</w:t>
      </w:r>
      <w:r w:rsidR="00ED488F" w:rsidRPr="007E1BEC">
        <w:rPr>
          <w:rFonts w:ascii="TimesNewRomanPSMT CE" w:hAnsi="TimesNewRomanPSMT CE" w:cs="TimesNewRomanPSMT CE"/>
          <w:sz w:val="16"/>
          <w:szCs w:val="16"/>
        </w:rPr>
        <w:t xml:space="preserve"> i</w:t>
      </w:r>
      <w:r w:rsidRPr="007E1BEC">
        <w:rPr>
          <w:rFonts w:ascii="TimesNewRomanPSMT CE" w:hAnsi="TimesNewRomanPSMT CE" w:cs="TimesNewRomanPSMT CE"/>
          <w:sz w:val="16"/>
          <w:szCs w:val="16"/>
        </w:rPr>
        <w:t xml:space="preserve"> podpis </w:t>
      </w:r>
      <w:r w:rsidR="00282E1D" w:rsidRPr="007E1BEC">
        <w:rPr>
          <w:rFonts w:ascii="TimesNewRomanPSMT CE" w:hAnsi="TimesNewRomanPSMT CE" w:cs="TimesNewRomanPSMT CE"/>
          <w:sz w:val="16"/>
          <w:szCs w:val="16"/>
        </w:rPr>
        <w:t xml:space="preserve">doradcy klienta - pracownika PUP </w:t>
      </w:r>
      <w:r w:rsidRPr="007E1BEC">
        <w:rPr>
          <w:rFonts w:ascii="TimesNewRomanPSMT CE" w:hAnsi="TimesNewRomanPSMT CE" w:cs="TimesNewRomanPSMT CE"/>
          <w:sz w:val="16"/>
          <w:szCs w:val="16"/>
        </w:rPr>
        <w:t>w Sulęcinie</w:t>
      </w:r>
      <w:r w:rsidRPr="00BE3CD9">
        <w:rPr>
          <w:rFonts w:ascii="TimesNewRomanPSMT CE" w:hAnsi="TimesNewRomanPSMT CE" w:cs="TimesNewRomanPSMT CE"/>
          <w:sz w:val="20"/>
          <w:szCs w:val="20"/>
        </w:rPr>
        <w:tab/>
      </w:r>
      <w:r w:rsidRPr="00BE3CD9">
        <w:rPr>
          <w:rFonts w:ascii="TimesNewRomanPSMT CE" w:hAnsi="TimesNewRomanPSMT CE" w:cs="TimesNewRomanPSMT CE"/>
          <w:sz w:val="20"/>
          <w:szCs w:val="20"/>
        </w:rPr>
        <w:tab/>
      </w:r>
      <w:r w:rsidRPr="00BE3CD9">
        <w:rPr>
          <w:rFonts w:ascii="TimesNewRomanPSMT CE" w:hAnsi="TimesNewRomanPSMT CE" w:cs="TimesNewRomanPSMT CE"/>
          <w:sz w:val="20"/>
          <w:szCs w:val="20"/>
        </w:rPr>
        <w:tab/>
      </w:r>
      <w:r w:rsidRPr="00BE3CD9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376B4334" w14:textId="77777777" w:rsidR="00E40A93" w:rsidRPr="00BE3CD9" w:rsidRDefault="00E40A93" w:rsidP="00E40A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BE3CD9">
        <w:rPr>
          <w:rFonts w:ascii="TimesNewRomanPSMT" w:hAnsi="TimesNewRomanPSMT" w:cs="TimesNewRomanPSMT"/>
          <w:sz w:val="20"/>
          <w:szCs w:val="20"/>
        </w:rPr>
        <w:t xml:space="preserve">        </w:t>
      </w:r>
    </w:p>
    <w:p w14:paraId="28FDE0AF" w14:textId="77777777" w:rsidR="00E40A93" w:rsidRPr="00BE3CD9" w:rsidRDefault="00E40A93" w:rsidP="00E72E4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  <w:r w:rsidRPr="00BE3CD9">
        <w:rPr>
          <w:rFonts w:ascii="TimesNewRomanPSMT" w:hAnsi="TimesNewRomanPSMT" w:cs="TimesNewRomanPSMT"/>
          <w:sz w:val="22"/>
          <w:szCs w:val="22"/>
        </w:rPr>
        <w:t>Opinia doradcy zawodowego</w:t>
      </w:r>
    </w:p>
    <w:p w14:paraId="2EA1554B" w14:textId="77777777" w:rsidR="00282E1D" w:rsidRPr="00BE3CD9" w:rsidRDefault="00282E1D" w:rsidP="00282E1D">
      <w:pPr>
        <w:autoSpaceDE w:val="0"/>
        <w:autoSpaceDN w:val="0"/>
        <w:adjustRightInd w:val="0"/>
        <w:ind w:left="720"/>
        <w:jc w:val="both"/>
        <w:rPr>
          <w:rFonts w:ascii="TimesNewRomanPSMT" w:hAnsi="TimesNewRomanPSMT" w:cs="TimesNewRomanPSMT"/>
          <w:sz w:val="22"/>
          <w:szCs w:val="22"/>
        </w:rPr>
      </w:pPr>
    </w:p>
    <w:p w14:paraId="7E51EF2A" w14:textId="77777777" w:rsidR="00E40A93" w:rsidRPr="00BE3CD9" w:rsidRDefault="00E40A93" w:rsidP="00E40A9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14:paraId="2851250E" w14:textId="77777777" w:rsidR="00E40A93" w:rsidRPr="00BE3CD9" w:rsidRDefault="00E40A93" w:rsidP="00E40A9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</w:t>
      </w:r>
    </w:p>
    <w:p w14:paraId="4C075B3C" w14:textId="77777777" w:rsidR="00E40A93" w:rsidRPr="00BE3CD9" w:rsidRDefault="00E40A93" w:rsidP="00E40A9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14:paraId="5143DBC5" w14:textId="77777777" w:rsidR="00E40A93" w:rsidRPr="00BE3CD9" w:rsidRDefault="00E40A93" w:rsidP="00E40A9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</w:t>
      </w:r>
    </w:p>
    <w:p w14:paraId="3352FFA4" w14:textId="77777777" w:rsidR="00E40A93" w:rsidRPr="00BE3CD9" w:rsidRDefault="00E40A93" w:rsidP="00E40A9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</w:t>
      </w:r>
    </w:p>
    <w:p w14:paraId="1225FFB6" w14:textId="77777777" w:rsidR="00E40A93" w:rsidRPr="00BE3CD9" w:rsidRDefault="00E40A93" w:rsidP="00E40A9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</w:t>
      </w:r>
    </w:p>
    <w:p w14:paraId="56CFA762" w14:textId="77777777" w:rsidR="00E40A93" w:rsidRPr="00BE3CD9" w:rsidRDefault="00E40A93" w:rsidP="00E40A9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53244" w14:textId="77777777" w:rsidR="00E40A93" w:rsidRPr="00BE3CD9" w:rsidRDefault="00E40A93" w:rsidP="00E40A93">
      <w:pPr>
        <w:autoSpaceDE w:val="0"/>
        <w:autoSpaceDN w:val="0"/>
        <w:adjustRightInd w:val="0"/>
        <w:ind w:left="5529"/>
        <w:jc w:val="both"/>
        <w:rPr>
          <w:rFonts w:ascii="TimesNewRomanPSMT" w:hAnsi="TimesNewRomanPSMT" w:cs="TimesNewRomanPSMT"/>
        </w:rPr>
      </w:pPr>
    </w:p>
    <w:p w14:paraId="1A76487A" w14:textId="77777777" w:rsidR="00E40A93" w:rsidRPr="00BE3CD9" w:rsidRDefault="00E40A93" w:rsidP="00E40A93">
      <w:pPr>
        <w:autoSpaceDE w:val="0"/>
        <w:autoSpaceDN w:val="0"/>
        <w:adjustRightInd w:val="0"/>
        <w:ind w:left="5529"/>
        <w:jc w:val="both"/>
        <w:rPr>
          <w:rFonts w:ascii="TimesNewRomanPSMT" w:hAnsi="TimesNewRomanPSMT" w:cs="TimesNewRomanPSMT"/>
        </w:rPr>
      </w:pPr>
      <w:r w:rsidRPr="00BE3CD9">
        <w:rPr>
          <w:rFonts w:ascii="TimesNewRomanPSMT" w:hAnsi="TimesNewRomanPSMT" w:cs="TimesNewRomanPSMT"/>
        </w:rPr>
        <w:t>...........................................................</w:t>
      </w:r>
    </w:p>
    <w:p w14:paraId="615053CC" w14:textId="4C0FA770" w:rsidR="00E40A93" w:rsidRDefault="00E40A93" w:rsidP="00C504E6">
      <w:pPr>
        <w:autoSpaceDE w:val="0"/>
        <w:autoSpaceDN w:val="0"/>
        <w:adjustRightInd w:val="0"/>
        <w:ind w:left="5529"/>
        <w:jc w:val="both"/>
        <w:rPr>
          <w:rFonts w:ascii="TimesNewRomanPSMT" w:hAnsi="TimesNewRomanPSMT" w:cs="TimesNewRomanPSMT"/>
          <w:sz w:val="18"/>
          <w:szCs w:val="18"/>
        </w:rPr>
      </w:pPr>
      <w:r w:rsidRPr="00BE3CD9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BE3CD9">
        <w:rPr>
          <w:rFonts w:ascii="TimesNewRomanPSMT" w:hAnsi="TimesNewRomanPSMT" w:cs="TimesNewRomanPSMT"/>
          <w:sz w:val="18"/>
          <w:szCs w:val="18"/>
        </w:rPr>
        <w:t>data, podpis doradcy zawodowego</w:t>
      </w:r>
    </w:p>
    <w:p w14:paraId="2A232033" w14:textId="77777777" w:rsidR="0004327F" w:rsidRPr="00C504E6" w:rsidRDefault="0004327F" w:rsidP="00C504E6">
      <w:pPr>
        <w:autoSpaceDE w:val="0"/>
        <w:autoSpaceDN w:val="0"/>
        <w:adjustRightInd w:val="0"/>
        <w:ind w:left="5529"/>
        <w:jc w:val="both"/>
        <w:rPr>
          <w:rFonts w:ascii="TimesNewRomanPSMT" w:hAnsi="TimesNewRomanPSMT" w:cs="TimesNewRomanPSMT"/>
          <w:sz w:val="18"/>
          <w:szCs w:val="18"/>
        </w:rPr>
      </w:pPr>
    </w:p>
    <w:p w14:paraId="61AB9A24" w14:textId="77777777" w:rsidR="00E40A93" w:rsidRPr="00BE3CD9" w:rsidRDefault="00E40A93" w:rsidP="00E40A93">
      <w:pPr>
        <w:jc w:val="center"/>
        <w:rPr>
          <w:sz w:val="20"/>
          <w:szCs w:val="20"/>
        </w:rPr>
      </w:pPr>
      <w:r w:rsidRPr="00BE3CD9">
        <w:rPr>
          <w:b/>
          <w:sz w:val="20"/>
          <w:szCs w:val="20"/>
        </w:rPr>
        <w:lastRenderedPageBreak/>
        <w:t>OPINIA KOMISJI</w:t>
      </w:r>
      <w:r w:rsidRPr="00BE3CD9">
        <w:rPr>
          <w:sz w:val="20"/>
          <w:szCs w:val="20"/>
        </w:rPr>
        <w:t xml:space="preserve"> </w:t>
      </w:r>
    </w:p>
    <w:p w14:paraId="0F45398A" w14:textId="77777777" w:rsidR="00E40A93" w:rsidRPr="00BE3CD9" w:rsidRDefault="00E40A93" w:rsidP="00E40A93">
      <w:pPr>
        <w:jc w:val="center"/>
        <w:rPr>
          <w:sz w:val="20"/>
          <w:szCs w:val="20"/>
        </w:rPr>
      </w:pPr>
      <w:r w:rsidRPr="00BE3CD9">
        <w:rPr>
          <w:sz w:val="20"/>
          <w:szCs w:val="20"/>
        </w:rPr>
        <w:t>ds. przyznania środków na podjęcie działalności gospodarczej</w:t>
      </w:r>
    </w:p>
    <w:p w14:paraId="6DBD0A2B" w14:textId="77777777" w:rsidR="00E40A93" w:rsidRPr="00BE3CD9" w:rsidRDefault="00E40A93" w:rsidP="00E40A93">
      <w:pPr>
        <w:jc w:val="both"/>
        <w:rPr>
          <w:sz w:val="20"/>
          <w:szCs w:val="20"/>
        </w:rPr>
      </w:pPr>
    </w:p>
    <w:p w14:paraId="083C05D1" w14:textId="77777777" w:rsidR="00E40A93" w:rsidRPr="00BE3CD9" w:rsidRDefault="00E40A93" w:rsidP="00E40A93">
      <w:pPr>
        <w:jc w:val="both"/>
        <w:rPr>
          <w:sz w:val="20"/>
          <w:szCs w:val="20"/>
        </w:rPr>
      </w:pPr>
      <w:r w:rsidRPr="00BE3CD9">
        <w:rPr>
          <w:b/>
          <w:sz w:val="20"/>
          <w:szCs w:val="20"/>
        </w:rPr>
        <w:t>KARTA OCENY WNIOSKU PANI(-A)</w:t>
      </w:r>
      <w:r w:rsidRPr="00BE3CD9">
        <w:rPr>
          <w:sz w:val="20"/>
          <w:szCs w:val="20"/>
        </w:rPr>
        <w:t xml:space="preserve"> . . . . . . . . . . . . . . . . . . . . . . . . . . . . . . . . . . . . . . . . . . . . . …………...   </w:t>
      </w:r>
    </w:p>
    <w:p w14:paraId="01B7CF83" w14:textId="77777777" w:rsidR="00E40A93" w:rsidRPr="00BE3CD9" w:rsidRDefault="00E40A93" w:rsidP="00E40A93">
      <w:pPr>
        <w:jc w:val="both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21"/>
        <w:gridCol w:w="3543"/>
        <w:gridCol w:w="2098"/>
      </w:tblGrid>
      <w:tr w:rsidR="00E40A93" w:rsidRPr="00BE3CD9" w14:paraId="43F5A1AC" w14:textId="77777777" w:rsidTr="000B161D">
        <w:trPr>
          <w:trHeight w:val="696"/>
        </w:trPr>
        <w:tc>
          <w:tcPr>
            <w:tcW w:w="3369" w:type="dxa"/>
          </w:tcPr>
          <w:p w14:paraId="03A08AFE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</w:p>
          <w:p w14:paraId="4100E0CE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  <w:r w:rsidRPr="00BE3CD9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021" w:type="dxa"/>
          </w:tcPr>
          <w:p w14:paraId="59BD27F3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</w:p>
          <w:p w14:paraId="48B28020" w14:textId="7EAAC672" w:rsidR="00E40A93" w:rsidRPr="000B161D" w:rsidRDefault="000B161D" w:rsidP="00E40A93">
            <w:pPr>
              <w:jc w:val="center"/>
              <w:rPr>
                <w:b/>
                <w:sz w:val="16"/>
                <w:szCs w:val="16"/>
              </w:rPr>
            </w:pPr>
            <w:r w:rsidRPr="000B161D">
              <w:rPr>
                <w:b/>
                <w:sz w:val="16"/>
                <w:szCs w:val="16"/>
              </w:rPr>
              <w:t>Przyznana liczba punktów</w:t>
            </w:r>
          </w:p>
        </w:tc>
        <w:tc>
          <w:tcPr>
            <w:tcW w:w="3543" w:type="dxa"/>
          </w:tcPr>
          <w:p w14:paraId="02EA2638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</w:p>
          <w:p w14:paraId="6BC8D69B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  <w:r w:rsidRPr="00BE3CD9">
              <w:rPr>
                <w:b/>
                <w:sz w:val="16"/>
                <w:szCs w:val="16"/>
              </w:rPr>
              <w:t>PUNKTACJA</w:t>
            </w:r>
          </w:p>
        </w:tc>
        <w:tc>
          <w:tcPr>
            <w:tcW w:w="2098" w:type="dxa"/>
          </w:tcPr>
          <w:p w14:paraId="12DDF538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</w:p>
          <w:p w14:paraId="681527F4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  <w:r w:rsidRPr="00BE3CD9">
              <w:rPr>
                <w:b/>
                <w:sz w:val="16"/>
                <w:szCs w:val="16"/>
              </w:rPr>
              <w:t>UWAGI/</w:t>
            </w:r>
          </w:p>
          <w:p w14:paraId="0EAAA7D7" w14:textId="77777777" w:rsidR="00E40A93" w:rsidRPr="00BE3CD9" w:rsidRDefault="00E40A93" w:rsidP="00E40A93">
            <w:pPr>
              <w:jc w:val="center"/>
              <w:rPr>
                <w:b/>
                <w:sz w:val="16"/>
                <w:szCs w:val="16"/>
              </w:rPr>
            </w:pPr>
            <w:r w:rsidRPr="00BE3CD9">
              <w:rPr>
                <w:b/>
                <w:sz w:val="16"/>
                <w:szCs w:val="16"/>
              </w:rPr>
              <w:t>KOMENTARZE</w:t>
            </w:r>
          </w:p>
        </w:tc>
      </w:tr>
      <w:tr w:rsidR="00E40A93" w:rsidRPr="00BE3CD9" w14:paraId="788FE3A7" w14:textId="77777777" w:rsidTr="000B161D">
        <w:tc>
          <w:tcPr>
            <w:tcW w:w="3369" w:type="dxa"/>
            <w:vAlign w:val="center"/>
          </w:tcPr>
          <w:p w14:paraId="414810A9" w14:textId="77777777" w:rsidR="00E40A93" w:rsidRPr="00AC4DDB" w:rsidRDefault="00E40A93" w:rsidP="00E40A93">
            <w:pPr>
              <w:rPr>
                <w:b/>
                <w:bCs/>
                <w:sz w:val="16"/>
                <w:szCs w:val="16"/>
              </w:rPr>
            </w:pPr>
            <w:r w:rsidRPr="00AC4DDB">
              <w:rPr>
                <w:b/>
                <w:bCs/>
                <w:sz w:val="16"/>
                <w:szCs w:val="16"/>
              </w:rPr>
              <w:t>Proponowana forma zabezpieczenia</w:t>
            </w:r>
          </w:p>
        </w:tc>
        <w:tc>
          <w:tcPr>
            <w:tcW w:w="1021" w:type="dxa"/>
          </w:tcPr>
          <w:p w14:paraId="04B400AF" w14:textId="7AF7518A" w:rsidR="00E40A93" w:rsidRPr="00AC4DDB" w:rsidRDefault="00E40A93" w:rsidP="00E40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088AF286" w14:textId="7EC2B3DD" w:rsidR="00E40A93" w:rsidRPr="009B4031" w:rsidRDefault="000B161D" w:rsidP="00E40A93">
            <w:pPr>
              <w:jc w:val="both"/>
              <w:rPr>
                <w:sz w:val="16"/>
                <w:szCs w:val="16"/>
              </w:rPr>
            </w:pPr>
            <w:r w:rsidRPr="009B4031">
              <w:rPr>
                <w:b/>
                <w:sz w:val="16"/>
                <w:szCs w:val="16"/>
              </w:rPr>
              <w:t>4</w:t>
            </w:r>
            <w:r w:rsidR="00E40A93" w:rsidRPr="009B4031">
              <w:rPr>
                <w:b/>
                <w:sz w:val="16"/>
                <w:szCs w:val="16"/>
              </w:rPr>
              <w:t xml:space="preserve"> pkt –</w:t>
            </w:r>
            <w:r w:rsidR="00923152" w:rsidRPr="009B4031">
              <w:rPr>
                <w:b/>
                <w:sz w:val="16"/>
                <w:szCs w:val="16"/>
              </w:rPr>
              <w:t xml:space="preserve"> </w:t>
            </w:r>
            <w:r w:rsidR="00E40A93" w:rsidRPr="009B4031">
              <w:rPr>
                <w:sz w:val="16"/>
                <w:szCs w:val="16"/>
              </w:rPr>
              <w:t>poręczenie</w:t>
            </w:r>
            <w:r w:rsidR="00A91F86" w:rsidRPr="009B4031">
              <w:rPr>
                <w:sz w:val="16"/>
                <w:szCs w:val="16"/>
              </w:rPr>
              <w:t xml:space="preserve"> </w:t>
            </w:r>
            <w:r w:rsidR="00923152" w:rsidRPr="009B4031">
              <w:rPr>
                <w:sz w:val="16"/>
                <w:szCs w:val="16"/>
              </w:rPr>
              <w:t xml:space="preserve">albo </w:t>
            </w:r>
            <w:r w:rsidR="00E40A93" w:rsidRPr="009B4031">
              <w:rPr>
                <w:sz w:val="16"/>
                <w:szCs w:val="16"/>
              </w:rPr>
              <w:t>weksel z poręczeniem wekslowym</w:t>
            </w:r>
            <w:r w:rsidRPr="009B4031">
              <w:rPr>
                <w:sz w:val="16"/>
                <w:szCs w:val="16"/>
              </w:rPr>
              <w:t xml:space="preserve"> /</w:t>
            </w:r>
            <w:r w:rsidR="00E40A93" w:rsidRPr="009B4031">
              <w:rPr>
                <w:sz w:val="16"/>
                <w:szCs w:val="16"/>
              </w:rPr>
              <w:t>aval</w:t>
            </w:r>
            <w:r w:rsidRPr="009B4031">
              <w:rPr>
                <w:sz w:val="16"/>
                <w:szCs w:val="16"/>
              </w:rPr>
              <w:t>/</w:t>
            </w:r>
            <w:r w:rsidR="00E40A93" w:rsidRPr="009B4031">
              <w:rPr>
                <w:sz w:val="16"/>
                <w:szCs w:val="16"/>
              </w:rPr>
              <w:t xml:space="preserve"> </w:t>
            </w:r>
            <w:r w:rsidR="00923152" w:rsidRPr="009B4031">
              <w:rPr>
                <w:sz w:val="16"/>
                <w:szCs w:val="16"/>
              </w:rPr>
              <w:t>albo</w:t>
            </w:r>
            <w:r w:rsidR="00E40A93" w:rsidRPr="009B4031">
              <w:rPr>
                <w:sz w:val="16"/>
                <w:szCs w:val="16"/>
              </w:rPr>
              <w:t xml:space="preserve"> blokada środków na rachunku </w:t>
            </w:r>
            <w:r w:rsidRPr="009B4031">
              <w:rPr>
                <w:sz w:val="16"/>
                <w:szCs w:val="16"/>
              </w:rPr>
              <w:t>płatniczym</w:t>
            </w:r>
            <w:r w:rsidR="00923152" w:rsidRPr="009B4031">
              <w:rPr>
                <w:sz w:val="16"/>
                <w:szCs w:val="16"/>
              </w:rPr>
              <w:t xml:space="preserve"> albo </w:t>
            </w:r>
            <w:r w:rsidR="00E40A93" w:rsidRPr="009B4031">
              <w:rPr>
                <w:sz w:val="16"/>
                <w:szCs w:val="16"/>
              </w:rPr>
              <w:t>gwarancja bankowa;</w:t>
            </w:r>
          </w:p>
          <w:p w14:paraId="5586B3F4" w14:textId="788BF693" w:rsidR="00AC4DDB" w:rsidRPr="00AC4DDB" w:rsidRDefault="00102B98" w:rsidP="00E40A93">
            <w:pPr>
              <w:jc w:val="both"/>
              <w:rPr>
                <w:sz w:val="16"/>
                <w:szCs w:val="16"/>
              </w:rPr>
            </w:pPr>
            <w:r w:rsidRPr="009B4031">
              <w:rPr>
                <w:b/>
                <w:sz w:val="16"/>
                <w:szCs w:val="16"/>
              </w:rPr>
              <w:t>1</w:t>
            </w:r>
            <w:r w:rsidR="00B33946" w:rsidRPr="009B4031">
              <w:rPr>
                <w:b/>
                <w:sz w:val="16"/>
                <w:szCs w:val="16"/>
              </w:rPr>
              <w:t xml:space="preserve"> </w:t>
            </w:r>
            <w:r w:rsidR="00E40A93" w:rsidRPr="009B4031">
              <w:rPr>
                <w:b/>
                <w:sz w:val="16"/>
                <w:szCs w:val="16"/>
              </w:rPr>
              <w:t>pkt</w:t>
            </w:r>
            <w:r w:rsidR="00E40A93" w:rsidRPr="009B4031">
              <w:rPr>
                <w:sz w:val="16"/>
                <w:szCs w:val="16"/>
              </w:rPr>
              <w:t xml:space="preserve"> -</w:t>
            </w:r>
            <w:r w:rsidRPr="009B4031">
              <w:rPr>
                <w:sz w:val="16"/>
                <w:szCs w:val="16"/>
              </w:rPr>
              <w:t xml:space="preserve"> zastaw </w:t>
            </w:r>
            <w:r w:rsidR="000B161D" w:rsidRPr="009B4031">
              <w:rPr>
                <w:sz w:val="16"/>
                <w:szCs w:val="16"/>
              </w:rPr>
              <w:t xml:space="preserve">rejestrowy </w:t>
            </w:r>
            <w:r w:rsidRPr="009B4031">
              <w:rPr>
                <w:sz w:val="16"/>
                <w:szCs w:val="16"/>
              </w:rPr>
              <w:t xml:space="preserve">na prawach lub rzeczach albo </w:t>
            </w:r>
            <w:r w:rsidR="00A91F86" w:rsidRPr="009B4031">
              <w:rPr>
                <w:sz w:val="16"/>
                <w:szCs w:val="16"/>
              </w:rPr>
              <w:t>weksel in blanco</w:t>
            </w:r>
            <w:r w:rsidR="00923152" w:rsidRPr="009B4031">
              <w:rPr>
                <w:sz w:val="16"/>
                <w:szCs w:val="16"/>
              </w:rPr>
              <w:t xml:space="preserve"> i dodatkowe zabezpieczenie</w:t>
            </w:r>
            <w:r w:rsidR="00A91F86" w:rsidRPr="009B4031">
              <w:rPr>
                <w:sz w:val="16"/>
                <w:szCs w:val="16"/>
              </w:rPr>
              <w:t xml:space="preserve"> </w:t>
            </w:r>
            <w:r w:rsidR="00923152" w:rsidRPr="009B4031">
              <w:rPr>
                <w:sz w:val="16"/>
                <w:szCs w:val="16"/>
              </w:rPr>
              <w:t>albo</w:t>
            </w:r>
            <w:r w:rsidR="00E40A93" w:rsidRPr="009B4031">
              <w:rPr>
                <w:sz w:val="16"/>
                <w:szCs w:val="16"/>
              </w:rPr>
              <w:t> akt notarialny o poddaniu się egzekucji przez dłużnika</w:t>
            </w:r>
            <w:r w:rsidR="00923152" w:rsidRPr="009B4031">
              <w:rPr>
                <w:sz w:val="16"/>
                <w:szCs w:val="16"/>
              </w:rPr>
              <w:t xml:space="preserve"> i dodatkowe zabezpieczenie</w:t>
            </w:r>
            <w:r w:rsidR="00F63070" w:rsidRPr="009B4031">
              <w:rPr>
                <w:sz w:val="16"/>
                <w:szCs w:val="16"/>
              </w:rPr>
              <w:t>;</w:t>
            </w:r>
          </w:p>
        </w:tc>
        <w:tc>
          <w:tcPr>
            <w:tcW w:w="2098" w:type="dxa"/>
          </w:tcPr>
          <w:p w14:paraId="2BB2771A" w14:textId="48DCFD0A" w:rsidR="00E40A93" w:rsidRPr="00BE3CD9" w:rsidRDefault="00E40A93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E40A93" w:rsidRPr="00BE3CD9" w14:paraId="4A24476E" w14:textId="77777777" w:rsidTr="000B161D">
        <w:tc>
          <w:tcPr>
            <w:tcW w:w="3369" w:type="dxa"/>
          </w:tcPr>
          <w:p w14:paraId="431D7B3F" w14:textId="77777777" w:rsidR="00E40A93" w:rsidRPr="00AC4DDB" w:rsidRDefault="00E40A93" w:rsidP="00E40A93">
            <w:pPr>
              <w:rPr>
                <w:b/>
                <w:bCs/>
                <w:sz w:val="16"/>
                <w:szCs w:val="16"/>
              </w:rPr>
            </w:pPr>
            <w:r w:rsidRPr="00AC4DDB">
              <w:rPr>
                <w:b/>
                <w:bCs/>
                <w:sz w:val="16"/>
                <w:szCs w:val="16"/>
              </w:rPr>
              <w:t xml:space="preserve">Kwalifikacje zawodowe do prowadzenia planowanej działalności gospodarczej </w:t>
            </w:r>
            <w:r w:rsidRPr="00AC4DDB">
              <w:rPr>
                <w:i/>
                <w:iCs/>
                <w:sz w:val="16"/>
                <w:szCs w:val="16"/>
              </w:rPr>
              <w:t>(wykształcenie, studia podyplomowe, kursy/ szkolenia zawodowe, licencje i uprawnienia zawodowe, certyfikaty, itp.)</w:t>
            </w:r>
          </w:p>
        </w:tc>
        <w:tc>
          <w:tcPr>
            <w:tcW w:w="1021" w:type="dxa"/>
          </w:tcPr>
          <w:p w14:paraId="5D0E0A35" w14:textId="7D0012CA" w:rsidR="00E40A93" w:rsidRPr="00AC4DDB" w:rsidRDefault="00E40A93" w:rsidP="00E40A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F74F1DB" w14:textId="1BB40C56" w:rsidR="00E40A93" w:rsidRPr="00AC4DDB" w:rsidRDefault="00E40A93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Maksymalnie 2 pkt – </w:t>
            </w:r>
            <w:r w:rsidRPr="00AC4DDB">
              <w:rPr>
                <w:sz w:val="16"/>
                <w:szCs w:val="16"/>
              </w:rPr>
              <w:t>posiada kwalifikacje zawodowe do prowadzenia planowanego przedsięwzięcia</w:t>
            </w:r>
          </w:p>
          <w:p w14:paraId="6EB2FAAC" w14:textId="556841E0" w:rsidR="00E40A93" w:rsidRPr="00AC4DDB" w:rsidRDefault="00E40A93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>0 pkt</w:t>
            </w:r>
            <w:r w:rsidRPr="00AC4DDB">
              <w:rPr>
                <w:sz w:val="16"/>
                <w:szCs w:val="16"/>
              </w:rPr>
              <w:t xml:space="preserve"> - brak kwalifikacji</w:t>
            </w:r>
          </w:p>
        </w:tc>
        <w:tc>
          <w:tcPr>
            <w:tcW w:w="2098" w:type="dxa"/>
          </w:tcPr>
          <w:p w14:paraId="63478774" w14:textId="61926942" w:rsidR="00E40A93" w:rsidRPr="00BE3CD9" w:rsidRDefault="00E40A93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E40A93" w:rsidRPr="00BE3CD9" w14:paraId="1E2E7662" w14:textId="77777777" w:rsidTr="000B161D">
        <w:tc>
          <w:tcPr>
            <w:tcW w:w="3369" w:type="dxa"/>
          </w:tcPr>
          <w:p w14:paraId="6CD51C14" w14:textId="77777777" w:rsidR="00E40A93" w:rsidRPr="00AC4DDB" w:rsidRDefault="00E40A93" w:rsidP="00E40A93">
            <w:pPr>
              <w:rPr>
                <w:b/>
                <w:bCs/>
                <w:sz w:val="16"/>
                <w:szCs w:val="16"/>
              </w:rPr>
            </w:pPr>
            <w:r w:rsidRPr="00AC4DDB">
              <w:rPr>
                <w:b/>
                <w:bCs/>
                <w:sz w:val="16"/>
                <w:szCs w:val="16"/>
              </w:rPr>
              <w:t xml:space="preserve">Doświadczenie zawodowe do prowadzenia planowanej działalności gospodarczej </w:t>
            </w:r>
            <w:r w:rsidRPr="00AC4DDB">
              <w:rPr>
                <w:i/>
                <w:iCs/>
                <w:sz w:val="16"/>
                <w:szCs w:val="16"/>
              </w:rPr>
              <w:t>(umowy o pracę, umowy cywilnoprawne, własna działalność gospodarcza, itp.)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6A3124B" w14:textId="06DDD2BC" w:rsidR="00E40A93" w:rsidRPr="00AC4DDB" w:rsidRDefault="00E40A93" w:rsidP="00E40A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D292AB3" w14:textId="2411AEB6" w:rsidR="00E40A93" w:rsidRPr="00AC4DDB" w:rsidRDefault="00E40A93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Maksymalnie 2 pkt – </w:t>
            </w:r>
            <w:r w:rsidRPr="00AC4DDB">
              <w:rPr>
                <w:sz w:val="16"/>
                <w:szCs w:val="16"/>
              </w:rPr>
              <w:t>posiada doświadczenie zawodowe do prowadzenia planowanego przedsięwzięcia</w:t>
            </w:r>
          </w:p>
          <w:p w14:paraId="2D3F77A1" w14:textId="5B5697FD" w:rsidR="00E40A93" w:rsidRPr="00AC4DDB" w:rsidRDefault="00E40A93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>0 pkt</w:t>
            </w:r>
            <w:r w:rsidRPr="00AC4DDB">
              <w:rPr>
                <w:sz w:val="16"/>
                <w:szCs w:val="16"/>
              </w:rPr>
              <w:t xml:space="preserve"> - brak doświadczenia zawodowego</w:t>
            </w:r>
          </w:p>
        </w:tc>
        <w:tc>
          <w:tcPr>
            <w:tcW w:w="2098" w:type="dxa"/>
          </w:tcPr>
          <w:p w14:paraId="76DD2DAE" w14:textId="71B5ABF2" w:rsidR="00E40A93" w:rsidRPr="00BE3CD9" w:rsidRDefault="00E40A93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E40A93" w:rsidRPr="00BE3CD9" w14:paraId="1D2B2B50" w14:textId="77777777" w:rsidTr="000B161D">
        <w:tc>
          <w:tcPr>
            <w:tcW w:w="3369" w:type="dxa"/>
          </w:tcPr>
          <w:p w14:paraId="77803EFA" w14:textId="77777777" w:rsidR="00E40A93" w:rsidRPr="00AC4DDB" w:rsidRDefault="00E40A93" w:rsidP="00E40A93">
            <w:pPr>
              <w:rPr>
                <w:b/>
                <w:bCs/>
                <w:sz w:val="16"/>
                <w:szCs w:val="16"/>
              </w:rPr>
            </w:pPr>
            <w:r w:rsidRPr="00AC4DDB">
              <w:rPr>
                <w:b/>
                <w:bCs/>
                <w:sz w:val="16"/>
                <w:szCs w:val="16"/>
              </w:rPr>
              <w:t>Rodzaj działalności, którą zamierza podjąć wnioskodawca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FCF190" w14:textId="06EA39D0" w:rsidR="00E40A93" w:rsidRPr="00AC4DDB" w:rsidRDefault="00E40A93" w:rsidP="00E40A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4D807C9" w14:textId="4EAF8565" w:rsidR="0004327F" w:rsidRPr="00AC4DDB" w:rsidRDefault="00E40A93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2 pkt </w:t>
            </w:r>
            <w:r w:rsidRPr="00AC4DDB">
              <w:rPr>
                <w:sz w:val="16"/>
                <w:szCs w:val="16"/>
              </w:rPr>
              <w:t>– działalność:</w:t>
            </w:r>
          </w:p>
          <w:p w14:paraId="15AF1B0F" w14:textId="496BE61C" w:rsidR="00E40A93" w:rsidRPr="00AC4DDB" w:rsidRDefault="0004327F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sz w:val="16"/>
                <w:szCs w:val="16"/>
              </w:rPr>
              <w:t xml:space="preserve">   </w:t>
            </w:r>
            <w:r w:rsidR="00E40A93" w:rsidRPr="00AC4DDB">
              <w:rPr>
                <w:sz w:val="16"/>
                <w:szCs w:val="16"/>
              </w:rPr>
              <w:t>- produkcyjna</w:t>
            </w:r>
          </w:p>
          <w:p w14:paraId="79ADC179" w14:textId="7E5BEA71" w:rsidR="00E40A93" w:rsidRPr="00AC4DDB" w:rsidRDefault="0004327F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sz w:val="16"/>
                <w:szCs w:val="16"/>
              </w:rPr>
              <w:t xml:space="preserve">   </w:t>
            </w:r>
            <w:r w:rsidR="00E40A93" w:rsidRPr="00AC4DDB">
              <w:rPr>
                <w:sz w:val="16"/>
                <w:szCs w:val="16"/>
              </w:rPr>
              <w:t>- usługowa</w:t>
            </w:r>
          </w:p>
          <w:p w14:paraId="19E4338C" w14:textId="6E8183AF" w:rsidR="00E40A93" w:rsidRPr="00AC4DDB" w:rsidRDefault="0004327F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sz w:val="16"/>
                <w:szCs w:val="16"/>
              </w:rPr>
              <w:t xml:space="preserve">   </w:t>
            </w:r>
            <w:r w:rsidR="00E40A93" w:rsidRPr="00AC4DDB">
              <w:rPr>
                <w:sz w:val="16"/>
                <w:szCs w:val="16"/>
              </w:rPr>
              <w:t>- produkcyjno – usługowa</w:t>
            </w:r>
          </w:p>
          <w:p w14:paraId="629A4D9C" w14:textId="5A480547" w:rsidR="00E40A93" w:rsidRPr="00AC4DDB" w:rsidRDefault="0004327F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sz w:val="16"/>
                <w:szCs w:val="16"/>
              </w:rPr>
              <w:t xml:space="preserve">   </w:t>
            </w:r>
            <w:r w:rsidR="00E40A93" w:rsidRPr="00AC4DDB">
              <w:rPr>
                <w:sz w:val="16"/>
                <w:szCs w:val="16"/>
              </w:rPr>
              <w:t>- produkcyjno – handlowa</w:t>
            </w:r>
          </w:p>
          <w:p w14:paraId="2490EFF9" w14:textId="5BE0D4F5" w:rsidR="00E40A93" w:rsidRPr="00AC4DDB" w:rsidRDefault="0004327F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sz w:val="16"/>
                <w:szCs w:val="16"/>
              </w:rPr>
              <w:t xml:space="preserve">   </w:t>
            </w:r>
            <w:r w:rsidR="00E40A93" w:rsidRPr="00AC4DDB">
              <w:rPr>
                <w:sz w:val="16"/>
                <w:szCs w:val="16"/>
              </w:rPr>
              <w:t>- usługowo- handlowa</w:t>
            </w:r>
          </w:p>
          <w:p w14:paraId="6752F7F9" w14:textId="77777777" w:rsidR="00E40A93" w:rsidRPr="00AC4DDB" w:rsidRDefault="00E40A93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1 pkt – </w:t>
            </w:r>
            <w:r w:rsidRPr="00AC4DDB">
              <w:rPr>
                <w:sz w:val="16"/>
                <w:szCs w:val="16"/>
              </w:rPr>
              <w:t>działalność handlowa</w:t>
            </w:r>
          </w:p>
        </w:tc>
        <w:tc>
          <w:tcPr>
            <w:tcW w:w="2098" w:type="dxa"/>
          </w:tcPr>
          <w:p w14:paraId="75000776" w14:textId="27DA0319" w:rsidR="00E40A93" w:rsidRPr="00BE3CD9" w:rsidRDefault="00E40A93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4A0304" w:rsidRPr="00BE3CD9" w14:paraId="3E08C75C" w14:textId="77777777" w:rsidTr="000B161D">
        <w:trPr>
          <w:trHeight w:val="334"/>
        </w:trPr>
        <w:tc>
          <w:tcPr>
            <w:tcW w:w="3369" w:type="dxa"/>
            <w:vMerge w:val="restart"/>
          </w:tcPr>
          <w:p w14:paraId="1C294FD7" w14:textId="77777777" w:rsidR="004A0304" w:rsidRPr="00AC4DDB" w:rsidRDefault="004A0304" w:rsidP="00E40A93">
            <w:pPr>
              <w:rPr>
                <w:b/>
                <w:bCs/>
                <w:sz w:val="16"/>
                <w:szCs w:val="16"/>
              </w:rPr>
            </w:pPr>
            <w:r w:rsidRPr="00AC4DDB">
              <w:rPr>
                <w:b/>
                <w:bCs/>
                <w:sz w:val="16"/>
                <w:szCs w:val="16"/>
              </w:rPr>
              <w:t>Przygotowanie do prowadzenia planowanej działalności gospodarczej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7E8B249" w14:textId="62B886ED" w:rsidR="004A0304" w:rsidRPr="00AC4DDB" w:rsidRDefault="004A0304" w:rsidP="00E40A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5965A39E" w14:textId="5C7C30A0" w:rsidR="004A0304" w:rsidRPr="00952A11" w:rsidRDefault="004A0304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1 pkt </w:t>
            </w:r>
            <w:r w:rsidRPr="00AC4DDB">
              <w:rPr>
                <w:sz w:val="16"/>
                <w:szCs w:val="16"/>
              </w:rPr>
              <w:t xml:space="preserve">pozyskani przyszli kontrahenci </w:t>
            </w:r>
            <w:r w:rsidRPr="00016423">
              <w:rPr>
                <w:i/>
                <w:iCs/>
                <w:sz w:val="12"/>
                <w:szCs w:val="12"/>
              </w:rPr>
              <w:t>(dostawcy, odbiorcy)</w:t>
            </w:r>
          </w:p>
          <w:p w14:paraId="7AC1B4BB" w14:textId="1A556F6D" w:rsidR="004A0304" w:rsidRPr="00AC4DDB" w:rsidRDefault="004A0304" w:rsidP="00E40A93">
            <w:pPr>
              <w:jc w:val="both"/>
              <w:rPr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>0 pkt –</w:t>
            </w:r>
            <w:r w:rsidRPr="00AC4DDB">
              <w:rPr>
                <w:sz w:val="16"/>
                <w:szCs w:val="16"/>
              </w:rPr>
              <w:t xml:space="preserve"> brak kontrahentów</w:t>
            </w:r>
          </w:p>
        </w:tc>
        <w:tc>
          <w:tcPr>
            <w:tcW w:w="2098" w:type="dxa"/>
            <w:vMerge w:val="restart"/>
          </w:tcPr>
          <w:p w14:paraId="743F5E12" w14:textId="37252A71" w:rsidR="00102B98" w:rsidRPr="00BE3CD9" w:rsidRDefault="00102B98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4A0304" w:rsidRPr="00BE3CD9" w14:paraId="78C566FE" w14:textId="77777777" w:rsidTr="000B161D">
        <w:trPr>
          <w:trHeight w:val="334"/>
        </w:trPr>
        <w:tc>
          <w:tcPr>
            <w:tcW w:w="3369" w:type="dxa"/>
            <w:vMerge/>
          </w:tcPr>
          <w:p w14:paraId="26C14B6D" w14:textId="77777777" w:rsidR="004A0304" w:rsidRPr="00AC4DDB" w:rsidRDefault="004A0304" w:rsidP="00E40A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</w:tcPr>
          <w:p w14:paraId="607763CC" w14:textId="5C1D0BEF" w:rsidR="004A0304" w:rsidRPr="00AC4DDB" w:rsidRDefault="004A0304" w:rsidP="00E40A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3E5A4FDD" w14:textId="3368EC5F" w:rsidR="004A0304" w:rsidRPr="00AC4DDB" w:rsidRDefault="004A0304" w:rsidP="0004327F">
            <w:pPr>
              <w:jc w:val="both"/>
              <w:rPr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1 pkt – </w:t>
            </w:r>
            <w:r w:rsidRPr="00AC4DDB">
              <w:rPr>
                <w:sz w:val="16"/>
                <w:szCs w:val="16"/>
              </w:rPr>
              <w:t>rozeznanie rynku</w:t>
            </w:r>
          </w:p>
          <w:p w14:paraId="5F3C62B9" w14:textId="57F62E27" w:rsidR="004A0304" w:rsidRPr="00AC4DDB" w:rsidRDefault="004A0304" w:rsidP="0004327F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>0 pkt –</w:t>
            </w:r>
            <w:r w:rsidRPr="00AC4DDB">
              <w:rPr>
                <w:sz w:val="16"/>
                <w:szCs w:val="16"/>
              </w:rPr>
              <w:t xml:space="preserve"> brak rozeznania rynku</w:t>
            </w:r>
          </w:p>
        </w:tc>
        <w:tc>
          <w:tcPr>
            <w:tcW w:w="2098" w:type="dxa"/>
            <w:vMerge/>
          </w:tcPr>
          <w:p w14:paraId="2AA43657" w14:textId="77777777" w:rsidR="004A0304" w:rsidRPr="00BE3CD9" w:rsidRDefault="004A0304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E40A93" w:rsidRPr="00BE3CD9" w14:paraId="31B71205" w14:textId="77777777" w:rsidTr="000B161D">
        <w:tc>
          <w:tcPr>
            <w:tcW w:w="3369" w:type="dxa"/>
          </w:tcPr>
          <w:p w14:paraId="71D4E0C5" w14:textId="77777777" w:rsidR="00E40A93" w:rsidRPr="00AC4DDB" w:rsidRDefault="00E40A93" w:rsidP="00E40A93">
            <w:pPr>
              <w:rPr>
                <w:b/>
                <w:bCs/>
                <w:sz w:val="16"/>
                <w:szCs w:val="16"/>
              </w:rPr>
            </w:pPr>
            <w:r w:rsidRPr="00AC4DDB">
              <w:rPr>
                <w:b/>
                <w:bCs/>
                <w:sz w:val="16"/>
                <w:szCs w:val="16"/>
              </w:rPr>
              <w:t>Ocena planowanej działalności gospodarczej</w:t>
            </w:r>
          </w:p>
        </w:tc>
        <w:tc>
          <w:tcPr>
            <w:tcW w:w="1021" w:type="dxa"/>
          </w:tcPr>
          <w:p w14:paraId="0EBFE94B" w14:textId="615FC7DC" w:rsidR="00E40A93" w:rsidRPr="00AC4DDB" w:rsidRDefault="00E40A93" w:rsidP="00E40A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365A24F" w14:textId="6FCBE3DC" w:rsidR="00E40A93" w:rsidRPr="009B4031" w:rsidRDefault="00E40A93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Maksymalnie </w:t>
            </w:r>
            <w:r w:rsidR="000B161D" w:rsidRPr="009B4031">
              <w:rPr>
                <w:b/>
                <w:sz w:val="16"/>
                <w:szCs w:val="16"/>
              </w:rPr>
              <w:t>6</w:t>
            </w:r>
            <w:r w:rsidRPr="009B4031">
              <w:rPr>
                <w:b/>
                <w:sz w:val="16"/>
                <w:szCs w:val="16"/>
              </w:rPr>
              <w:t xml:space="preserve"> pkt – </w:t>
            </w:r>
          </w:p>
          <w:p w14:paraId="1D109628" w14:textId="77777777" w:rsidR="00E40A93" w:rsidRPr="00AC4DDB" w:rsidRDefault="00E40A93" w:rsidP="00E40A93">
            <w:pPr>
              <w:rPr>
                <w:sz w:val="16"/>
                <w:szCs w:val="16"/>
              </w:rPr>
            </w:pPr>
            <w:r w:rsidRPr="00AC4DDB">
              <w:rPr>
                <w:sz w:val="16"/>
                <w:szCs w:val="16"/>
              </w:rPr>
              <w:t>pomysł, innowacyjność, szanse powodzenia planowanego przedsięwzięcia i zapotrzebowanie na rynku, kierunki rozwoju firmy, przygotowanie wniosku pod względem merytorycznym. S</w:t>
            </w:r>
            <w:r w:rsidRPr="00AC4DDB">
              <w:rPr>
                <w:rFonts w:ascii="TimesNewRomanPSMT" w:hAnsi="TimesNewRomanPSMT" w:cs="TimesNewRomanPSMT"/>
                <w:sz w:val="16"/>
                <w:szCs w:val="16"/>
              </w:rPr>
              <w:t>pełnienie warunków określonych w niniejszym Regulaminie</w:t>
            </w:r>
            <w:r w:rsidRPr="00AC4DDB">
              <w:rPr>
                <w:sz w:val="16"/>
                <w:szCs w:val="16"/>
              </w:rPr>
              <w:t>.</w:t>
            </w:r>
          </w:p>
        </w:tc>
        <w:tc>
          <w:tcPr>
            <w:tcW w:w="2098" w:type="dxa"/>
          </w:tcPr>
          <w:p w14:paraId="205D2DE9" w14:textId="5605CA0D" w:rsidR="00E40A93" w:rsidRPr="00BE3CD9" w:rsidRDefault="00E40A93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E40A93" w:rsidRPr="00BE3CD9" w14:paraId="3122FBA4" w14:textId="77777777" w:rsidTr="000B161D">
        <w:tc>
          <w:tcPr>
            <w:tcW w:w="3369" w:type="dxa"/>
          </w:tcPr>
          <w:p w14:paraId="573B2381" w14:textId="77777777" w:rsidR="00E40A93" w:rsidRPr="00AC4DDB" w:rsidRDefault="00E40A93" w:rsidP="00E40A93">
            <w:pPr>
              <w:rPr>
                <w:b/>
                <w:bCs/>
                <w:sz w:val="16"/>
                <w:szCs w:val="16"/>
              </w:rPr>
            </w:pPr>
            <w:r w:rsidRPr="00AC4DDB">
              <w:rPr>
                <w:b/>
                <w:bCs/>
                <w:sz w:val="16"/>
                <w:szCs w:val="16"/>
              </w:rPr>
              <w:t>Celowość, zasadność i racjonalność przeznaczenia wnioskowanych środków ze względu na rodzaj planowanej działalności</w:t>
            </w:r>
          </w:p>
        </w:tc>
        <w:tc>
          <w:tcPr>
            <w:tcW w:w="1021" w:type="dxa"/>
          </w:tcPr>
          <w:p w14:paraId="12CDF5F7" w14:textId="32831C50" w:rsidR="00E40A93" w:rsidRPr="00AC4DDB" w:rsidRDefault="00E40A93" w:rsidP="00E40A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0261C001" w14:textId="77777777" w:rsidR="00E40A93" w:rsidRPr="00AC4DDB" w:rsidRDefault="00E40A93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>Maksymalnie 3 pkt –</w:t>
            </w:r>
          </w:p>
          <w:p w14:paraId="5CBC1FBB" w14:textId="0DD08508" w:rsidR="0004327F" w:rsidRPr="00AC4DDB" w:rsidRDefault="00E40A93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sz w:val="16"/>
                <w:szCs w:val="16"/>
              </w:rPr>
              <w:t>wydatki zgodne z kryterium</w:t>
            </w:r>
            <w:r w:rsidRPr="00AC4DDB">
              <w:rPr>
                <w:b/>
                <w:sz w:val="16"/>
                <w:szCs w:val="16"/>
              </w:rPr>
              <w:t xml:space="preserve"> </w:t>
            </w:r>
          </w:p>
          <w:p w14:paraId="1EB3541F" w14:textId="77777777" w:rsidR="00E40A93" w:rsidRPr="00AC4DDB" w:rsidRDefault="00E40A93" w:rsidP="00E40A93">
            <w:pPr>
              <w:jc w:val="both"/>
              <w:rPr>
                <w:sz w:val="16"/>
                <w:szCs w:val="16"/>
                <w:vertAlign w:val="superscript"/>
              </w:rPr>
            </w:pPr>
            <w:r w:rsidRPr="00AC4DDB">
              <w:rPr>
                <w:b/>
                <w:sz w:val="16"/>
                <w:szCs w:val="16"/>
              </w:rPr>
              <w:t>0 pkt</w:t>
            </w:r>
            <w:r w:rsidRPr="00AC4DDB">
              <w:rPr>
                <w:sz w:val="16"/>
                <w:szCs w:val="16"/>
              </w:rPr>
              <w:t xml:space="preserve"> - brak zgodności wydatków z kryterium</w:t>
            </w:r>
          </w:p>
        </w:tc>
        <w:tc>
          <w:tcPr>
            <w:tcW w:w="2098" w:type="dxa"/>
          </w:tcPr>
          <w:p w14:paraId="60AEE8B9" w14:textId="63EB5416" w:rsidR="00E40A93" w:rsidRPr="00BE3CD9" w:rsidRDefault="00E40A93" w:rsidP="00E40A93">
            <w:pPr>
              <w:jc w:val="both"/>
              <w:rPr>
                <w:sz w:val="18"/>
                <w:szCs w:val="18"/>
              </w:rPr>
            </w:pPr>
          </w:p>
        </w:tc>
      </w:tr>
      <w:tr w:rsidR="00E40A93" w:rsidRPr="00BE3CD9" w14:paraId="4BB2AF9B" w14:textId="77777777" w:rsidTr="000B161D">
        <w:tc>
          <w:tcPr>
            <w:tcW w:w="3369" w:type="dxa"/>
          </w:tcPr>
          <w:p w14:paraId="261C94C7" w14:textId="0A1CCC26" w:rsidR="00E40A93" w:rsidRPr="00AC4DDB" w:rsidRDefault="00FB3BB8" w:rsidP="00E40A93">
            <w:pPr>
              <w:jc w:val="both"/>
              <w:rPr>
                <w:b/>
                <w:sz w:val="16"/>
                <w:szCs w:val="16"/>
              </w:rPr>
            </w:pPr>
            <w:r w:rsidRPr="00AC4DDB">
              <w:rPr>
                <w:b/>
                <w:sz w:val="16"/>
                <w:szCs w:val="16"/>
              </w:rPr>
              <w:t xml:space="preserve">                                                  </w:t>
            </w:r>
            <w:r w:rsidR="00E40A93" w:rsidRPr="00AC4DDB">
              <w:rPr>
                <w:b/>
                <w:sz w:val="16"/>
                <w:szCs w:val="16"/>
              </w:rPr>
              <w:t>SUMA pkt.</w:t>
            </w:r>
          </w:p>
          <w:p w14:paraId="318453BC" w14:textId="77777777" w:rsidR="00E40A93" w:rsidRPr="00AC4DDB" w:rsidRDefault="00E40A93" w:rsidP="00E40A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3C8D2B0A" w14:textId="79D89DA2" w:rsidR="00E40A93" w:rsidRPr="00AC4DDB" w:rsidRDefault="00E40A93" w:rsidP="00E40A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9F24BC" w14:textId="62654AEA" w:rsidR="00E40A93" w:rsidRPr="009B4031" w:rsidRDefault="00E40A93" w:rsidP="00E40A93">
            <w:pPr>
              <w:jc w:val="both"/>
              <w:rPr>
                <w:b/>
                <w:sz w:val="16"/>
                <w:szCs w:val="16"/>
              </w:rPr>
            </w:pPr>
            <w:r w:rsidRPr="009B4031">
              <w:rPr>
                <w:b/>
                <w:sz w:val="16"/>
                <w:szCs w:val="16"/>
              </w:rPr>
              <w:t xml:space="preserve">Maksymalna liczba punktów </w:t>
            </w:r>
            <w:r w:rsidR="000B161D" w:rsidRPr="009B4031">
              <w:rPr>
                <w:b/>
                <w:sz w:val="16"/>
                <w:szCs w:val="16"/>
              </w:rPr>
              <w:t>21</w:t>
            </w:r>
          </w:p>
          <w:p w14:paraId="0EB8ED03" w14:textId="741F0C71" w:rsidR="00AC4DDB" w:rsidRPr="00AC4DDB" w:rsidRDefault="00AC4DDB" w:rsidP="00E40A93">
            <w:pPr>
              <w:jc w:val="both"/>
              <w:rPr>
                <w:b/>
                <w:sz w:val="16"/>
                <w:szCs w:val="16"/>
              </w:rPr>
            </w:pPr>
            <w:r w:rsidRPr="009B4031">
              <w:rPr>
                <w:b/>
                <w:sz w:val="16"/>
                <w:szCs w:val="16"/>
              </w:rPr>
              <w:t>Minim</w:t>
            </w:r>
            <w:r w:rsidR="009B4031">
              <w:rPr>
                <w:b/>
                <w:sz w:val="16"/>
                <w:szCs w:val="16"/>
              </w:rPr>
              <w:t>a</w:t>
            </w:r>
            <w:r w:rsidRPr="009B4031">
              <w:rPr>
                <w:b/>
                <w:sz w:val="16"/>
                <w:szCs w:val="16"/>
              </w:rPr>
              <w:t>lna</w:t>
            </w:r>
            <w:r w:rsidR="009B4031">
              <w:rPr>
                <w:b/>
                <w:sz w:val="16"/>
                <w:szCs w:val="16"/>
              </w:rPr>
              <w:t xml:space="preserve"> </w:t>
            </w:r>
            <w:r w:rsidRPr="009B4031">
              <w:rPr>
                <w:b/>
                <w:sz w:val="16"/>
                <w:szCs w:val="16"/>
              </w:rPr>
              <w:t xml:space="preserve">liczba punktów </w:t>
            </w:r>
            <w:r w:rsidR="000B161D" w:rsidRPr="009B4031">
              <w:rPr>
                <w:b/>
                <w:sz w:val="16"/>
                <w:szCs w:val="16"/>
              </w:rPr>
              <w:t>18</w:t>
            </w:r>
            <w:r w:rsidR="00E2695A" w:rsidRPr="009B4031">
              <w:rPr>
                <w:b/>
                <w:sz w:val="16"/>
                <w:szCs w:val="16"/>
              </w:rPr>
              <w:t xml:space="preserve"> niezbędna do przyznania dotacji</w:t>
            </w:r>
          </w:p>
        </w:tc>
        <w:tc>
          <w:tcPr>
            <w:tcW w:w="2098" w:type="dxa"/>
          </w:tcPr>
          <w:p w14:paraId="67693F6A" w14:textId="3420A875" w:rsidR="00E40A93" w:rsidRPr="00BE3CD9" w:rsidRDefault="00E40A93" w:rsidP="00E40A93">
            <w:pPr>
              <w:jc w:val="both"/>
              <w:rPr>
                <w:sz w:val="18"/>
                <w:szCs w:val="18"/>
              </w:rPr>
            </w:pPr>
          </w:p>
        </w:tc>
      </w:tr>
    </w:tbl>
    <w:p w14:paraId="3ECF2107" w14:textId="2392C9E4" w:rsidR="00E40A93" w:rsidRPr="00BE3CD9" w:rsidRDefault="00E40A93" w:rsidP="000779FC">
      <w:pPr>
        <w:spacing w:before="240" w:line="360" w:lineRule="auto"/>
        <w:rPr>
          <w:sz w:val="22"/>
          <w:szCs w:val="22"/>
        </w:rPr>
      </w:pPr>
      <w:r w:rsidRPr="00BE3CD9">
        <w:rPr>
          <w:sz w:val="22"/>
          <w:szCs w:val="22"/>
        </w:rPr>
        <w:t xml:space="preserve">Proponujemy: </w:t>
      </w:r>
      <w:r w:rsidRPr="00BE3CD9">
        <w:rPr>
          <w:b/>
          <w:sz w:val="22"/>
          <w:szCs w:val="22"/>
        </w:rPr>
        <w:t>przyznać / nie przyznać</w:t>
      </w:r>
      <w:r w:rsidRPr="00BE3CD9">
        <w:rPr>
          <w:b/>
          <w:sz w:val="22"/>
          <w:szCs w:val="22"/>
          <w:vertAlign w:val="superscript"/>
        </w:rPr>
        <w:t>1</w:t>
      </w:r>
      <w:r w:rsidRPr="00BE3CD9">
        <w:rPr>
          <w:sz w:val="22"/>
          <w:szCs w:val="22"/>
        </w:rPr>
        <w:t xml:space="preserve">  dofinansowanie w wysokości: ……………….…………. zł …................................................................................................…………………………………………</w:t>
      </w:r>
    </w:p>
    <w:p w14:paraId="2B32DC57" w14:textId="4A04E0A0" w:rsidR="00883F26" w:rsidRPr="00BE3CD9" w:rsidRDefault="000779FC" w:rsidP="000779FC">
      <w:pPr>
        <w:spacing w:line="360" w:lineRule="auto"/>
        <w:jc w:val="both"/>
        <w:rPr>
          <w:sz w:val="22"/>
          <w:szCs w:val="22"/>
        </w:rPr>
      </w:pPr>
      <w:r w:rsidRPr="00BE3CD9">
        <w:rPr>
          <w:sz w:val="22"/>
          <w:szCs w:val="22"/>
        </w:rPr>
        <w:t>data   ...............................</w:t>
      </w:r>
      <w:r w:rsidR="00883F26" w:rsidRPr="00BE3CD9">
        <w:rPr>
          <w:sz w:val="22"/>
          <w:szCs w:val="22"/>
        </w:rPr>
        <w:tab/>
      </w:r>
      <w:r w:rsidR="00883F26" w:rsidRPr="00BE3CD9">
        <w:rPr>
          <w:sz w:val="22"/>
          <w:szCs w:val="22"/>
        </w:rPr>
        <w:tab/>
      </w:r>
      <w:r w:rsidR="00883F26" w:rsidRPr="00BE3CD9">
        <w:rPr>
          <w:sz w:val="22"/>
          <w:szCs w:val="22"/>
        </w:rPr>
        <w:tab/>
      </w:r>
      <w:r w:rsidR="00883F26" w:rsidRPr="00BE3CD9">
        <w:rPr>
          <w:sz w:val="22"/>
          <w:szCs w:val="22"/>
        </w:rPr>
        <w:tab/>
      </w:r>
      <w:r w:rsidR="00883F26" w:rsidRPr="00BE3CD9">
        <w:rPr>
          <w:sz w:val="22"/>
          <w:szCs w:val="22"/>
        </w:rPr>
        <w:tab/>
      </w:r>
      <w:r w:rsidR="00FC75CA" w:rsidRPr="00BE3CD9">
        <w:rPr>
          <w:sz w:val="22"/>
          <w:szCs w:val="22"/>
        </w:rPr>
        <w:t xml:space="preserve"> </w:t>
      </w:r>
    </w:p>
    <w:p w14:paraId="593BC46E" w14:textId="2AC3AC5D" w:rsidR="00E40A93" w:rsidRPr="000B161D" w:rsidRDefault="00E40A93" w:rsidP="00FC75CA">
      <w:pPr>
        <w:spacing w:line="360" w:lineRule="auto"/>
        <w:rPr>
          <w:b/>
          <w:bCs/>
          <w:i/>
          <w:iCs/>
          <w:sz w:val="22"/>
          <w:szCs w:val="22"/>
        </w:rPr>
      </w:pPr>
      <w:r w:rsidRPr="000B161D">
        <w:rPr>
          <w:b/>
          <w:bCs/>
          <w:i/>
          <w:iCs/>
          <w:sz w:val="22"/>
          <w:szCs w:val="22"/>
        </w:rPr>
        <w:t xml:space="preserve">Podpisy członków komisji   </w:t>
      </w:r>
      <w:r w:rsidR="000779FC" w:rsidRPr="000B161D">
        <w:rPr>
          <w:b/>
          <w:bCs/>
          <w:i/>
          <w:iCs/>
          <w:sz w:val="22"/>
          <w:szCs w:val="22"/>
        </w:rPr>
        <w:tab/>
      </w:r>
      <w:r w:rsidR="000779FC" w:rsidRPr="000B161D">
        <w:rPr>
          <w:b/>
          <w:bCs/>
          <w:i/>
          <w:iCs/>
          <w:sz w:val="22"/>
          <w:szCs w:val="22"/>
        </w:rPr>
        <w:tab/>
      </w:r>
      <w:r w:rsidR="000779FC" w:rsidRPr="000B161D">
        <w:rPr>
          <w:b/>
          <w:bCs/>
          <w:i/>
          <w:iCs/>
          <w:sz w:val="22"/>
          <w:szCs w:val="22"/>
        </w:rPr>
        <w:tab/>
      </w:r>
      <w:r w:rsidR="000779FC" w:rsidRPr="000B161D">
        <w:rPr>
          <w:b/>
          <w:bCs/>
          <w:i/>
          <w:iCs/>
          <w:sz w:val="22"/>
          <w:szCs w:val="22"/>
        </w:rPr>
        <w:tab/>
      </w:r>
      <w:r w:rsidR="000779FC" w:rsidRPr="000B161D">
        <w:rPr>
          <w:b/>
          <w:bCs/>
          <w:i/>
          <w:iCs/>
          <w:sz w:val="22"/>
          <w:szCs w:val="22"/>
        </w:rPr>
        <w:tab/>
      </w:r>
      <w:r w:rsidR="000779FC" w:rsidRPr="000B161D">
        <w:rPr>
          <w:b/>
          <w:bCs/>
          <w:i/>
          <w:iCs/>
          <w:sz w:val="22"/>
          <w:szCs w:val="22"/>
        </w:rPr>
        <w:tab/>
      </w:r>
    </w:p>
    <w:p w14:paraId="64EB8D18" w14:textId="608EA26E" w:rsidR="00E40A93" w:rsidRDefault="003B7D7B" w:rsidP="000779FC">
      <w:pPr>
        <w:rPr>
          <w:sz w:val="22"/>
          <w:szCs w:val="22"/>
        </w:rPr>
      </w:pPr>
      <w:r w:rsidRPr="00BE3CD9">
        <w:rPr>
          <w:sz w:val="22"/>
          <w:szCs w:val="22"/>
        </w:rPr>
        <w:t>………………………………</w:t>
      </w:r>
      <w:r w:rsidR="00FB3BB8">
        <w:rPr>
          <w:sz w:val="22"/>
          <w:szCs w:val="22"/>
        </w:rPr>
        <w:t>.</w:t>
      </w:r>
    </w:p>
    <w:p w14:paraId="0F08AFED" w14:textId="77777777" w:rsidR="000B161D" w:rsidRPr="00BE3CD9" w:rsidRDefault="000B161D" w:rsidP="000779FC">
      <w:pPr>
        <w:rPr>
          <w:sz w:val="22"/>
          <w:szCs w:val="22"/>
        </w:rPr>
      </w:pPr>
    </w:p>
    <w:p w14:paraId="3B90C974" w14:textId="3FBA1399" w:rsidR="003B7D7B" w:rsidRDefault="003B7D7B" w:rsidP="000779FC">
      <w:pPr>
        <w:rPr>
          <w:sz w:val="22"/>
          <w:szCs w:val="22"/>
        </w:rPr>
      </w:pPr>
      <w:r w:rsidRPr="00BE3CD9">
        <w:rPr>
          <w:sz w:val="22"/>
          <w:szCs w:val="22"/>
        </w:rPr>
        <w:t>………………………………</w:t>
      </w:r>
      <w:r w:rsidR="00FB3BB8">
        <w:rPr>
          <w:sz w:val="22"/>
          <w:szCs w:val="22"/>
        </w:rPr>
        <w:t>.</w:t>
      </w:r>
    </w:p>
    <w:p w14:paraId="6E5EDDD8" w14:textId="77777777" w:rsidR="000B161D" w:rsidRPr="00BE3CD9" w:rsidRDefault="000B161D" w:rsidP="000779FC">
      <w:pPr>
        <w:rPr>
          <w:sz w:val="22"/>
          <w:szCs w:val="22"/>
        </w:rPr>
      </w:pPr>
    </w:p>
    <w:p w14:paraId="4990D65F" w14:textId="77777777" w:rsidR="000B161D" w:rsidRDefault="003B7D7B" w:rsidP="000779FC">
      <w:pPr>
        <w:rPr>
          <w:sz w:val="22"/>
          <w:szCs w:val="22"/>
        </w:rPr>
      </w:pPr>
      <w:r w:rsidRPr="00BE3CD9">
        <w:rPr>
          <w:sz w:val="22"/>
          <w:szCs w:val="22"/>
        </w:rPr>
        <w:t>………………………</w:t>
      </w:r>
      <w:r w:rsidR="00883F26" w:rsidRPr="00BE3CD9">
        <w:rPr>
          <w:sz w:val="22"/>
          <w:szCs w:val="22"/>
        </w:rPr>
        <w:t>..........</w:t>
      </w:r>
      <w:r w:rsidR="00FB3BB8">
        <w:rPr>
          <w:sz w:val="22"/>
          <w:szCs w:val="22"/>
        </w:rPr>
        <w:t>...</w:t>
      </w:r>
    </w:p>
    <w:p w14:paraId="46B63B9B" w14:textId="48719C95" w:rsidR="00FB3BB8" w:rsidRDefault="000779FC" w:rsidP="000779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BC897D" w14:textId="29038DD9" w:rsidR="000B161D" w:rsidRDefault="00FB3BB8" w:rsidP="007D292A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 </w:t>
      </w:r>
    </w:p>
    <w:p w14:paraId="26408F40" w14:textId="15C459FA" w:rsidR="000B161D" w:rsidRPr="000B161D" w:rsidRDefault="00FB3BB8" w:rsidP="00FB3BB8">
      <w:pPr>
        <w:ind w:left="4248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0779FC" w:rsidRPr="000B161D">
        <w:rPr>
          <w:b/>
          <w:bCs/>
          <w:sz w:val="22"/>
          <w:szCs w:val="22"/>
        </w:rPr>
        <w:t xml:space="preserve">Akceptacja Dyrektora PUP    </w:t>
      </w:r>
    </w:p>
    <w:p w14:paraId="3C8D4B05" w14:textId="461ECA38" w:rsidR="00E40A93" w:rsidRPr="00BE3CD9" w:rsidRDefault="000779FC" w:rsidP="00FB3BB8">
      <w:pPr>
        <w:ind w:left="4248" w:firstLine="708"/>
        <w:rPr>
          <w:sz w:val="22"/>
          <w:szCs w:val="22"/>
        </w:rPr>
      </w:pPr>
      <w:r w:rsidRPr="00BE3CD9">
        <w:rPr>
          <w:sz w:val="22"/>
          <w:szCs w:val="22"/>
        </w:rPr>
        <w:t xml:space="preserve"> </w:t>
      </w:r>
    </w:p>
    <w:p w14:paraId="6E6239ED" w14:textId="028CB639" w:rsidR="000B161D" w:rsidRDefault="00FB3BB8" w:rsidP="008E731E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3F26" w:rsidRPr="00BE3CD9">
        <w:rPr>
          <w:sz w:val="22"/>
          <w:szCs w:val="22"/>
        </w:rPr>
        <w:t>………………………………</w:t>
      </w:r>
    </w:p>
    <w:p w14:paraId="1383DD87" w14:textId="06762967" w:rsidR="00883F26" w:rsidRPr="00BE3CD9" w:rsidRDefault="000779FC" w:rsidP="008E731E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44D64E4C" w14:textId="77777777" w:rsidR="004B27A9" w:rsidRPr="00BE3CD9" w:rsidRDefault="004B27A9" w:rsidP="004B27A9">
      <w:pPr>
        <w:jc w:val="center"/>
        <w:rPr>
          <w:b/>
          <w:bCs/>
          <w:sz w:val="20"/>
          <w:szCs w:val="20"/>
          <w:u w:val="single"/>
        </w:rPr>
      </w:pPr>
      <w:r w:rsidRPr="00BE3CD9">
        <w:rPr>
          <w:b/>
          <w:bCs/>
          <w:sz w:val="20"/>
          <w:szCs w:val="20"/>
          <w:u w:val="single"/>
        </w:rPr>
        <w:t xml:space="preserve">Informacja dotycząca przetwarzania danych osobowych </w:t>
      </w:r>
    </w:p>
    <w:p w14:paraId="6C8693AC" w14:textId="77777777" w:rsidR="004B27A9" w:rsidRPr="00BE3CD9" w:rsidRDefault="004B27A9" w:rsidP="004B27A9">
      <w:pPr>
        <w:jc w:val="center"/>
        <w:rPr>
          <w:b/>
          <w:bCs/>
          <w:sz w:val="20"/>
          <w:szCs w:val="20"/>
          <w:u w:val="single"/>
        </w:rPr>
      </w:pPr>
      <w:r w:rsidRPr="00BE3CD9">
        <w:rPr>
          <w:b/>
          <w:bCs/>
          <w:sz w:val="20"/>
          <w:szCs w:val="20"/>
          <w:u w:val="single"/>
        </w:rPr>
        <w:t>w Powiatowy Urząd Pracy w Sulęcinie</w:t>
      </w:r>
    </w:p>
    <w:p w14:paraId="01DC1411" w14:textId="77777777" w:rsidR="004B27A9" w:rsidRPr="00BE3CD9" w:rsidRDefault="004B27A9" w:rsidP="004B27A9">
      <w:pPr>
        <w:jc w:val="both"/>
        <w:rPr>
          <w:sz w:val="20"/>
          <w:szCs w:val="20"/>
        </w:rPr>
      </w:pPr>
    </w:p>
    <w:p w14:paraId="72FA76E9" w14:textId="37CA24F3" w:rsidR="004B27A9" w:rsidRPr="00BE3CD9" w:rsidRDefault="004B27A9" w:rsidP="004B27A9">
      <w:pPr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Zgodnie z art. 13 Rozporządzenia Parlamentu Europejskiego i Rady (UE) 2016/679 z dnia 27 kwietnia 2016 r. </w:t>
      </w:r>
      <w:r w:rsidR="00205526">
        <w:rPr>
          <w:sz w:val="20"/>
          <w:szCs w:val="20"/>
        </w:rPr>
        <w:br/>
      </w:r>
      <w:r w:rsidRPr="00BE3CD9">
        <w:rPr>
          <w:sz w:val="20"/>
          <w:szCs w:val="20"/>
        </w:rPr>
        <w:t xml:space="preserve">w sprawie ochrony osób </w:t>
      </w:r>
      <w:r w:rsidRPr="003806AF">
        <w:rPr>
          <w:sz w:val="20"/>
          <w:szCs w:val="20"/>
        </w:rPr>
        <w:t xml:space="preserve">fizycznych w związku z przetwarzaniem danych osobowych i w sprawie swobodnego przepływu takich danych oraz uchylenia dyrektywy 95/46/WE (ogólne rozporządzenie o ochronie danych </w:t>
      </w:r>
      <w:r w:rsidR="00205526" w:rsidRPr="003806AF">
        <w:rPr>
          <w:sz w:val="20"/>
          <w:szCs w:val="20"/>
        </w:rPr>
        <w:br/>
      </w:r>
      <w:r w:rsidRPr="003806AF">
        <w:rPr>
          <w:sz w:val="20"/>
          <w:szCs w:val="20"/>
        </w:rPr>
        <w:t>Dz. Urz. UE L 119 z 04.05.2016</w:t>
      </w:r>
      <w:r w:rsidR="00651223" w:rsidRPr="003806AF">
        <w:rPr>
          <w:sz w:val="20"/>
          <w:szCs w:val="20"/>
        </w:rPr>
        <w:t>,</w:t>
      </w:r>
      <w:r w:rsidR="009B4031">
        <w:rPr>
          <w:sz w:val="20"/>
          <w:szCs w:val="20"/>
        </w:rPr>
        <w:t xml:space="preserve"> </w:t>
      </w:r>
      <w:r w:rsidR="00265630" w:rsidRPr="003806AF">
        <w:rPr>
          <w:sz w:val="20"/>
          <w:szCs w:val="20"/>
        </w:rPr>
        <w:t>str.1,</w:t>
      </w:r>
      <w:r w:rsidR="00651223" w:rsidRPr="003806AF">
        <w:rPr>
          <w:sz w:val="20"/>
          <w:szCs w:val="20"/>
        </w:rPr>
        <w:t xml:space="preserve"> ze zm.</w:t>
      </w:r>
      <w:r w:rsidRPr="003806AF">
        <w:rPr>
          <w:sz w:val="20"/>
          <w:szCs w:val="20"/>
        </w:rPr>
        <w:t xml:space="preserve">), </w:t>
      </w:r>
      <w:r w:rsidRPr="00BE3CD9">
        <w:rPr>
          <w:sz w:val="20"/>
          <w:szCs w:val="20"/>
        </w:rPr>
        <w:t>dalej RODO informuję, iż:</w:t>
      </w:r>
    </w:p>
    <w:p w14:paraId="0DB0C555" w14:textId="0797DB99" w:rsidR="004B27A9" w:rsidRPr="00BE3CD9" w:rsidRDefault="004B27A9" w:rsidP="00E72E41">
      <w:pPr>
        <w:numPr>
          <w:ilvl w:val="0"/>
          <w:numId w:val="20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Administratorem Pani/Pana danych osobowych jest Powiatowy Urząd Pracy w Sulęcinie z siedzibą w Sulęcinie, ul. Lipowa 18b, 69-200 Sulęcin, tel. 95-</w:t>
      </w:r>
      <w:r w:rsidR="00E54A11" w:rsidRPr="00BE3CD9">
        <w:rPr>
          <w:sz w:val="20"/>
          <w:szCs w:val="20"/>
        </w:rPr>
        <w:t>777-00-11</w:t>
      </w:r>
      <w:r w:rsidRPr="00BE3CD9">
        <w:rPr>
          <w:sz w:val="20"/>
          <w:szCs w:val="20"/>
        </w:rPr>
        <w:t xml:space="preserve"> e-mail:sekretariat@pupsulecin.pl </w:t>
      </w:r>
    </w:p>
    <w:p w14:paraId="518EFBA9" w14:textId="77777777" w:rsidR="004B27A9" w:rsidRPr="00BE3CD9" w:rsidRDefault="004B27A9" w:rsidP="00E72E41">
      <w:pPr>
        <w:numPr>
          <w:ilvl w:val="0"/>
          <w:numId w:val="21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Kontakt z Inspektorem Ochrony Danych:  iod@pupsulecin.pl </w:t>
      </w:r>
    </w:p>
    <w:p w14:paraId="75595B8E" w14:textId="77777777" w:rsidR="004B27A9" w:rsidRPr="00BE3CD9" w:rsidRDefault="004B27A9" w:rsidP="00E72E41">
      <w:pPr>
        <w:numPr>
          <w:ilvl w:val="0"/>
          <w:numId w:val="22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Pani/Pana dane osobowe przetwarzane są w celu realizacji ustawowych zadań urzędu – na podstawie </w:t>
      </w:r>
    </w:p>
    <w:p w14:paraId="001A5CA3" w14:textId="77777777" w:rsidR="004B27A9" w:rsidRPr="00BE3CD9" w:rsidRDefault="004B27A9" w:rsidP="00E72E41">
      <w:pPr>
        <w:numPr>
          <w:ilvl w:val="0"/>
          <w:numId w:val="23"/>
        </w:numPr>
        <w:suppressAutoHyphens/>
        <w:ind w:left="612" w:right="17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RODO art. 6 ust. 1:</w:t>
      </w:r>
    </w:p>
    <w:p w14:paraId="0E608B0C" w14:textId="77777777" w:rsidR="004B27A9" w:rsidRPr="00BE3CD9" w:rsidRDefault="004B27A9" w:rsidP="004B27A9">
      <w:pPr>
        <w:ind w:left="612" w:right="17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- lit. b: przetwarzanie jest niezbędne do wykonania umowy, której stroną jest osoba, której dane dotyczą, lub do podjęcia działań na żądanie osoby, której dane dotyczą przed zawarciem umowy;</w:t>
      </w:r>
    </w:p>
    <w:p w14:paraId="28C2F6D2" w14:textId="77777777" w:rsidR="004B27A9" w:rsidRPr="00BE3CD9" w:rsidRDefault="004B27A9" w:rsidP="004B27A9">
      <w:pPr>
        <w:tabs>
          <w:tab w:val="left" w:pos="709"/>
        </w:tabs>
        <w:ind w:left="612" w:right="17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- lit. c: przetwarzanie jest niezbędne do wypełnienia obowiązku prawnego ciążącego na administratorze;</w:t>
      </w:r>
    </w:p>
    <w:p w14:paraId="5A83A59E" w14:textId="77777777" w:rsidR="004B27A9" w:rsidRPr="00BE3CD9" w:rsidRDefault="004B27A9" w:rsidP="004B27A9">
      <w:pPr>
        <w:ind w:left="612" w:right="17"/>
        <w:jc w:val="both"/>
        <w:rPr>
          <w:sz w:val="20"/>
          <w:szCs w:val="20"/>
        </w:rPr>
      </w:pPr>
      <w:r w:rsidRPr="00BE3CD9">
        <w:rPr>
          <w:sz w:val="20"/>
          <w:szCs w:val="20"/>
        </w:rPr>
        <w:t>- lit. e: przetwarzanie jest niezbędne do wykonania zadania realizowanego w interesie publicznym lub w ramach sprawowania władzy publicznej powierzonej administratorowi.</w:t>
      </w:r>
    </w:p>
    <w:p w14:paraId="07758DD2" w14:textId="0C47E53D" w:rsidR="004B27A9" w:rsidRPr="00C504E6" w:rsidRDefault="004B27A9" w:rsidP="00E72E41">
      <w:pPr>
        <w:numPr>
          <w:ilvl w:val="0"/>
          <w:numId w:val="23"/>
        </w:numPr>
        <w:suppressAutoHyphens/>
        <w:ind w:left="615" w:right="15"/>
        <w:jc w:val="both"/>
        <w:rPr>
          <w:sz w:val="20"/>
          <w:szCs w:val="20"/>
        </w:rPr>
      </w:pPr>
      <w:r w:rsidRPr="00C504E6">
        <w:rPr>
          <w:sz w:val="20"/>
          <w:szCs w:val="20"/>
        </w:rPr>
        <w:t xml:space="preserve">ustawy z dnia 20 kwietnia 2004 r. o promocji zatrudnienia i instytucjach rynku pracy </w:t>
      </w:r>
      <w:bookmarkStart w:id="10" w:name="_Hlk156909899"/>
      <w:r w:rsidRPr="00C504E6">
        <w:rPr>
          <w:sz w:val="20"/>
          <w:szCs w:val="20"/>
        </w:rPr>
        <w:t>(</w:t>
      </w:r>
      <w:r w:rsidR="00C504E6" w:rsidRPr="00C504E6">
        <w:rPr>
          <w:sz w:val="20"/>
          <w:szCs w:val="20"/>
        </w:rPr>
        <w:t>tekst jednolity</w:t>
      </w:r>
      <w:r w:rsidR="00F26896">
        <w:rPr>
          <w:sz w:val="20"/>
          <w:szCs w:val="20"/>
        </w:rPr>
        <w:br/>
      </w:r>
      <w:r w:rsidR="00C504E6" w:rsidRPr="00C504E6">
        <w:rPr>
          <w:sz w:val="20"/>
          <w:szCs w:val="20"/>
        </w:rPr>
        <w:t xml:space="preserve"> </w:t>
      </w:r>
      <w:r w:rsidRPr="00C504E6">
        <w:rPr>
          <w:sz w:val="20"/>
          <w:szCs w:val="20"/>
        </w:rPr>
        <w:t>Dz. U</w:t>
      </w:r>
      <w:r w:rsidR="00F26896">
        <w:rPr>
          <w:sz w:val="20"/>
          <w:szCs w:val="20"/>
        </w:rPr>
        <w:t>.</w:t>
      </w:r>
      <w:r w:rsidRPr="00C504E6">
        <w:rPr>
          <w:sz w:val="20"/>
          <w:szCs w:val="20"/>
        </w:rPr>
        <w:t xml:space="preserve"> </w:t>
      </w:r>
      <w:r w:rsidRPr="009B4031">
        <w:rPr>
          <w:sz w:val="20"/>
          <w:szCs w:val="20"/>
        </w:rPr>
        <w:t>z 20</w:t>
      </w:r>
      <w:r w:rsidR="00E54A11" w:rsidRPr="009B4031">
        <w:rPr>
          <w:sz w:val="20"/>
          <w:szCs w:val="20"/>
        </w:rPr>
        <w:t>2</w:t>
      </w:r>
      <w:r w:rsidR="00F26896" w:rsidRPr="009B4031">
        <w:rPr>
          <w:sz w:val="20"/>
          <w:szCs w:val="20"/>
        </w:rPr>
        <w:t>4</w:t>
      </w:r>
      <w:r w:rsidRPr="009B4031">
        <w:rPr>
          <w:sz w:val="20"/>
          <w:szCs w:val="20"/>
        </w:rPr>
        <w:t xml:space="preserve"> r. poz. </w:t>
      </w:r>
      <w:r w:rsidR="00F26896" w:rsidRPr="009B4031">
        <w:rPr>
          <w:sz w:val="20"/>
          <w:szCs w:val="20"/>
        </w:rPr>
        <w:t>475</w:t>
      </w:r>
      <w:r w:rsidR="007E1BEC" w:rsidRPr="009B4031">
        <w:rPr>
          <w:sz w:val="20"/>
          <w:szCs w:val="20"/>
        </w:rPr>
        <w:t>,</w:t>
      </w:r>
      <w:r w:rsidRPr="009B4031">
        <w:rPr>
          <w:sz w:val="20"/>
          <w:szCs w:val="20"/>
        </w:rPr>
        <w:t xml:space="preserve"> ze zm.)</w:t>
      </w:r>
      <w:bookmarkEnd w:id="10"/>
      <w:r w:rsidRPr="009B4031">
        <w:rPr>
          <w:sz w:val="20"/>
          <w:szCs w:val="20"/>
        </w:rPr>
        <w:t xml:space="preserve">. </w:t>
      </w:r>
    </w:p>
    <w:p w14:paraId="43CE6896" w14:textId="60F85C9C" w:rsidR="004B27A9" w:rsidRPr="00BE3CD9" w:rsidRDefault="004B27A9" w:rsidP="00E72E41">
      <w:pPr>
        <w:numPr>
          <w:ilvl w:val="0"/>
          <w:numId w:val="24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Odbiorcami Pani/Pana danych osobowych mogą być tylko podmioty uprawnione do odbioru danych </w:t>
      </w:r>
      <w:r w:rsidRPr="00BE3CD9">
        <w:rPr>
          <w:sz w:val="20"/>
          <w:szCs w:val="20"/>
        </w:rPr>
        <w:br/>
        <w:t xml:space="preserve">w uzasadnionych przypadkach albo na podstawie odpowiednich przepisów prawa oraz podmioty, które przetwarzają dane osobowe w imieniu Administratora, na podstawie zawartej umowy powierzenia przetwarzania danych osobowych (tzw. podmioty przetwarzające). </w:t>
      </w:r>
    </w:p>
    <w:p w14:paraId="608F1E47" w14:textId="77777777" w:rsidR="004B27A9" w:rsidRPr="00BE3CD9" w:rsidRDefault="004B27A9" w:rsidP="00E72E41">
      <w:pPr>
        <w:numPr>
          <w:ilvl w:val="0"/>
          <w:numId w:val="25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Pani/Pana dane osobowe przechowywane będą w czasie określonym przepisami prawa, zgodnie </w:t>
      </w:r>
      <w:r w:rsidRPr="00BE3CD9">
        <w:rPr>
          <w:sz w:val="20"/>
          <w:szCs w:val="20"/>
        </w:rPr>
        <w:br/>
        <w:t>z instrukcją kancelaryjną i jednolitym rzeczowym wykazem akt (</w:t>
      </w:r>
      <w:r w:rsidRPr="00BE3CD9">
        <w:rPr>
          <w:i/>
          <w:sz w:val="20"/>
          <w:szCs w:val="20"/>
        </w:rPr>
        <w:t>w tym</w:t>
      </w:r>
      <w:r w:rsidRPr="00BE3CD9">
        <w:rPr>
          <w:sz w:val="20"/>
          <w:szCs w:val="20"/>
        </w:rPr>
        <w:t xml:space="preserve"> </w:t>
      </w:r>
      <w:r w:rsidRPr="00BE3CD9">
        <w:rPr>
          <w:i/>
          <w:iCs/>
          <w:sz w:val="20"/>
          <w:szCs w:val="20"/>
        </w:rPr>
        <w:t xml:space="preserve">dane osobowe osób bezrobotnych oraz poszukujących pracy, będą przechowywane przez okres 50 lat, licząc od końca roku kalendarzowego, w którym zakończono udzielanie pomocy). </w:t>
      </w:r>
    </w:p>
    <w:p w14:paraId="6D897730" w14:textId="77777777" w:rsidR="004B27A9" w:rsidRPr="00BE3CD9" w:rsidRDefault="004B27A9" w:rsidP="00E72E41">
      <w:pPr>
        <w:numPr>
          <w:ilvl w:val="0"/>
          <w:numId w:val="26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W związku z przetwarzaniem przez PUP Pani/Pana danych osobowych, przysługują Pani/Panu następujące uprawnienia: </w:t>
      </w:r>
    </w:p>
    <w:p w14:paraId="4DAE4DC5" w14:textId="77777777" w:rsidR="004B27A9" w:rsidRPr="00BE3CD9" w:rsidRDefault="004B27A9" w:rsidP="00E72E41">
      <w:pPr>
        <w:numPr>
          <w:ilvl w:val="0"/>
          <w:numId w:val="31"/>
        </w:numPr>
        <w:suppressAutoHyphens/>
        <w:spacing w:after="200"/>
        <w:ind w:left="567" w:right="15" w:hanging="283"/>
        <w:contextualSpacing/>
        <w:jc w:val="both"/>
        <w:rPr>
          <w:sz w:val="20"/>
          <w:szCs w:val="20"/>
        </w:rPr>
      </w:pPr>
      <w:r w:rsidRPr="00BE3CD9">
        <w:rPr>
          <w:sz w:val="20"/>
          <w:szCs w:val="20"/>
        </w:rPr>
        <w:t>prawo dostępu do swoich danych osobowych,</w:t>
      </w:r>
    </w:p>
    <w:p w14:paraId="32EA569C" w14:textId="77777777" w:rsidR="004B27A9" w:rsidRPr="00BE3CD9" w:rsidRDefault="004B27A9" w:rsidP="00E72E41">
      <w:pPr>
        <w:numPr>
          <w:ilvl w:val="0"/>
          <w:numId w:val="31"/>
        </w:numPr>
        <w:suppressAutoHyphens/>
        <w:spacing w:after="200"/>
        <w:ind w:left="567" w:right="15" w:hanging="283"/>
        <w:contextualSpacing/>
        <w:jc w:val="both"/>
        <w:rPr>
          <w:sz w:val="20"/>
          <w:szCs w:val="20"/>
        </w:rPr>
      </w:pPr>
      <w:r w:rsidRPr="00BE3CD9">
        <w:rPr>
          <w:sz w:val="20"/>
          <w:szCs w:val="20"/>
        </w:rPr>
        <w:t>prawo do ich sprostowania (poprawiania),</w:t>
      </w:r>
    </w:p>
    <w:p w14:paraId="6309628E" w14:textId="77777777" w:rsidR="004B27A9" w:rsidRPr="00BE3CD9" w:rsidRDefault="004B27A9" w:rsidP="00E72E41">
      <w:pPr>
        <w:numPr>
          <w:ilvl w:val="0"/>
          <w:numId w:val="31"/>
        </w:numPr>
        <w:suppressAutoHyphens/>
        <w:spacing w:after="200"/>
        <w:ind w:left="567" w:right="15" w:hanging="283"/>
        <w:contextualSpacing/>
        <w:jc w:val="both"/>
        <w:rPr>
          <w:sz w:val="20"/>
          <w:szCs w:val="20"/>
        </w:rPr>
      </w:pPr>
      <w:r w:rsidRPr="00BE3CD9">
        <w:rPr>
          <w:sz w:val="20"/>
          <w:szCs w:val="20"/>
        </w:rPr>
        <w:t>prawo do usunięcia na podstawie art. 17 rozporządzenia z ogranicz</w:t>
      </w:r>
      <w:r w:rsidR="00282E1D" w:rsidRPr="00BE3CD9">
        <w:rPr>
          <w:sz w:val="20"/>
          <w:szCs w:val="20"/>
        </w:rPr>
        <w:t xml:space="preserve">eniami tego prawa wynikającymi </w:t>
      </w:r>
      <w:r w:rsidRPr="00BE3CD9">
        <w:rPr>
          <w:sz w:val="20"/>
          <w:szCs w:val="20"/>
        </w:rPr>
        <w:t xml:space="preserve">z art. 17 ust. 3 lit. b, d lub e, w których to przypadkach prawo to nie przysługuje, </w:t>
      </w:r>
    </w:p>
    <w:p w14:paraId="7A16D127" w14:textId="77777777" w:rsidR="004B27A9" w:rsidRPr="00BE3CD9" w:rsidRDefault="004B27A9" w:rsidP="00E72E41">
      <w:pPr>
        <w:numPr>
          <w:ilvl w:val="0"/>
          <w:numId w:val="31"/>
        </w:numPr>
        <w:suppressAutoHyphens/>
        <w:spacing w:after="200"/>
        <w:ind w:left="567" w:right="15" w:hanging="283"/>
        <w:contextualSpacing/>
        <w:jc w:val="both"/>
        <w:rPr>
          <w:sz w:val="20"/>
          <w:szCs w:val="20"/>
        </w:rPr>
      </w:pPr>
      <w:r w:rsidRPr="00BE3CD9">
        <w:rPr>
          <w:sz w:val="20"/>
          <w:szCs w:val="20"/>
        </w:rPr>
        <w:t>prawo do ograniczenia przetwarzania z zastrzeżeniem przypadków, o</w:t>
      </w:r>
      <w:r w:rsidR="00282E1D" w:rsidRPr="00BE3CD9">
        <w:rPr>
          <w:sz w:val="20"/>
          <w:szCs w:val="20"/>
        </w:rPr>
        <w:t xml:space="preserve"> których mowa w art. 18 ust. 1 </w:t>
      </w:r>
      <w:r w:rsidRPr="00BE3CD9">
        <w:rPr>
          <w:sz w:val="20"/>
          <w:szCs w:val="20"/>
        </w:rPr>
        <w:t>i 2 rozporządzenia,</w:t>
      </w:r>
    </w:p>
    <w:p w14:paraId="5862B0C4" w14:textId="77777777" w:rsidR="004B27A9" w:rsidRPr="00BE3CD9" w:rsidRDefault="004B27A9" w:rsidP="00E72E41">
      <w:pPr>
        <w:numPr>
          <w:ilvl w:val="0"/>
          <w:numId w:val="31"/>
        </w:numPr>
        <w:suppressAutoHyphens/>
        <w:spacing w:after="200"/>
        <w:ind w:left="567" w:right="15" w:hanging="283"/>
        <w:contextualSpacing/>
        <w:jc w:val="both"/>
        <w:rPr>
          <w:sz w:val="20"/>
          <w:szCs w:val="20"/>
        </w:rPr>
      </w:pPr>
      <w:r w:rsidRPr="00BE3CD9">
        <w:rPr>
          <w:sz w:val="20"/>
          <w:szCs w:val="20"/>
        </w:rPr>
        <w:t>prawo sprzeciwu wobec przetwarzania danych – na podstawie art. 21 rozporządzenia.</w:t>
      </w:r>
    </w:p>
    <w:p w14:paraId="5D2422BF" w14:textId="77777777" w:rsidR="004B27A9" w:rsidRPr="00205526" w:rsidRDefault="004B27A9" w:rsidP="00E72E41">
      <w:pPr>
        <w:numPr>
          <w:ilvl w:val="0"/>
          <w:numId w:val="27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W przypadku uznania, że przetwarzanie przez PUP Pani/Pana danych osobowych narusza przepisy RODO, przysługuje Pani/Panu prawo do wniesienia </w:t>
      </w:r>
      <w:r w:rsidRPr="00205526">
        <w:rPr>
          <w:sz w:val="20"/>
          <w:szCs w:val="20"/>
        </w:rPr>
        <w:t xml:space="preserve">skargi do Prezesa Urzędu Ochrony Danych Osobowych. </w:t>
      </w:r>
    </w:p>
    <w:p w14:paraId="4E55E788" w14:textId="3305C0D0" w:rsidR="004B27A9" w:rsidRPr="00BE3CD9" w:rsidRDefault="004B27A9" w:rsidP="00E72E41">
      <w:pPr>
        <w:numPr>
          <w:ilvl w:val="0"/>
          <w:numId w:val="28"/>
        </w:numPr>
        <w:suppressAutoHyphens/>
        <w:ind w:left="255" w:right="15"/>
        <w:jc w:val="both"/>
        <w:rPr>
          <w:sz w:val="20"/>
          <w:szCs w:val="20"/>
        </w:rPr>
      </w:pPr>
      <w:r w:rsidRPr="00205526">
        <w:rPr>
          <w:sz w:val="20"/>
          <w:szCs w:val="20"/>
        </w:rPr>
        <w:t xml:space="preserve">Podanie danych osobowych w zakresie wymaganym ustawodawstwem (ustawa z dnia 20 kwietnia 2004r. o promocji zatrudnienia i instytucjach rynku pracy </w:t>
      </w:r>
      <w:r w:rsidR="00651223" w:rsidRPr="00205526">
        <w:rPr>
          <w:sz w:val="20"/>
          <w:szCs w:val="20"/>
        </w:rPr>
        <w:t>Dz</w:t>
      </w:r>
      <w:r w:rsidR="00651223" w:rsidRPr="009B4031">
        <w:rPr>
          <w:sz w:val="20"/>
          <w:szCs w:val="20"/>
        </w:rPr>
        <w:t>.U</w:t>
      </w:r>
      <w:r w:rsidR="00F26896" w:rsidRPr="009B4031">
        <w:rPr>
          <w:sz w:val="20"/>
          <w:szCs w:val="20"/>
        </w:rPr>
        <w:t>.</w:t>
      </w:r>
      <w:r w:rsidR="00651223" w:rsidRPr="009B4031">
        <w:rPr>
          <w:sz w:val="20"/>
          <w:szCs w:val="20"/>
        </w:rPr>
        <w:t xml:space="preserve"> z 202</w:t>
      </w:r>
      <w:r w:rsidR="00F26896" w:rsidRPr="009B4031">
        <w:rPr>
          <w:sz w:val="20"/>
          <w:szCs w:val="20"/>
        </w:rPr>
        <w:t>4</w:t>
      </w:r>
      <w:r w:rsidR="00651223" w:rsidRPr="009B4031">
        <w:rPr>
          <w:sz w:val="20"/>
          <w:szCs w:val="20"/>
        </w:rPr>
        <w:t xml:space="preserve"> r. poz. </w:t>
      </w:r>
      <w:r w:rsidR="00F26896" w:rsidRPr="009B4031">
        <w:rPr>
          <w:sz w:val="20"/>
          <w:szCs w:val="20"/>
        </w:rPr>
        <w:t>475</w:t>
      </w:r>
      <w:r w:rsidR="00651223" w:rsidRPr="009B4031">
        <w:rPr>
          <w:sz w:val="20"/>
          <w:szCs w:val="20"/>
        </w:rPr>
        <w:t>, ze zm.)</w:t>
      </w:r>
      <w:r w:rsidR="00EB6D66" w:rsidRPr="009B4031">
        <w:rPr>
          <w:sz w:val="20"/>
          <w:szCs w:val="20"/>
        </w:rPr>
        <w:t xml:space="preserve"> </w:t>
      </w:r>
      <w:r w:rsidRPr="00BE3CD9">
        <w:rPr>
          <w:sz w:val="20"/>
          <w:szCs w:val="20"/>
        </w:rPr>
        <w:t>jest obligatoryjne. Niepodanie danych osobowych będzie skutkowało brakiem możliwości realizacji określonych zadań przewidzianych przepisami prawa oraz możliwości udzielenia pomocy przewidzianej w w/w ustawie.</w:t>
      </w:r>
    </w:p>
    <w:p w14:paraId="50A026B2" w14:textId="77777777" w:rsidR="004B27A9" w:rsidRPr="00BE3CD9" w:rsidRDefault="004B27A9" w:rsidP="00E72E41">
      <w:pPr>
        <w:numPr>
          <w:ilvl w:val="0"/>
          <w:numId w:val="29"/>
        </w:numPr>
        <w:suppressAutoHyphens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Pani/Pana dane osobowe nie będą podlegały zautomatyzowanym procesom podejmowania decyzji przez Administratora, w tym profilowaniu. </w:t>
      </w:r>
    </w:p>
    <w:p w14:paraId="2AF94FC9" w14:textId="3B7275A0" w:rsidR="004B27A9" w:rsidRPr="00BE3CD9" w:rsidRDefault="004B27A9" w:rsidP="00E72E41">
      <w:pPr>
        <w:numPr>
          <w:ilvl w:val="0"/>
          <w:numId w:val="30"/>
        </w:numPr>
        <w:suppressAutoHyphens/>
        <w:spacing w:after="200"/>
        <w:ind w:left="255" w:right="15"/>
        <w:jc w:val="both"/>
        <w:rPr>
          <w:sz w:val="20"/>
          <w:szCs w:val="20"/>
        </w:rPr>
      </w:pPr>
      <w:r w:rsidRPr="00BE3CD9">
        <w:rPr>
          <w:sz w:val="20"/>
          <w:szCs w:val="20"/>
        </w:rPr>
        <w:t xml:space="preserve">Pani/Pana dane osobowe nie będą przekazane odbiorcy w państwie trzecim (poza obszar Europejskiego Obszaru Gospodarczego) lub organizacji międzynarodowej. </w:t>
      </w:r>
    </w:p>
    <w:sectPr w:rsidR="004B27A9" w:rsidRPr="00BE3CD9" w:rsidSect="000D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7554" w14:textId="77777777" w:rsidR="005C4B41" w:rsidRDefault="005C4B41">
      <w:r>
        <w:separator/>
      </w:r>
    </w:p>
  </w:endnote>
  <w:endnote w:type="continuationSeparator" w:id="0">
    <w:p w14:paraId="421C5CD5" w14:textId="77777777" w:rsidR="005C4B41" w:rsidRDefault="005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DDB7" w14:textId="77777777" w:rsidR="005C4B41" w:rsidRDefault="005C4B41" w:rsidP="00D103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127F5C" w14:textId="77777777" w:rsidR="005C4B41" w:rsidRDefault="005C4B41" w:rsidP="00D103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838B" w14:textId="77777777" w:rsidR="005C4B41" w:rsidRDefault="005C4B41" w:rsidP="00D103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3D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995D04" w14:textId="77777777" w:rsidR="005C4B41" w:rsidRPr="00B73DD4" w:rsidRDefault="005C4B41" w:rsidP="00E72E41">
    <w:pPr>
      <w:pStyle w:val="Stopka"/>
      <w:numPr>
        <w:ilvl w:val="0"/>
        <w:numId w:val="9"/>
      </w:numPr>
      <w:ind w:right="360"/>
      <w:rPr>
        <w:sz w:val="18"/>
        <w:szCs w:val="18"/>
      </w:rPr>
    </w:pPr>
    <w:r w:rsidRPr="00B73DD4">
      <w:rPr>
        <w:sz w:val="18"/>
        <w:szCs w:val="18"/>
      </w:rPr>
      <w:t>zaznaczyć właściwe</w:t>
    </w:r>
  </w:p>
  <w:p w14:paraId="2C921D20" w14:textId="77777777" w:rsidR="005C4B41" w:rsidRPr="00D821F7" w:rsidRDefault="005C4B41" w:rsidP="00D1034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92AF" w14:textId="77777777" w:rsidR="005C4B41" w:rsidRDefault="005C4B41">
      <w:r>
        <w:separator/>
      </w:r>
    </w:p>
  </w:footnote>
  <w:footnote w:type="continuationSeparator" w:id="0">
    <w:p w14:paraId="599BED58" w14:textId="77777777" w:rsidR="005C4B41" w:rsidRDefault="005C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color w:val="auto"/>
      </w:rPr>
    </w:lvl>
  </w:abstractNum>
  <w:abstractNum w:abstractNumId="1" w15:restartNumberingAfterBreak="0">
    <w:nsid w:val="00000004"/>
    <w:multiLevelType w:val="multilevel"/>
    <w:tmpl w:val="C00E78D2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" w15:restartNumberingAfterBreak="0">
    <w:nsid w:val="03A75AEB"/>
    <w:multiLevelType w:val="multilevel"/>
    <w:tmpl w:val="78E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22467E"/>
    <w:multiLevelType w:val="hybridMultilevel"/>
    <w:tmpl w:val="E788E240"/>
    <w:lvl w:ilvl="0" w:tplc="2D0A463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D410BB"/>
    <w:multiLevelType w:val="hybridMultilevel"/>
    <w:tmpl w:val="EE50F6A4"/>
    <w:lvl w:ilvl="0" w:tplc="9154EFD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17135905"/>
    <w:multiLevelType w:val="hybridMultilevel"/>
    <w:tmpl w:val="0B68191E"/>
    <w:lvl w:ilvl="0" w:tplc="ECE236B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22C01"/>
    <w:multiLevelType w:val="multilevel"/>
    <w:tmpl w:val="CBAC2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sz w:val="24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E1167"/>
    <w:multiLevelType w:val="multilevel"/>
    <w:tmpl w:val="8F764A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sz w:val="24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4686F"/>
    <w:multiLevelType w:val="hybridMultilevel"/>
    <w:tmpl w:val="9ADED7CE"/>
    <w:lvl w:ilvl="0" w:tplc="B672DE5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234154"/>
    <w:multiLevelType w:val="hybridMultilevel"/>
    <w:tmpl w:val="7E9835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56B00"/>
    <w:multiLevelType w:val="hybridMultilevel"/>
    <w:tmpl w:val="F84050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204366"/>
    <w:multiLevelType w:val="hybridMultilevel"/>
    <w:tmpl w:val="CDF481EA"/>
    <w:lvl w:ilvl="0" w:tplc="9530DFE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6367"/>
    <w:multiLevelType w:val="hybridMultilevel"/>
    <w:tmpl w:val="4F0E46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5D1517"/>
    <w:multiLevelType w:val="hybridMultilevel"/>
    <w:tmpl w:val="0E1CB1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EC67FC"/>
    <w:multiLevelType w:val="hybridMultilevel"/>
    <w:tmpl w:val="1ABE3E76"/>
    <w:lvl w:ilvl="0" w:tplc="0A90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F741D"/>
    <w:multiLevelType w:val="hybridMultilevel"/>
    <w:tmpl w:val="C978B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54976"/>
    <w:multiLevelType w:val="hybridMultilevel"/>
    <w:tmpl w:val="F716A19C"/>
    <w:lvl w:ilvl="0" w:tplc="0A90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00015"/>
    <w:multiLevelType w:val="multilevel"/>
    <w:tmpl w:val="9AFA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16A12"/>
    <w:multiLevelType w:val="multilevel"/>
    <w:tmpl w:val="E6E8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77688"/>
    <w:multiLevelType w:val="hybridMultilevel"/>
    <w:tmpl w:val="1CC40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6790300"/>
    <w:multiLevelType w:val="hybridMultilevel"/>
    <w:tmpl w:val="4EBC12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E05"/>
    <w:multiLevelType w:val="hybridMultilevel"/>
    <w:tmpl w:val="056EC0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07517CA"/>
    <w:multiLevelType w:val="hybridMultilevel"/>
    <w:tmpl w:val="948A0F62"/>
    <w:lvl w:ilvl="0" w:tplc="9B383A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D84873"/>
    <w:multiLevelType w:val="hybridMultilevel"/>
    <w:tmpl w:val="2EE0A57E"/>
    <w:lvl w:ilvl="0" w:tplc="E1900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657A5"/>
    <w:multiLevelType w:val="hybridMultilevel"/>
    <w:tmpl w:val="3904B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3BBF"/>
    <w:multiLevelType w:val="multilevel"/>
    <w:tmpl w:val="748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B020D4"/>
    <w:multiLevelType w:val="hybridMultilevel"/>
    <w:tmpl w:val="02B4F202"/>
    <w:lvl w:ilvl="0" w:tplc="C88AE96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8325DF"/>
    <w:multiLevelType w:val="hybridMultilevel"/>
    <w:tmpl w:val="36E20D6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DF57D03"/>
    <w:multiLevelType w:val="hybridMultilevel"/>
    <w:tmpl w:val="B17A2BFE"/>
    <w:lvl w:ilvl="0" w:tplc="274C06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95574">
    <w:abstractNumId w:val="25"/>
  </w:num>
  <w:num w:numId="2" w16cid:durableId="739790197">
    <w:abstractNumId w:val="15"/>
  </w:num>
  <w:num w:numId="3" w16cid:durableId="312295000">
    <w:abstractNumId w:val="11"/>
  </w:num>
  <w:num w:numId="4" w16cid:durableId="2058623010">
    <w:abstractNumId w:val="24"/>
  </w:num>
  <w:num w:numId="5" w16cid:durableId="542640639">
    <w:abstractNumId w:val="31"/>
  </w:num>
  <w:num w:numId="6" w16cid:durableId="701441518">
    <w:abstractNumId w:val="22"/>
  </w:num>
  <w:num w:numId="7" w16cid:durableId="772290220">
    <w:abstractNumId w:val="10"/>
  </w:num>
  <w:num w:numId="8" w16cid:durableId="151527721">
    <w:abstractNumId w:val="9"/>
  </w:num>
  <w:num w:numId="9" w16cid:durableId="1951627206">
    <w:abstractNumId w:val="26"/>
  </w:num>
  <w:num w:numId="10" w16cid:durableId="467938058">
    <w:abstractNumId w:val="27"/>
  </w:num>
  <w:num w:numId="11" w16cid:durableId="1107576644">
    <w:abstractNumId w:val="6"/>
  </w:num>
  <w:num w:numId="12" w16cid:durableId="992218246">
    <w:abstractNumId w:val="13"/>
  </w:num>
  <w:num w:numId="13" w16cid:durableId="728573427">
    <w:abstractNumId w:val="18"/>
  </w:num>
  <w:num w:numId="14" w16cid:durableId="658118635">
    <w:abstractNumId w:val="16"/>
  </w:num>
  <w:num w:numId="15" w16cid:durableId="610672188">
    <w:abstractNumId w:val="12"/>
  </w:num>
  <w:num w:numId="16" w16cid:durableId="158153880">
    <w:abstractNumId w:val="29"/>
  </w:num>
  <w:num w:numId="17" w16cid:durableId="66416170">
    <w:abstractNumId w:val="17"/>
  </w:num>
  <w:num w:numId="18" w16cid:durableId="738140151">
    <w:abstractNumId w:val="8"/>
  </w:num>
  <w:num w:numId="19" w16cid:durableId="1613589433">
    <w:abstractNumId w:val="30"/>
  </w:num>
  <w:num w:numId="20" w16cid:durableId="684207625">
    <w:abstractNumId w:val="21"/>
  </w:num>
  <w:num w:numId="21" w16cid:durableId="862788818">
    <w:abstractNumId w:val="21"/>
    <w:lvlOverride w:ilvl="0">
      <w:startOverride w:val="2"/>
    </w:lvlOverride>
  </w:num>
  <w:num w:numId="22" w16cid:durableId="779647239">
    <w:abstractNumId w:val="21"/>
    <w:lvlOverride w:ilvl="0">
      <w:startOverride w:val="3"/>
    </w:lvlOverride>
  </w:num>
  <w:num w:numId="23" w16cid:durableId="867596645">
    <w:abstractNumId w:val="5"/>
  </w:num>
  <w:num w:numId="24" w16cid:durableId="1489587845">
    <w:abstractNumId w:val="28"/>
    <w:lvlOverride w:ilvl="0">
      <w:startOverride w:val="4"/>
    </w:lvlOverride>
  </w:num>
  <w:num w:numId="25" w16cid:durableId="65497671">
    <w:abstractNumId w:val="28"/>
    <w:lvlOverride w:ilvl="0">
      <w:startOverride w:val="5"/>
    </w:lvlOverride>
  </w:num>
  <w:num w:numId="26" w16cid:durableId="1653867058">
    <w:abstractNumId w:val="28"/>
    <w:lvlOverride w:ilvl="0">
      <w:startOverride w:val="6"/>
    </w:lvlOverride>
  </w:num>
  <w:num w:numId="27" w16cid:durableId="1564949573">
    <w:abstractNumId w:val="20"/>
    <w:lvlOverride w:ilvl="0">
      <w:startOverride w:val="7"/>
    </w:lvlOverride>
  </w:num>
  <w:num w:numId="28" w16cid:durableId="2054230878">
    <w:abstractNumId w:val="20"/>
    <w:lvlOverride w:ilvl="0">
      <w:startOverride w:val="8"/>
    </w:lvlOverride>
  </w:num>
  <w:num w:numId="29" w16cid:durableId="1497459858">
    <w:abstractNumId w:val="20"/>
    <w:lvlOverride w:ilvl="0">
      <w:startOverride w:val="9"/>
    </w:lvlOverride>
  </w:num>
  <w:num w:numId="30" w16cid:durableId="1898852040">
    <w:abstractNumId w:val="20"/>
    <w:lvlOverride w:ilvl="0">
      <w:startOverride w:val="10"/>
    </w:lvlOverride>
  </w:num>
  <w:num w:numId="31" w16cid:durableId="1763378715">
    <w:abstractNumId w:val="7"/>
  </w:num>
  <w:num w:numId="32" w16cid:durableId="2025134855">
    <w:abstractNumId w:val="0"/>
  </w:num>
  <w:num w:numId="33" w16cid:durableId="248272819">
    <w:abstractNumId w:val="14"/>
  </w:num>
  <w:num w:numId="34" w16cid:durableId="825168740">
    <w:abstractNumId w:val="23"/>
  </w:num>
  <w:num w:numId="35" w16cid:durableId="169549859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defaultTabStop w:val="708"/>
  <w:hyphenationZone w:val="425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87"/>
    <w:rsid w:val="000006FA"/>
    <w:rsid w:val="000026FC"/>
    <w:rsid w:val="00002CFC"/>
    <w:rsid w:val="00003357"/>
    <w:rsid w:val="00004962"/>
    <w:rsid w:val="00005B62"/>
    <w:rsid w:val="00010E89"/>
    <w:rsid w:val="00011F7A"/>
    <w:rsid w:val="000124BD"/>
    <w:rsid w:val="000133AF"/>
    <w:rsid w:val="00016423"/>
    <w:rsid w:val="00020FD3"/>
    <w:rsid w:val="00020FE5"/>
    <w:rsid w:val="00021C33"/>
    <w:rsid w:val="00024219"/>
    <w:rsid w:val="00024E71"/>
    <w:rsid w:val="00025F78"/>
    <w:rsid w:val="000315C7"/>
    <w:rsid w:val="000337ED"/>
    <w:rsid w:val="00040DA4"/>
    <w:rsid w:val="00040F42"/>
    <w:rsid w:val="0004327F"/>
    <w:rsid w:val="00047E24"/>
    <w:rsid w:val="0005272A"/>
    <w:rsid w:val="000533EA"/>
    <w:rsid w:val="0005532C"/>
    <w:rsid w:val="00057DAE"/>
    <w:rsid w:val="00060DCE"/>
    <w:rsid w:val="00061695"/>
    <w:rsid w:val="000638A0"/>
    <w:rsid w:val="00067C60"/>
    <w:rsid w:val="0007095C"/>
    <w:rsid w:val="00074816"/>
    <w:rsid w:val="0007510D"/>
    <w:rsid w:val="00075237"/>
    <w:rsid w:val="0007639D"/>
    <w:rsid w:val="00076664"/>
    <w:rsid w:val="000779FC"/>
    <w:rsid w:val="00080420"/>
    <w:rsid w:val="00081781"/>
    <w:rsid w:val="00081BCD"/>
    <w:rsid w:val="00083889"/>
    <w:rsid w:val="00086463"/>
    <w:rsid w:val="000864FC"/>
    <w:rsid w:val="0009022A"/>
    <w:rsid w:val="00090EA2"/>
    <w:rsid w:val="00093DA4"/>
    <w:rsid w:val="00096539"/>
    <w:rsid w:val="00096BC4"/>
    <w:rsid w:val="00097479"/>
    <w:rsid w:val="000A12B6"/>
    <w:rsid w:val="000A12E3"/>
    <w:rsid w:val="000A25ED"/>
    <w:rsid w:val="000B0EFC"/>
    <w:rsid w:val="000B14CE"/>
    <w:rsid w:val="000B161D"/>
    <w:rsid w:val="000B23CA"/>
    <w:rsid w:val="000B28DC"/>
    <w:rsid w:val="000B3084"/>
    <w:rsid w:val="000B73E1"/>
    <w:rsid w:val="000C146B"/>
    <w:rsid w:val="000C2969"/>
    <w:rsid w:val="000C4310"/>
    <w:rsid w:val="000C52F8"/>
    <w:rsid w:val="000D0612"/>
    <w:rsid w:val="000D1CF7"/>
    <w:rsid w:val="000D339D"/>
    <w:rsid w:val="000D5BA4"/>
    <w:rsid w:val="000D6BFF"/>
    <w:rsid w:val="000D7A15"/>
    <w:rsid w:val="000E6869"/>
    <w:rsid w:val="000E79A2"/>
    <w:rsid w:val="000F3A84"/>
    <w:rsid w:val="000F5853"/>
    <w:rsid w:val="000F5B55"/>
    <w:rsid w:val="000F6701"/>
    <w:rsid w:val="00102187"/>
    <w:rsid w:val="00102B98"/>
    <w:rsid w:val="00106125"/>
    <w:rsid w:val="00116E31"/>
    <w:rsid w:val="00120488"/>
    <w:rsid w:val="00125368"/>
    <w:rsid w:val="001264E7"/>
    <w:rsid w:val="001332D3"/>
    <w:rsid w:val="00133522"/>
    <w:rsid w:val="001373F1"/>
    <w:rsid w:val="00142EE6"/>
    <w:rsid w:val="0014421F"/>
    <w:rsid w:val="00151BBE"/>
    <w:rsid w:val="0015236B"/>
    <w:rsid w:val="00155969"/>
    <w:rsid w:val="00161914"/>
    <w:rsid w:val="00162740"/>
    <w:rsid w:val="00163465"/>
    <w:rsid w:val="00166DDB"/>
    <w:rsid w:val="001711B3"/>
    <w:rsid w:val="001722F5"/>
    <w:rsid w:val="00172B47"/>
    <w:rsid w:val="0017368E"/>
    <w:rsid w:val="00173769"/>
    <w:rsid w:val="001751F2"/>
    <w:rsid w:val="00176220"/>
    <w:rsid w:val="00176D4F"/>
    <w:rsid w:val="00177AB2"/>
    <w:rsid w:val="00181C40"/>
    <w:rsid w:val="00182508"/>
    <w:rsid w:val="00182776"/>
    <w:rsid w:val="00185B1F"/>
    <w:rsid w:val="00187F79"/>
    <w:rsid w:val="0019309E"/>
    <w:rsid w:val="00194B17"/>
    <w:rsid w:val="00194D62"/>
    <w:rsid w:val="001A010E"/>
    <w:rsid w:val="001A03EE"/>
    <w:rsid w:val="001A3252"/>
    <w:rsid w:val="001A4327"/>
    <w:rsid w:val="001A4682"/>
    <w:rsid w:val="001A7C3C"/>
    <w:rsid w:val="001A7C5B"/>
    <w:rsid w:val="001B4631"/>
    <w:rsid w:val="001B47EB"/>
    <w:rsid w:val="001B6AB3"/>
    <w:rsid w:val="001C09E1"/>
    <w:rsid w:val="001C189C"/>
    <w:rsid w:val="001C303C"/>
    <w:rsid w:val="001C39C8"/>
    <w:rsid w:val="001D2113"/>
    <w:rsid w:val="001D5A1A"/>
    <w:rsid w:val="001D72AE"/>
    <w:rsid w:val="001E0FC5"/>
    <w:rsid w:val="001E1C6F"/>
    <w:rsid w:val="001E22FA"/>
    <w:rsid w:val="001E31B4"/>
    <w:rsid w:val="001E3BAA"/>
    <w:rsid w:val="001E3DC4"/>
    <w:rsid w:val="001E5FB4"/>
    <w:rsid w:val="001E64D2"/>
    <w:rsid w:val="001E6907"/>
    <w:rsid w:val="001F04A5"/>
    <w:rsid w:val="001F348C"/>
    <w:rsid w:val="001F5254"/>
    <w:rsid w:val="001F60C4"/>
    <w:rsid w:val="001F709E"/>
    <w:rsid w:val="001F7EB8"/>
    <w:rsid w:val="0020137C"/>
    <w:rsid w:val="0020235B"/>
    <w:rsid w:val="00204C4F"/>
    <w:rsid w:val="00205526"/>
    <w:rsid w:val="00205E96"/>
    <w:rsid w:val="002072F5"/>
    <w:rsid w:val="00207DD4"/>
    <w:rsid w:val="00211095"/>
    <w:rsid w:val="00213145"/>
    <w:rsid w:val="00213812"/>
    <w:rsid w:val="00216B01"/>
    <w:rsid w:val="00216E16"/>
    <w:rsid w:val="00217B96"/>
    <w:rsid w:val="00220150"/>
    <w:rsid w:val="00222658"/>
    <w:rsid w:val="00222FFE"/>
    <w:rsid w:val="00224D32"/>
    <w:rsid w:val="00227409"/>
    <w:rsid w:val="00227441"/>
    <w:rsid w:val="00227DA0"/>
    <w:rsid w:val="002306FB"/>
    <w:rsid w:val="0023626D"/>
    <w:rsid w:val="00236FAD"/>
    <w:rsid w:val="002379FC"/>
    <w:rsid w:val="00237D03"/>
    <w:rsid w:val="00242151"/>
    <w:rsid w:val="00245267"/>
    <w:rsid w:val="0024729D"/>
    <w:rsid w:val="00250533"/>
    <w:rsid w:val="00251029"/>
    <w:rsid w:val="002514EB"/>
    <w:rsid w:val="002515A2"/>
    <w:rsid w:val="00251FED"/>
    <w:rsid w:val="002527F7"/>
    <w:rsid w:val="00254EBB"/>
    <w:rsid w:val="0025556B"/>
    <w:rsid w:val="00257379"/>
    <w:rsid w:val="00265630"/>
    <w:rsid w:val="002660A6"/>
    <w:rsid w:val="00266B10"/>
    <w:rsid w:val="0027036D"/>
    <w:rsid w:val="00270B84"/>
    <w:rsid w:val="002731B8"/>
    <w:rsid w:val="002778A1"/>
    <w:rsid w:val="00281FDE"/>
    <w:rsid w:val="00282E1D"/>
    <w:rsid w:val="00285725"/>
    <w:rsid w:val="00293CC1"/>
    <w:rsid w:val="002A0976"/>
    <w:rsid w:val="002A2077"/>
    <w:rsid w:val="002A2663"/>
    <w:rsid w:val="002A33FC"/>
    <w:rsid w:val="002A3561"/>
    <w:rsid w:val="002A3FA5"/>
    <w:rsid w:val="002A515E"/>
    <w:rsid w:val="002A59D2"/>
    <w:rsid w:val="002A5A16"/>
    <w:rsid w:val="002A70C7"/>
    <w:rsid w:val="002B0E1A"/>
    <w:rsid w:val="002B1C38"/>
    <w:rsid w:val="002B5EF6"/>
    <w:rsid w:val="002B6672"/>
    <w:rsid w:val="002B7BA5"/>
    <w:rsid w:val="002C3305"/>
    <w:rsid w:val="002C40B1"/>
    <w:rsid w:val="002C7758"/>
    <w:rsid w:val="002D1DB8"/>
    <w:rsid w:val="002D21C7"/>
    <w:rsid w:val="002D2436"/>
    <w:rsid w:val="002D4159"/>
    <w:rsid w:val="002D43F9"/>
    <w:rsid w:val="002D6C81"/>
    <w:rsid w:val="002D7AD5"/>
    <w:rsid w:val="002E0B0A"/>
    <w:rsid w:val="002E466D"/>
    <w:rsid w:val="002E6AE1"/>
    <w:rsid w:val="002E72D4"/>
    <w:rsid w:val="002E7656"/>
    <w:rsid w:val="002F129D"/>
    <w:rsid w:val="003033E4"/>
    <w:rsid w:val="00304A8B"/>
    <w:rsid w:val="00310C61"/>
    <w:rsid w:val="003115B0"/>
    <w:rsid w:val="003147E5"/>
    <w:rsid w:val="003227D5"/>
    <w:rsid w:val="0032571A"/>
    <w:rsid w:val="00326D6C"/>
    <w:rsid w:val="003323FC"/>
    <w:rsid w:val="00332D25"/>
    <w:rsid w:val="00332FC4"/>
    <w:rsid w:val="0033502E"/>
    <w:rsid w:val="00337BAF"/>
    <w:rsid w:val="00340D67"/>
    <w:rsid w:val="00340E39"/>
    <w:rsid w:val="003410B4"/>
    <w:rsid w:val="00341308"/>
    <w:rsid w:val="00353A31"/>
    <w:rsid w:val="003554F8"/>
    <w:rsid w:val="003635ED"/>
    <w:rsid w:val="00366B01"/>
    <w:rsid w:val="00370092"/>
    <w:rsid w:val="0037437A"/>
    <w:rsid w:val="0037658B"/>
    <w:rsid w:val="00377F18"/>
    <w:rsid w:val="003806AF"/>
    <w:rsid w:val="003832E3"/>
    <w:rsid w:val="00383980"/>
    <w:rsid w:val="003839A3"/>
    <w:rsid w:val="00385305"/>
    <w:rsid w:val="00385A4D"/>
    <w:rsid w:val="00385B3C"/>
    <w:rsid w:val="00385C10"/>
    <w:rsid w:val="003871F9"/>
    <w:rsid w:val="003873F6"/>
    <w:rsid w:val="00391191"/>
    <w:rsid w:val="00392510"/>
    <w:rsid w:val="003933DE"/>
    <w:rsid w:val="0039341A"/>
    <w:rsid w:val="00394320"/>
    <w:rsid w:val="00394D3C"/>
    <w:rsid w:val="0039500C"/>
    <w:rsid w:val="0039535A"/>
    <w:rsid w:val="00395775"/>
    <w:rsid w:val="00396FA7"/>
    <w:rsid w:val="003976FB"/>
    <w:rsid w:val="003A26AB"/>
    <w:rsid w:val="003A63AC"/>
    <w:rsid w:val="003A71BC"/>
    <w:rsid w:val="003A73F7"/>
    <w:rsid w:val="003B73B2"/>
    <w:rsid w:val="003B7D7B"/>
    <w:rsid w:val="003C0009"/>
    <w:rsid w:val="003C273A"/>
    <w:rsid w:val="003C3241"/>
    <w:rsid w:val="003C3706"/>
    <w:rsid w:val="003D028E"/>
    <w:rsid w:val="003D43F3"/>
    <w:rsid w:val="003D5D4C"/>
    <w:rsid w:val="003D5E6E"/>
    <w:rsid w:val="003D6A25"/>
    <w:rsid w:val="003D6B9F"/>
    <w:rsid w:val="003E1F4A"/>
    <w:rsid w:val="003E25A3"/>
    <w:rsid w:val="003E311B"/>
    <w:rsid w:val="003F1E90"/>
    <w:rsid w:val="003F3361"/>
    <w:rsid w:val="003F5DF5"/>
    <w:rsid w:val="003F69A4"/>
    <w:rsid w:val="003F6D1C"/>
    <w:rsid w:val="004017A0"/>
    <w:rsid w:val="00405B9A"/>
    <w:rsid w:val="00407D32"/>
    <w:rsid w:val="00410744"/>
    <w:rsid w:val="004152CE"/>
    <w:rsid w:val="00415C45"/>
    <w:rsid w:val="00416B48"/>
    <w:rsid w:val="00417E18"/>
    <w:rsid w:val="004218D0"/>
    <w:rsid w:val="00422552"/>
    <w:rsid w:val="00422A01"/>
    <w:rsid w:val="00424D26"/>
    <w:rsid w:val="00425B30"/>
    <w:rsid w:val="0043052B"/>
    <w:rsid w:val="00430E7D"/>
    <w:rsid w:val="00431A14"/>
    <w:rsid w:val="00432002"/>
    <w:rsid w:val="004326E2"/>
    <w:rsid w:val="00435564"/>
    <w:rsid w:val="0044135E"/>
    <w:rsid w:val="004433EA"/>
    <w:rsid w:val="00444519"/>
    <w:rsid w:val="00445588"/>
    <w:rsid w:val="00445B44"/>
    <w:rsid w:val="00446DC2"/>
    <w:rsid w:val="00453917"/>
    <w:rsid w:val="00454011"/>
    <w:rsid w:val="004578A7"/>
    <w:rsid w:val="00460121"/>
    <w:rsid w:val="00466889"/>
    <w:rsid w:val="00470CB8"/>
    <w:rsid w:val="00471620"/>
    <w:rsid w:val="004718B0"/>
    <w:rsid w:val="004736DC"/>
    <w:rsid w:val="004736DE"/>
    <w:rsid w:val="00477B23"/>
    <w:rsid w:val="00477D33"/>
    <w:rsid w:val="00477E8D"/>
    <w:rsid w:val="00481D01"/>
    <w:rsid w:val="00482857"/>
    <w:rsid w:val="004836B3"/>
    <w:rsid w:val="00484EF0"/>
    <w:rsid w:val="00484FAD"/>
    <w:rsid w:val="00493CE3"/>
    <w:rsid w:val="00494A65"/>
    <w:rsid w:val="004A02DC"/>
    <w:rsid w:val="004A0304"/>
    <w:rsid w:val="004A3A66"/>
    <w:rsid w:val="004A6FB2"/>
    <w:rsid w:val="004A75DC"/>
    <w:rsid w:val="004A76D2"/>
    <w:rsid w:val="004B04DD"/>
    <w:rsid w:val="004B2155"/>
    <w:rsid w:val="004B27A9"/>
    <w:rsid w:val="004B4AA7"/>
    <w:rsid w:val="004B6F14"/>
    <w:rsid w:val="004B78DD"/>
    <w:rsid w:val="004C1176"/>
    <w:rsid w:val="004C2A59"/>
    <w:rsid w:val="004C7321"/>
    <w:rsid w:val="004C7409"/>
    <w:rsid w:val="004D00E8"/>
    <w:rsid w:val="004D0521"/>
    <w:rsid w:val="004D6314"/>
    <w:rsid w:val="004E07BB"/>
    <w:rsid w:val="004E1790"/>
    <w:rsid w:val="004E1943"/>
    <w:rsid w:val="004E39E5"/>
    <w:rsid w:val="004E5B2D"/>
    <w:rsid w:val="004E6964"/>
    <w:rsid w:val="004F32BD"/>
    <w:rsid w:val="004F7865"/>
    <w:rsid w:val="00503E51"/>
    <w:rsid w:val="00505CB7"/>
    <w:rsid w:val="00517907"/>
    <w:rsid w:val="00521E20"/>
    <w:rsid w:val="00526219"/>
    <w:rsid w:val="00533A3C"/>
    <w:rsid w:val="005341D4"/>
    <w:rsid w:val="00535A3C"/>
    <w:rsid w:val="00536D40"/>
    <w:rsid w:val="005422CB"/>
    <w:rsid w:val="00543CAD"/>
    <w:rsid w:val="005452A8"/>
    <w:rsid w:val="00553553"/>
    <w:rsid w:val="00557ECE"/>
    <w:rsid w:val="005611D2"/>
    <w:rsid w:val="005653DE"/>
    <w:rsid w:val="005673C9"/>
    <w:rsid w:val="005700D0"/>
    <w:rsid w:val="00572DE7"/>
    <w:rsid w:val="00576201"/>
    <w:rsid w:val="0058527F"/>
    <w:rsid w:val="00593A71"/>
    <w:rsid w:val="005A0612"/>
    <w:rsid w:val="005A108C"/>
    <w:rsid w:val="005A5026"/>
    <w:rsid w:val="005C02AA"/>
    <w:rsid w:val="005C0E92"/>
    <w:rsid w:val="005C2F45"/>
    <w:rsid w:val="005C4B41"/>
    <w:rsid w:val="005C74E7"/>
    <w:rsid w:val="005D0109"/>
    <w:rsid w:val="005D0A06"/>
    <w:rsid w:val="005D1B98"/>
    <w:rsid w:val="005D25AB"/>
    <w:rsid w:val="005D3663"/>
    <w:rsid w:val="005D5D6D"/>
    <w:rsid w:val="005D7807"/>
    <w:rsid w:val="005E1390"/>
    <w:rsid w:val="005F03E2"/>
    <w:rsid w:val="005F35F7"/>
    <w:rsid w:val="005F6823"/>
    <w:rsid w:val="005F6B43"/>
    <w:rsid w:val="006017A3"/>
    <w:rsid w:val="00602A6A"/>
    <w:rsid w:val="00602E93"/>
    <w:rsid w:val="00611DA7"/>
    <w:rsid w:val="00614128"/>
    <w:rsid w:val="00614570"/>
    <w:rsid w:val="0061528D"/>
    <w:rsid w:val="0061541F"/>
    <w:rsid w:val="0062044F"/>
    <w:rsid w:val="00622E77"/>
    <w:rsid w:val="00623FA9"/>
    <w:rsid w:val="00626D8A"/>
    <w:rsid w:val="006273A6"/>
    <w:rsid w:val="00636EAA"/>
    <w:rsid w:val="006419FD"/>
    <w:rsid w:val="00641DD0"/>
    <w:rsid w:val="00642C23"/>
    <w:rsid w:val="00643977"/>
    <w:rsid w:val="00643C30"/>
    <w:rsid w:val="00644C1A"/>
    <w:rsid w:val="00651223"/>
    <w:rsid w:val="00657284"/>
    <w:rsid w:val="00657726"/>
    <w:rsid w:val="006604E6"/>
    <w:rsid w:val="00662178"/>
    <w:rsid w:val="00666446"/>
    <w:rsid w:val="0067390E"/>
    <w:rsid w:val="0067486F"/>
    <w:rsid w:val="00677E0F"/>
    <w:rsid w:val="0068536D"/>
    <w:rsid w:val="0068692E"/>
    <w:rsid w:val="00692772"/>
    <w:rsid w:val="006A5023"/>
    <w:rsid w:val="006B0EE8"/>
    <w:rsid w:val="006B50D9"/>
    <w:rsid w:val="006B66A4"/>
    <w:rsid w:val="006B6E09"/>
    <w:rsid w:val="006C2DE3"/>
    <w:rsid w:val="006C2E48"/>
    <w:rsid w:val="006C6598"/>
    <w:rsid w:val="006D3712"/>
    <w:rsid w:val="006D6533"/>
    <w:rsid w:val="006D7D0F"/>
    <w:rsid w:val="006E19FE"/>
    <w:rsid w:val="006E41D0"/>
    <w:rsid w:val="006E4FFD"/>
    <w:rsid w:val="006E62CB"/>
    <w:rsid w:val="006F0A7F"/>
    <w:rsid w:val="006F0D09"/>
    <w:rsid w:val="006F4EBB"/>
    <w:rsid w:val="006F5F18"/>
    <w:rsid w:val="006F6E03"/>
    <w:rsid w:val="006F7BCC"/>
    <w:rsid w:val="006F7DA7"/>
    <w:rsid w:val="0070412B"/>
    <w:rsid w:val="00704D91"/>
    <w:rsid w:val="007119BC"/>
    <w:rsid w:val="00716AB4"/>
    <w:rsid w:val="00731410"/>
    <w:rsid w:val="007317A3"/>
    <w:rsid w:val="007345E0"/>
    <w:rsid w:val="00741AB7"/>
    <w:rsid w:val="0074303B"/>
    <w:rsid w:val="00743F57"/>
    <w:rsid w:val="00744102"/>
    <w:rsid w:val="007477E9"/>
    <w:rsid w:val="00751AD7"/>
    <w:rsid w:val="00753C01"/>
    <w:rsid w:val="00754D61"/>
    <w:rsid w:val="00756B50"/>
    <w:rsid w:val="00761332"/>
    <w:rsid w:val="0076279A"/>
    <w:rsid w:val="00762EF6"/>
    <w:rsid w:val="00763D47"/>
    <w:rsid w:val="007719CC"/>
    <w:rsid w:val="0077352E"/>
    <w:rsid w:val="00782C0D"/>
    <w:rsid w:val="00782C11"/>
    <w:rsid w:val="00783266"/>
    <w:rsid w:val="007838FD"/>
    <w:rsid w:val="00785403"/>
    <w:rsid w:val="00785415"/>
    <w:rsid w:val="007857B0"/>
    <w:rsid w:val="007879B0"/>
    <w:rsid w:val="00790C4E"/>
    <w:rsid w:val="007973A7"/>
    <w:rsid w:val="007A1318"/>
    <w:rsid w:val="007A1CAF"/>
    <w:rsid w:val="007A6569"/>
    <w:rsid w:val="007A77C0"/>
    <w:rsid w:val="007A7867"/>
    <w:rsid w:val="007B0438"/>
    <w:rsid w:val="007B5759"/>
    <w:rsid w:val="007B74B5"/>
    <w:rsid w:val="007C047B"/>
    <w:rsid w:val="007C050D"/>
    <w:rsid w:val="007C23DF"/>
    <w:rsid w:val="007C37CD"/>
    <w:rsid w:val="007C406F"/>
    <w:rsid w:val="007C49CF"/>
    <w:rsid w:val="007C735C"/>
    <w:rsid w:val="007D0AA7"/>
    <w:rsid w:val="007D0ACB"/>
    <w:rsid w:val="007D292A"/>
    <w:rsid w:val="007D66BB"/>
    <w:rsid w:val="007E1BEC"/>
    <w:rsid w:val="007E1D95"/>
    <w:rsid w:val="007E4193"/>
    <w:rsid w:val="007E7C89"/>
    <w:rsid w:val="007E7FD1"/>
    <w:rsid w:val="007F103A"/>
    <w:rsid w:val="007F1633"/>
    <w:rsid w:val="007F357F"/>
    <w:rsid w:val="007F4AF5"/>
    <w:rsid w:val="007F6F7F"/>
    <w:rsid w:val="008000F2"/>
    <w:rsid w:val="00801B98"/>
    <w:rsid w:val="00803A88"/>
    <w:rsid w:val="00806333"/>
    <w:rsid w:val="00807513"/>
    <w:rsid w:val="00810DBA"/>
    <w:rsid w:val="00814DA7"/>
    <w:rsid w:val="00816EBA"/>
    <w:rsid w:val="00820BB5"/>
    <w:rsid w:val="008219C2"/>
    <w:rsid w:val="00821C1D"/>
    <w:rsid w:val="00822CEC"/>
    <w:rsid w:val="00823028"/>
    <w:rsid w:val="008231E9"/>
    <w:rsid w:val="0082329F"/>
    <w:rsid w:val="0082540B"/>
    <w:rsid w:val="00826348"/>
    <w:rsid w:val="00830F06"/>
    <w:rsid w:val="00833A63"/>
    <w:rsid w:val="00834CD7"/>
    <w:rsid w:val="00835D15"/>
    <w:rsid w:val="008371D5"/>
    <w:rsid w:val="00837578"/>
    <w:rsid w:val="008378E2"/>
    <w:rsid w:val="00840A5D"/>
    <w:rsid w:val="00841D29"/>
    <w:rsid w:val="00845A3C"/>
    <w:rsid w:val="00847F33"/>
    <w:rsid w:val="00850519"/>
    <w:rsid w:val="00851C8F"/>
    <w:rsid w:val="00851F0A"/>
    <w:rsid w:val="00852D53"/>
    <w:rsid w:val="00853EFF"/>
    <w:rsid w:val="0085447D"/>
    <w:rsid w:val="00856454"/>
    <w:rsid w:val="00856F3C"/>
    <w:rsid w:val="008573E3"/>
    <w:rsid w:val="008666EC"/>
    <w:rsid w:val="0086674B"/>
    <w:rsid w:val="00867005"/>
    <w:rsid w:val="008722BC"/>
    <w:rsid w:val="008722F0"/>
    <w:rsid w:val="008742FB"/>
    <w:rsid w:val="00874ADE"/>
    <w:rsid w:val="00882716"/>
    <w:rsid w:val="0088296D"/>
    <w:rsid w:val="00882E4D"/>
    <w:rsid w:val="00883F26"/>
    <w:rsid w:val="00884AEC"/>
    <w:rsid w:val="00885C17"/>
    <w:rsid w:val="00885DCC"/>
    <w:rsid w:val="008865E9"/>
    <w:rsid w:val="008906D4"/>
    <w:rsid w:val="00890B87"/>
    <w:rsid w:val="00892DA0"/>
    <w:rsid w:val="008932F1"/>
    <w:rsid w:val="00896179"/>
    <w:rsid w:val="008A4CA2"/>
    <w:rsid w:val="008A53FC"/>
    <w:rsid w:val="008A65D4"/>
    <w:rsid w:val="008A7E03"/>
    <w:rsid w:val="008B29F6"/>
    <w:rsid w:val="008B52F2"/>
    <w:rsid w:val="008B7055"/>
    <w:rsid w:val="008B71DD"/>
    <w:rsid w:val="008B7F46"/>
    <w:rsid w:val="008B7F7F"/>
    <w:rsid w:val="008C14E8"/>
    <w:rsid w:val="008C2338"/>
    <w:rsid w:val="008D3004"/>
    <w:rsid w:val="008D5124"/>
    <w:rsid w:val="008D6081"/>
    <w:rsid w:val="008D6F38"/>
    <w:rsid w:val="008E3904"/>
    <w:rsid w:val="008E4520"/>
    <w:rsid w:val="008E731E"/>
    <w:rsid w:val="008F5DA5"/>
    <w:rsid w:val="0090711B"/>
    <w:rsid w:val="009114E9"/>
    <w:rsid w:val="009126D8"/>
    <w:rsid w:val="00914611"/>
    <w:rsid w:val="00914B48"/>
    <w:rsid w:val="00915259"/>
    <w:rsid w:val="00921543"/>
    <w:rsid w:val="0092197D"/>
    <w:rsid w:val="00922D32"/>
    <w:rsid w:val="00923152"/>
    <w:rsid w:val="009231A9"/>
    <w:rsid w:val="0092675C"/>
    <w:rsid w:val="00930D5F"/>
    <w:rsid w:val="009342A0"/>
    <w:rsid w:val="009343DF"/>
    <w:rsid w:val="0093491A"/>
    <w:rsid w:val="00941D8F"/>
    <w:rsid w:val="00942317"/>
    <w:rsid w:val="00946E2A"/>
    <w:rsid w:val="0094759E"/>
    <w:rsid w:val="00947AAD"/>
    <w:rsid w:val="00952420"/>
    <w:rsid w:val="00952A11"/>
    <w:rsid w:val="00955312"/>
    <w:rsid w:val="00961A9B"/>
    <w:rsid w:val="009631CE"/>
    <w:rsid w:val="00964717"/>
    <w:rsid w:val="00965C85"/>
    <w:rsid w:val="0097086E"/>
    <w:rsid w:val="00970AE9"/>
    <w:rsid w:val="00971F83"/>
    <w:rsid w:val="00972070"/>
    <w:rsid w:val="00974B6D"/>
    <w:rsid w:val="00977053"/>
    <w:rsid w:val="00993155"/>
    <w:rsid w:val="00996569"/>
    <w:rsid w:val="009A127F"/>
    <w:rsid w:val="009A7FD6"/>
    <w:rsid w:val="009B0393"/>
    <w:rsid w:val="009B110D"/>
    <w:rsid w:val="009B4031"/>
    <w:rsid w:val="009B728E"/>
    <w:rsid w:val="009C0846"/>
    <w:rsid w:val="009C0B10"/>
    <w:rsid w:val="009C1FAB"/>
    <w:rsid w:val="009C2FA9"/>
    <w:rsid w:val="009C3EE2"/>
    <w:rsid w:val="009C4441"/>
    <w:rsid w:val="009C4AB1"/>
    <w:rsid w:val="009C52D8"/>
    <w:rsid w:val="009C7B2E"/>
    <w:rsid w:val="009D0467"/>
    <w:rsid w:val="009D0D6C"/>
    <w:rsid w:val="009D27AA"/>
    <w:rsid w:val="009D471E"/>
    <w:rsid w:val="009E08D1"/>
    <w:rsid w:val="009E1502"/>
    <w:rsid w:val="009E1E15"/>
    <w:rsid w:val="009E4DC0"/>
    <w:rsid w:val="009F0DAC"/>
    <w:rsid w:val="009F2BE5"/>
    <w:rsid w:val="009F6FCB"/>
    <w:rsid w:val="009F744A"/>
    <w:rsid w:val="009F774E"/>
    <w:rsid w:val="00A020B3"/>
    <w:rsid w:val="00A05EA9"/>
    <w:rsid w:val="00A13EA3"/>
    <w:rsid w:val="00A20F17"/>
    <w:rsid w:val="00A24940"/>
    <w:rsid w:val="00A24B3C"/>
    <w:rsid w:val="00A251D8"/>
    <w:rsid w:val="00A26EBD"/>
    <w:rsid w:val="00A30D52"/>
    <w:rsid w:val="00A31020"/>
    <w:rsid w:val="00A3215E"/>
    <w:rsid w:val="00A33B35"/>
    <w:rsid w:val="00A345CF"/>
    <w:rsid w:val="00A362EE"/>
    <w:rsid w:val="00A406ED"/>
    <w:rsid w:val="00A43023"/>
    <w:rsid w:val="00A45016"/>
    <w:rsid w:val="00A46AE5"/>
    <w:rsid w:val="00A50087"/>
    <w:rsid w:val="00A50D72"/>
    <w:rsid w:val="00A539E4"/>
    <w:rsid w:val="00A542A9"/>
    <w:rsid w:val="00A54502"/>
    <w:rsid w:val="00A553C1"/>
    <w:rsid w:val="00A56FF7"/>
    <w:rsid w:val="00A57FFE"/>
    <w:rsid w:val="00A6085B"/>
    <w:rsid w:val="00A634AD"/>
    <w:rsid w:val="00A63D05"/>
    <w:rsid w:val="00A71F51"/>
    <w:rsid w:val="00A74295"/>
    <w:rsid w:val="00A77C42"/>
    <w:rsid w:val="00A77CAC"/>
    <w:rsid w:val="00A81C2A"/>
    <w:rsid w:val="00A81E94"/>
    <w:rsid w:val="00A82296"/>
    <w:rsid w:val="00A855A7"/>
    <w:rsid w:val="00A85A7A"/>
    <w:rsid w:val="00A85B15"/>
    <w:rsid w:val="00A863A8"/>
    <w:rsid w:val="00A86BA3"/>
    <w:rsid w:val="00A86CE7"/>
    <w:rsid w:val="00A86E74"/>
    <w:rsid w:val="00A90CCC"/>
    <w:rsid w:val="00A91A82"/>
    <w:rsid w:val="00A91F86"/>
    <w:rsid w:val="00A9362C"/>
    <w:rsid w:val="00A93DC3"/>
    <w:rsid w:val="00A93E31"/>
    <w:rsid w:val="00A94AE0"/>
    <w:rsid w:val="00A97BA3"/>
    <w:rsid w:val="00AA1EBD"/>
    <w:rsid w:val="00AA5E3E"/>
    <w:rsid w:val="00AB66FE"/>
    <w:rsid w:val="00AB6B3F"/>
    <w:rsid w:val="00AC05A7"/>
    <w:rsid w:val="00AC4937"/>
    <w:rsid w:val="00AC4DDB"/>
    <w:rsid w:val="00AC7BE3"/>
    <w:rsid w:val="00AD255F"/>
    <w:rsid w:val="00AD31A1"/>
    <w:rsid w:val="00AD4E29"/>
    <w:rsid w:val="00AE15E1"/>
    <w:rsid w:val="00AE5BC8"/>
    <w:rsid w:val="00AF08E6"/>
    <w:rsid w:val="00AF1443"/>
    <w:rsid w:val="00AF4E58"/>
    <w:rsid w:val="00AF674C"/>
    <w:rsid w:val="00B05131"/>
    <w:rsid w:val="00B1177A"/>
    <w:rsid w:val="00B1502E"/>
    <w:rsid w:val="00B1523B"/>
    <w:rsid w:val="00B15B89"/>
    <w:rsid w:val="00B172B8"/>
    <w:rsid w:val="00B17689"/>
    <w:rsid w:val="00B225F0"/>
    <w:rsid w:val="00B239E9"/>
    <w:rsid w:val="00B24A45"/>
    <w:rsid w:val="00B27AA6"/>
    <w:rsid w:val="00B27D1A"/>
    <w:rsid w:val="00B327AD"/>
    <w:rsid w:val="00B33946"/>
    <w:rsid w:val="00B347C7"/>
    <w:rsid w:val="00B34C48"/>
    <w:rsid w:val="00B361FD"/>
    <w:rsid w:val="00B36E1C"/>
    <w:rsid w:val="00B43539"/>
    <w:rsid w:val="00B4494E"/>
    <w:rsid w:val="00B45C79"/>
    <w:rsid w:val="00B529D7"/>
    <w:rsid w:val="00B5541C"/>
    <w:rsid w:val="00B609C0"/>
    <w:rsid w:val="00B61749"/>
    <w:rsid w:val="00B61BB2"/>
    <w:rsid w:val="00B63351"/>
    <w:rsid w:val="00B65101"/>
    <w:rsid w:val="00B6529A"/>
    <w:rsid w:val="00B66DD7"/>
    <w:rsid w:val="00B71694"/>
    <w:rsid w:val="00B72CC0"/>
    <w:rsid w:val="00B739B1"/>
    <w:rsid w:val="00B73DD4"/>
    <w:rsid w:val="00B82699"/>
    <w:rsid w:val="00B83D59"/>
    <w:rsid w:val="00B90B73"/>
    <w:rsid w:val="00B90E01"/>
    <w:rsid w:val="00B944F6"/>
    <w:rsid w:val="00B94A9C"/>
    <w:rsid w:val="00B96596"/>
    <w:rsid w:val="00B9666C"/>
    <w:rsid w:val="00B96D88"/>
    <w:rsid w:val="00B978CC"/>
    <w:rsid w:val="00BA1BEA"/>
    <w:rsid w:val="00BB0175"/>
    <w:rsid w:val="00BB3BC7"/>
    <w:rsid w:val="00BB41EA"/>
    <w:rsid w:val="00BB4511"/>
    <w:rsid w:val="00BB6A17"/>
    <w:rsid w:val="00BB797A"/>
    <w:rsid w:val="00BC0351"/>
    <w:rsid w:val="00BC3F3D"/>
    <w:rsid w:val="00BC6F90"/>
    <w:rsid w:val="00BD6E2C"/>
    <w:rsid w:val="00BD7203"/>
    <w:rsid w:val="00BD77C0"/>
    <w:rsid w:val="00BD7E29"/>
    <w:rsid w:val="00BE187C"/>
    <w:rsid w:val="00BE3185"/>
    <w:rsid w:val="00BE35B4"/>
    <w:rsid w:val="00BE3CD9"/>
    <w:rsid w:val="00BF6676"/>
    <w:rsid w:val="00C03567"/>
    <w:rsid w:val="00C0556B"/>
    <w:rsid w:val="00C05D1F"/>
    <w:rsid w:val="00C05F9F"/>
    <w:rsid w:val="00C07B86"/>
    <w:rsid w:val="00C10D48"/>
    <w:rsid w:val="00C11524"/>
    <w:rsid w:val="00C14D66"/>
    <w:rsid w:val="00C16E05"/>
    <w:rsid w:val="00C17E37"/>
    <w:rsid w:val="00C20069"/>
    <w:rsid w:val="00C22DB7"/>
    <w:rsid w:val="00C23AE5"/>
    <w:rsid w:val="00C23B4B"/>
    <w:rsid w:val="00C250C4"/>
    <w:rsid w:val="00C27525"/>
    <w:rsid w:val="00C2773E"/>
    <w:rsid w:val="00C32601"/>
    <w:rsid w:val="00C34A4C"/>
    <w:rsid w:val="00C35630"/>
    <w:rsid w:val="00C37F43"/>
    <w:rsid w:val="00C40F9F"/>
    <w:rsid w:val="00C504E6"/>
    <w:rsid w:val="00C50D7E"/>
    <w:rsid w:val="00C5144E"/>
    <w:rsid w:val="00C534D0"/>
    <w:rsid w:val="00C54729"/>
    <w:rsid w:val="00C569E2"/>
    <w:rsid w:val="00C630CB"/>
    <w:rsid w:val="00C6330C"/>
    <w:rsid w:val="00C63844"/>
    <w:rsid w:val="00C63C9F"/>
    <w:rsid w:val="00C649C9"/>
    <w:rsid w:val="00C65260"/>
    <w:rsid w:val="00C70F57"/>
    <w:rsid w:val="00C742A2"/>
    <w:rsid w:val="00C77CA2"/>
    <w:rsid w:val="00C8414B"/>
    <w:rsid w:val="00C92416"/>
    <w:rsid w:val="00C95B2C"/>
    <w:rsid w:val="00C97071"/>
    <w:rsid w:val="00C97F66"/>
    <w:rsid w:val="00CA14B6"/>
    <w:rsid w:val="00CA3FE7"/>
    <w:rsid w:val="00CA6B04"/>
    <w:rsid w:val="00CB36DE"/>
    <w:rsid w:val="00CC16C5"/>
    <w:rsid w:val="00CC7D76"/>
    <w:rsid w:val="00CD038D"/>
    <w:rsid w:val="00CD45E7"/>
    <w:rsid w:val="00CD67A4"/>
    <w:rsid w:val="00CE37BE"/>
    <w:rsid w:val="00CE3808"/>
    <w:rsid w:val="00CF1676"/>
    <w:rsid w:val="00CF7FC5"/>
    <w:rsid w:val="00D01A18"/>
    <w:rsid w:val="00D0613C"/>
    <w:rsid w:val="00D078F6"/>
    <w:rsid w:val="00D07AFE"/>
    <w:rsid w:val="00D10348"/>
    <w:rsid w:val="00D11FCA"/>
    <w:rsid w:val="00D14E32"/>
    <w:rsid w:val="00D1622F"/>
    <w:rsid w:val="00D20B96"/>
    <w:rsid w:val="00D2221B"/>
    <w:rsid w:val="00D35C13"/>
    <w:rsid w:val="00D35C34"/>
    <w:rsid w:val="00D36E41"/>
    <w:rsid w:val="00D47D23"/>
    <w:rsid w:val="00D50B31"/>
    <w:rsid w:val="00D5237C"/>
    <w:rsid w:val="00D52A45"/>
    <w:rsid w:val="00D53B28"/>
    <w:rsid w:val="00D5705C"/>
    <w:rsid w:val="00D60822"/>
    <w:rsid w:val="00D645EA"/>
    <w:rsid w:val="00D67913"/>
    <w:rsid w:val="00D67DB8"/>
    <w:rsid w:val="00D7039E"/>
    <w:rsid w:val="00D72D98"/>
    <w:rsid w:val="00D735BC"/>
    <w:rsid w:val="00D75FAD"/>
    <w:rsid w:val="00D83586"/>
    <w:rsid w:val="00D83FF5"/>
    <w:rsid w:val="00D87DA7"/>
    <w:rsid w:val="00D90AD5"/>
    <w:rsid w:val="00D90E7C"/>
    <w:rsid w:val="00D92223"/>
    <w:rsid w:val="00D97674"/>
    <w:rsid w:val="00DA03E9"/>
    <w:rsid w:val="00DA0C49"/>
    <w:rsid w:val="00DA62CC"/>
    <w:rsid w:val="00DB280A"/>
    <w:rsid w:val="00DB3A6C"/>
    <w:rsid w:val="00DC1A61"/>
    <w:rsid w:val="00DC4A5B"/>
    <w:rsid w:val="00DC636B"/>
    <w:rsid w:val="00DD3C37"/>
    <w:rsid w:val="00DD41B4"/>
    <w:rsid w:val="00DD4860"/>
    <w:rsid w:val="00DD7DE1"/>
    <w:rsid w:val="00DE09F5"/>
    <w:rsid w:val="00DE0C0E"/>
    <w:rsid w:val="00DE0C5B"/>
    <w:rsid w:val="00DE2268"/>
    <w:rsid w:val="00DE260E"/>
    <w:rsid w:val="00DE312D"/>
    <w:rsid w:val="00DE3308"/>
    <w:rsid w:val="00DE725E"/>
    <w:rsid w:val="00DF0627"/>
    <w:rsid w:val="00DF205E"/>
    <w:rsid w:val="00DF268C"/>
    <w:rsid w:val="00DF6883"/>
    <w:rsid w:val="00E01EBC"/>
    <w:rsid w:val="00E02068"/>
    <w:rsid w:val="00E0322A"/>
    <w:rsid w:val="00E06C17"/>
    <w:rsid w:val="00E10A87"/>
    <w:rsid w:val="00E145AA"/>
    <w:rsid w:val="00E15FF9"/>
    <w:rsid w:val="00E17B54"/>
    <w:rsid w:val="00E2160C"/>
    <w:rsid w:val="00E25981"/>
    <w:rsid w:val="00E2695A"/>
    <w:rsid w:val="00E329D0"/>
    <w:rsid w:val="00E32DD1"/>
    <w:rsid w:val="00E33549"/>
    <w:rsid w:val="00E33AA4"/>
    <w:rsid w:val="00E3608B"/>
    <w:rsid w:val="00E40A93"/>
    <w:rsid w:val="00E41826"/>
    <w:rsid w:val="00E441D1"/>
    <w:rsid w:val="00E441F8"/>
    <w:rsid w:val="00E46A84"/>
    <w:rsid w:val="00E508F5"/>
    <w:rsid w:val="00E50AAB"/>
    <w:rsid w:val="00E51F13"/>
    <w:rsid w:val="00E533C3"/>
    <w:rsid w:val="00E54A11"/>
    <w:rsid w:val="00E54B15"/>
    <w:rsid w:val="00E54ECB"/>
    <w:rsid w:val="00E55C11"/>
    <w:rsid w:val="00E56013"/>
    <w:rsid w:val="00E563E1"/>
    <w:rsid w:val="00E61443"/>
    <w:rsid w:val="00E67FFA"/>
    <w:rsid w:val="00E72E41"/>
    <w:rsid w:val="00E72FD7"/>
    <w:rsid w:val="00E73182"/>
    <w:rsid w:val="00E77FD8"/>
    <w:rsid w:val="00E8090D"/>
    <w:rsid w:val="00E839C7"/>
    <w:rsid w:val="00E86C60"/>
    <w:rsid w:val="00E90BAB"/>
    <w:rsid w:val="00E955E4"/>
    <w:rsid w:val="00E95A08"/>
    <w:rsid w:val="00E96C21"/>
    <w:rsid w:val="00E97DD3"/>
    <w:rsid w:val="00EA1A3E"/>
    <w:rsid w:val="00EA374A"/>
    <w:rsid w:val="00EA4990"/>
    <w:rsid w:val="00EA5D63"/>
    <w:rsid w:val="00EA7439"/>
    <w:rsid w:val="00EB1C9C"/>
    <w:rsid w:val="00EB6D66"/>
    <w:rsid w:val="00EB7026"/>
    <w:rsid w:val="00EB7996"/>
    <w:rsid w:val="00EB7C19"/>
    <w:rsid w:val="00EC53A5"/>
    <w:rsid w:val="00EC664C"/>
    <w:rsid w:val="00EC71A0"/>
    <w:rsid w:val="00ED11B3"/>
    <w:rsid w:val="00ED36FF"/>
    <w:rsid w:val="00ED4374"/>
    <w:rsid w:val="00ED488F"/>
    <w:rsid w:val="00ED4A72"/>
    <w:rsid w:val="00ED6925"/>
    <w:rsid w:val="00EE15CA"/>
    <w:rsid w:val="00EE41A4"/>
    <w:rsid w:val="00EE5408"/>
    <w:rsid w:val="00EE564F"/>
    <w:rsid w:val="00EE5E76"/>
    <w:rsid w:val="00EF28AB"/>
    <w:rsid w:val="00EF3527"/>
    <w:rsid w:val="00EF6559"/>
    <w:rsid w:val="00F075AA"/>
    <w:rsid w:val="00F135EF"/>
    <w:rsid w:val="00F143AF"/>
    <w:rsid w:val="00F14CFF"/>
    <w:rsid w:val="00F163E5"/>
    <w:rsid w:val="00F23081"/>
    <w:rsid w:val="00F24F99"/>
    <w:rsid w:val="00F26896"/>
    <w:rsid w:val="00F2771F"/>
    <w:rsid w:val="00F27BD5"/>
    <w:rsid w:val="00F31314"/>
    <w:rsid w:val="00F31C9F"/>
    <w:rsid w:val="00F348F5"/>
    <w:rsid w:val="00F364C3"/>
    <w:rsid w:val="00F37B1D"/>
    <w:rsid w:val="00F405EA"/>
    <w:rsid w:val="00F40860"/>
    <w:rsid w:val="00F4163E"/>
    <w:rsid w:val="00F44B89"/>
    <w:rsid w:val="00F52DAB"/>
    <w:rsid w:val="00F5363E"/>
    <w:rsid w:val="00F538BE"/>
    <w:rsid w:val="00F53F45"/>
    <w:rsid w:val="00F57D9B"/>
    <w:rsid w:val="00F63070"/>
    <w:rsid w:val="00F645E8"/>
    <w:rsid w:val="00F65874"/>
    <w:rsid w:val="00F666B1"/>
    <w:rsid w:val="00F7425E"/>
    <w:rsid w:val="00F824ED"/>
    <w:rsid w:val="00F85FCC"/>
    <w:rsid w:val="00F92D77"/>
    <w:rsid w:val="00F93383"/>
    <w:rsid w:val="00F961CF"/>
    <w:rsid w:val="00F96AA9"/>
    <w:rsid w:val="00FA3807"/>
    <w:rsid w:val="00FA4D36"/>
    <w:rsid w:val="00FA5230"/>
    <w:rsid w:val="00FA5607"/>
    <w:rsid w:val="00FA688E"/>
    <w:rsid w:val="00FB0EBE"/>
    <w:rsid w:val="00FB3BB8"/>
    <w:rsid w:val="00FB5DBD"/>
    <w:rsid w:val="00FB7462"/>
    <w:rsid w:val="00FC10C8"/>
    <w:rsid w:val="00FC3A4A"/>
    <w:rsid w:val="00FC4480"/>
    <w:rsid w:val="00FC6848"/>
    <w:rsid w:val="00FC75CA"/>
    <w:rsid w:val="00FC77BE"/>
    <w:rsid w:val="00FC784A"/>
    <w:rsid w:val="00FD171E"/>
    <w:rsid w:val="00FD2455"/>
    <w:rsid w:val="00FD3374"/>
    <w:rsid w:val="00FD35BE"/>
    <w:rsid w:val="00FD6DB4"/>
    <w:rsid w:val="00FE5023"/>
    <w:rsid w:val="00FE72DE"/>
    <w:rsid w:val="00FF1612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4B7E9B4C"/>
  <w15:docId w15:val="{5D1A58A7-71A9-4814-8DCF-FEDE6B4B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555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5556B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44102"/>
  </w:style>
  <w:style w:type="paragraph" w:styleId="Tekstprzypisudolnego">
    <w:name w:val="footnote text"/>
    <w:basedOn w:val="Normalny"/>
    <w:link w:val="TekstprzypisudolnegoZnak"/>
    <w:rsid w:val="007441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410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44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44102"/>
    <w:rPr>
      <w:rFonts w:cs="Times New Roman"/>
    </w:rPr>
  </w:style>
  <w:style w:type="table" w:styleId="Tabela-Siatka">
    <w:name w:val="Table Grid"/>
    <w:basedOn w:val="Standardowy"/>
    <w:uiPriority w:val="59"/>
    <w:rsid w:val="0074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44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744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441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44102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41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441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4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441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41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44102"/>
    <w:rPr>
      <w:rFonts w:cs="Times New Roman"/>
      <w:color w:val="0000FF"/>
      <w:u w:val="single"/>
    </w:rPr>
  </w:style>
  <w:style w:type="paragraph" w:customStyle="1" w:styleId="Pa3">
    <w:name w:val="Pa3"/>
    <w:basedOn w:val="Normalny"/>
    <w:next w:val="Normalny"/>
    <w:uiPriority w:val="99"/>
    <w:rsid w:val="00744102"/>
    <w:pPr>
      <w:autoSpaceDE w:val="0"/>
      <w:autoSpaceDN w:val="0"/>
      <w:adjustRightInd w:val="0"/>
      <w:spacing w:line="201" w:lineRule="atLeast"/>
    </w:pPr>
  </w:style>
  <w:style w:type="paragraph" w:customStyle="1" w:styleId="p3">
    <w:name w:val="p3"/>
    <w:basedOn w:val="Normalny"/>
    <w:rsid w:val="00744102"/>
    <w:pPr>
      <w:spacing w:before="100" w:after="100"/>
    </w:pPr>
    <w:rPr>
      <w:lang w:eastAsia="ar-SA"/>
    </w:rPr>
  </w:style>
  <w:style w:type="paragraph" w:customStyle="1" w:styleId="p4">
    <w:name w:val="p4"/>
    <w:basedOn w:val="Normalny"/>
    <w:rsid w:val="00744102"/>
    <w:pPr>
      <w:spacing w:before="100" w:after="100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rsid w:val="00AF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E31B4"/>
    <w:rPr>
      <w:color w:val="800080" w:themeColor="followedHyperlink"/>
      <w:u w:val="single"/>
    </w:rPr>
  </w:style>
  <w:style w:type="paragraph" w:customStyle="1" w:styleId="Default">
    <w:name w:val="Default"/>
    <w:rsid w:val="00823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5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59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0674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49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8" w:color="FAFAFA"/>
                        <w:left w:val="single" w:sz="24" w:space="8" w:color="FAFAFA"/>
                        <w:bottom w:val="single" w:sz="24" w:space="8" w:color="FAFAFA"/>
                        <w:right w:val="single" w:sz="24" w:space="8" w:color="FAFAFA"/>
                      </w:divBdr>
                    </w:div>
                  </w:divsChild>
                </w:div>
              </w:divsChild>
            </w:div>
          </w:divsChild>
        </w:div>
      </w:divsChild>
    </w:div>
    <w:div w:id="1788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A375-BE29-457D-BF29-C0E390D7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11350</Words>
  <Characters>68101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79293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Matyka</dc:creator>
  <cp:lastModifiedBy>Jolanta Zabłocka</cp:lastModifiedBy>
  <cp:revision>2</cp:revision>
  <cp:lastPrinted>2024-08-07T08:28:00Z</cp:lastPrinted>
  <dcterms:created xsi:type="dcterms:W3CDTF">2024-08-13T11:21:00Z</dcterms:created>
  <dcterms:modified xsi:type="dcterms:W3CDTF">2024-08-13T11:21:00Z</dcterms:modified>
</cp:coreProperties>
</file>